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A3758C">
        <w:rPr>
          <w:b/>
          <w:sz w:val="32"/>
          <w:szCs w:val="32"/>
        </w:rPr>
        <w:t xml:space="preserve"> </w:t>
      </w:r>
      <w:r w:rsidR="008B49FE">
        <w:rPr>
          <w:b/>
          <w:sz w:val="32"/>
          <w:szCs w:val="32"/>
        </w:rPr>
        <w:t>22</w:t>
      </w:r>
      <w:r w:rsidR="00E653B8">
        <w:rPr>
          <w:b/>
          <w:sz w:val="32"/>
          <w:szCs w:val="32"/>
        </w:rPr>
        <w:t xml:space="preserve"> </w:t>
      </w:r>
      <w:r w:rsidR="00A676E7">
        <w:rPr>
          <w:b/>
          <w:sz w:val="32"/>
          <w:szCs w:val="32"/>
        </w:rPr>
        <w:t xml:space="preserve">по </w:t>
      </w:r>
      <w:r w:rsidR="00E5464B">
        <w:rPr>
          <w:b/>
          <w:sz w:val="32"/>
          <w:szCs w:val="32"/>
        </w:rPr>
        <w:t>2</w:t>
      </w:r>
      <w:r w:rsidR="008B49FE">
        <w:rPr>
          <w:b/>
          <w:sz w:val="32"/>
          <w:szCs w:val="32"/>
        </w:rPr>
        <w:t>8</w:t>
      </w:r>
      <w:r w:rsidR="00A676E7">
        <w:rPr>
          <w:b/>
          <w:sz w:val="32"/>
          <w:szCs w:val="32"/>
        </w:rPr>
        <w:t xml:space="preserve"> </w:t>
      </w:r>
      <w:r w:rsidR="00E653B8">
        <w:rPr>
          <w:b/>
          <w:sz w:val="32"/>
          <w:szCs w:val="32"/>
        </w:rPr>
        <w:t>а</w:t>
      </w:r>
      <w:r w:rsidR="00AC273A">
        <w:rPr>
          <w:b/>
          <w:sz w:val="32"/>
          <w:szCs w:val="32"/>
        </w:rPr>
        <w:t>преля</w:t>
      </w:r>
      <w:r w:rsidR="00E653B8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5C75CD">
      <w:pPr>
        <w:jc w:val="center"/>
        <w:rPr>
          <w:sz w:val="28"/>
          <w:szCs w:val="28"/>
        </w:rPr>
      </w:pPr>
      <w:r w:rsidRPr="008564D4">
        <w:rPr>
          <w:b/>
          <w:sz w:val="32"/>
          <w:szCs w:val="32"/>
        </w:rPr>
        <w:t>2</w:t>
      </w:r>
      <w:r w:rsidR="008B49FE">
        <w:rPr>
          <w:b/>
          <w:sz w:val="32"/>
          <w:szCs w:val="32"/>
        </w:rPr>
        <w:t>8</w:t>
      </w:r>
      <w:r w:rsidR="00E653B8">
        <w:rPr>
          <w:b/>
          <w:sz w:val="32"/>
          <w:szCs w:val="32"/>
        </w:rPr>
        <w:t xml:space="preserve"> а</w:t>
      </w:r>
      <w:r w:rsidR="00AC273A">
        <w:rPr>
          <w:b/>
          <w:sz w:val="32"/>
          <w:szCs w:val="32"/>
        </w:rPr>
        <w:t>преля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733EFB" w:rsidRPr="00733EFB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9A66A1">
        <w:rPr>
          <w:sz w:val="28"/>
          <w:szCs w:val="28"/>
        </w:rPr>
        <w:fldChar w:fldCharType="begin"/>
      </w:r>
      <w:r w:rsidRPr="009A66A1">
        <w:rPr>
          <w:sz w:val="28"/>
          <w:szCs w:val="28"/>
        </w:rPr>
        <w:instrText xml:space="preserve"> TOC \f \o "1-9" \h</w:instrText>
      </w:r>
      <w:r w:rsidRPr="009A66A1">
        <w:rPr>
          <w:sz w:val="28"/>
          <w:szCs w:val="28"/>
        </w:rPr>
        <w:fldChar w:fldCharType="separate"/>
      </w:r>
      <w:hyperlink w:anchor="_Toc133595595" w:history="1">
        <w:r w:rsidR="00733EFB" w:rsidRPr="00733EFB">
          <w:rPr>
            <w:rStyle w:val="a3"/>
            <w:b/>
            <w:noProof/>
            <w:sz w:val="28"/>
          </w:rPr>
          <w:t>Всероссийское общество инвалидов</w:t>
        </w:r>
        <w:r w:rsidR="00733EFB" w:rsidRPr="00733EFB">
          <w:rPr>
            <w:noProof/>
            <w:sz w:val="28"/>
          </w:rPr>
          <w:tab/>
        </w:r>
        <w:r w:rsidR="00733EFB" w:rsidRPr="00733EFB">
          <w:rPr>
            <w:b/>
            <w:noProof/>
            <w:sz w:val="28"/>
          </w:rPr>
          <w:fldChar w:fldCharType="begin"/>
        </w:r>
        <w:r w:rsidR="00733EFB" w:rsidRPr="00733EFB">
          <w:rPr>
            <w:b/>
            <w:noProof/>
            <w:sz w:val="28"/>
          </w:rPr>
          <w:instrText xml:space="preserve"> PAGEREF _Toc133595595 \h </w:instrText>
        </w:r>
        <w:r w:rsidR="00733EFB" w:rsidRPr="00733EFB">
          <w:rPr>
            <w:b/>
            <w:noProof/>
            <w:sz w:val="28"/>
          </w:rPr>
        </w:r>
        <w:r w:rsidR="00733EFB" w:rsidRPr="00733EFB">
          <w:rPr>
            <w:b/>
            <w:noProof/>
            <w:sz w:val="28"/>
          </w:rPr>
          <w:fldChar w:fldCharType="separate"/>
        </w:r>
        <w:r w:rsidR="00742BCD">
          <w:rPr>
            <w:b/>
            <w:noProof/>
            <w:sz w:val="28"/>
          </w:rPr>
          <w:t>5</w:t>
        </w:r>
        <w:r w:rsidR="00733EFB" w:rsidRPr="00733EFB">
          <w:rPr>
            <w:b/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596" w:history="1">
        <w:r w:rsidRPr="00733EFB">
          <w:rPr>
            <w:rStyle w:val="a3"/>
            <w:noProof/>
            <w:sz w:val="28"/>
          </w:rPr>
          <w:t>25.04.2023, Российское агентство правовой и судебной информации. «​ЕР проведет мониторинг работы центров содействия мобильности»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_Toc133595596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5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597" w:history="1">
        <w:r w:rsidRPr="00733EFB">
          <w:rPr>
            <w:rStyle w:val="a3"/>
            <w:noProof/>
            <w:sz w:val="28"/>
          </w:rPr>
          <w:t>25.04.2023, «Комсомольская правда Донбасс». «Всероссийское общество инвалидов открыло региональное отделение в ДНР»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_Toc133595597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5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598" w:history="1">
        <w:r w:rsidRPr="00733EFB">
          <w:rPr>
            <w:rStyle w:val="a3"/>
            <w:noProof/>
            <w:sz w:val="28"/>
          </w:rPr>
          <w:t>26.04.2023, «Вести Луганск 24». «Улучшение качества жизни, поддержка и новые возможности: В ДНР открыли региональное отделение Всероссийской организации инвалидов»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_Toc133595598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5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599" w:history="1">
        <w:r w:rsidRPr="00733EFB">
          <w:rPr>
            <w:rStyle w:val="a3"/>
            <w:noProof/>
            <w:sz w:val="28"/>
          </w:rPr>
          <w:t>25.04.2023, Пруфы.рф (Республика Башкортостан). «В Уфе состоялись самые масштабные соревнования на «СМОГУКАРах»»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_Toc133595599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5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00" w:history="1">
        <w:r w:rsidRPr="00733EFB">
          <w:rPr>
            <w:rStyle w:val="a3"/>
            <w:noProof/>
            <w:sz w:val="28"/>
          </w:rPr>
          <w:t>27.04.2023, «МК в Тыве». «Прокуратура Тувы и Общество инвалидов заключили соглашение о взаимодействии»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_Toc133595600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6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01" w:history="1">
        <w:r w:rsidRPr="00733EFB">
          <w:rPr>
            <w:rStyle w:val="a3"/>
            <w:noProof/>
            <w:sz w:val="28"/>
          </w:rPr>
          <w:t>22.04.2023, издание «Properm.ru». «Суд обязал мэрию обустроить для инвалидов подземный переход в Рабочем поселке»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_Toc133595601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6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02" w:history="1">
        <w:r w:rsidRPr="00733EFB">
          <w:rPr>
            <w:rStyle w:val="a3"/>
            <w:noProof/>
            <w:sz w:val="28"/>
          </w:rPr>
          <w:t>26.04.2023, издание «Городские вести» (Волгоградская область). «В Волгограде особенным людям рассказали о доступности железнодорожных объектов»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_Toc133595602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7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03" w:history="1">
        <w:r w:rsidRPr="00733EFB">
          <w:rPr>
            <w:rStyle w:val="a3"/>
            <w:noProof/>
            <w:sz w:val="28"/>
          </w:rPr>
          <w:t>26.04.2023, Вести Новосибирск. «Инвалид-колясочник из Новосибирска 17 лет находится в заточении собственной квартиры»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_Toc133595603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7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04" w:history="1">
        <w:r w:rsidRPr="00733EFB">
          <w:rPr>
            <w:rStyle w:val="a3"/>
            <w:noProof/>
            <w:sz w:val="28"/>
          </w:rPr>
          <w:t>28.04.2023, Вести-Биробиджан. «Впервые десять представителей ЕАО посетили Москву по программе реабилитации»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_Toc133595604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7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05" w:history="1">
        <w:r w:rsidRPr="00733EFB">
          <w:rPr>
            <w:rStyle w:val="a3"/>
            <w:noProof/>
            <w:sz w:val="28"/>
          </w:rPr>
          <w:t>24.04.2023, «Забайкальский государственный университет». «Турнир по Бочче на кубок Городского округа «Город Чита» прошёл в ЗабГУ»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_Toc133595605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8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06" w:history="1">
        <w:r w:rsidRPr="00733EFB">
          <w:rPr>
            <w:rStyle w:val="a3"/>
            <w:noProof/>
            <w:sz w:val="28"/>
          </w:rPr>
          <w:t>23.04.2023, газета «Родник» (Московская область). «В Раменском состоялся фестиваль «Талантлив? Прояви себя»»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_Toc133595606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8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07" w:history="1">
        <w:r w:rsidRPr="00733EFB">
          <w:rPr>
            <w:rStyle w:val="a3"/>
            <w:noProof/>
            <w:sz w:val="28"/>
          </w:rPr>
          <w:t>28.04.2023, "Бронницкие новости" (Московская область). ««Конек Огонёк» на субботнике»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_Toc133595607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8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08" w:history="1">
        <w:r w:rsidRPr="00733EFB">
          <w:rPr>
            <w:rStyle w:val="a3"/>
            <w:noProof/>
            <w:sz w:val="28"/>
          </w:rPr>
          <w:t>26.04.2023, портал "Тобольск-Информ" (Тюменская область). «Тобольская ВОИ – один из лидеров среди общественных организаций области»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_Toc133595608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9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09" w:history="1">
        <w:r w:rsidRPr="00733EFB">
          <w:rPr>
            <w:rStyle w:val="a3"/>
            <w:noProof/>
            <w:sz w:val="28"/>
          </w:rPr>
          <w:t>28.04.2023, портал "Тобольск-Информ" (Тюменская область). «Тобольские родители особых детей получили ответы на вопросы о будущем своих детей»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_Toc133595609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9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10" w:history="1">
        <w:r w:rsidRPr="00733EFB">
          <w:rPr>
            <w:rStyle w:val="a3"/>
            <w:noProof/>
            <w:sz w:val="28"/>
          </w:rPr>
          <w:t>24.04.2023, газета "Наш край" (Ростовская область). «Спартакиада Дона-2023: во Всероссийском обществе инвалидов прошли турниры по шашкам и шахматам»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_Toc133595610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9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11" w:history="1">
        <w:r w:rsidRPr="00733EFB">
          <w:rPr>
            <w:rStyle w:val="a3"/>
            <w:noProof/>
            <w:sz w:val="28"/>
          </w:rPr>
          <w:t>24.04.2023, газета "Гжатский вестник" (Смоленская область). «Доступно всем! Бочча дружбы вновь в Гагарине»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_Toc133595611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10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12" w:history="1">
        <w:r w:rsidRPr="00733EFB">
          <w:rPr>
            <w:rStyle w:val="a3"/>
            <w:noProof/>
            <w:sz w:val="28"/>
          </w:rPr>
          <w:t>25.04.2023, издание «Дебри-ДВ» (Хабаровский край). «Ванинское отделение ВОИ: встреча с добровольцем СВО»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_Toc133595612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10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13" w:history="1">
        <w:r w:rsidRPr="00733EFB">
          <w:rPr>
            <w:rStyle w:val="a3"/>
            <w:noProof/>
            <w:sz w:val="28"/>
          </w:rPr>
          <w:t>25.04.2023, РИА “Оренбуржье”. «Всёзнайки из Сорочинска дарили хорошее настроение»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_Toc133595613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10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14" w:history="1">
        <w:r w:rsidRPr="00733EFB">
          <w:rPr>
            <w:rStyle w:val="a3"/>
            <w:noProof/>
            <w:sz w:val="28"/>
          </w:rPr>
          <w:t>26.04.2023, Архангельская епархия. «Группа Соломбальского общества инвалидов побывала на экскурсии в храме Воскресения Христова на Яграх»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_Toc133595614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11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15" w:history="1">
        <w:r w:rsidRPr="00733EFB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733EFB">
          <w:rPr>
            <w:noProof/>
            <w:sz w:val="28"/>
          </w:rPr>
          <w:tab/>
        </w:r>
        <w:r w:rsidRPr="00733EFB">
          <w:rPr>
            <w:b/>
            <w:noProof/>
            <w:sz w:val="28"/>
          </w:rPr>
          <w:fldChar w:fldCharType="begin"/>
        </w:r>
        <w:r w:rsidRPr="00733EFB">
          <w:rPr>
            <w:b/>
            <w:noProof/>
            <w:sz w:val="28"/>
          </w:rPr>
          <w:instrText xml:space="preserve"> PAGEREF _Toc133595615 \h </w:instrText>
        </w:r>
        <w:r w:rsidRPr="00733EFB">
          <w:rPr>
            <w:b/>
            <w:noProof/>
            <w:sz w:val="28"/>
          </w:rPr>
        </w:r>
        <w:r w:rsidRPr="00733EFB">
          <w:rPr>
            <w:b/>
            <w:noProof/>
            <w:sz w:val="28"/>
          </w:rPr>
          <w:fldChar w:fldCharType="separate"/>
        </w:r>
        <w:r w:rsidR="00742BCD">
          <w:rPr>
            <w:b/>
            <w:noProof/>
            <w:sz w:val="28"/>
          </w:rPr>
          <w:t>12</w:t>
        </w:r>
        <w:r w:rsidRPr="00733EFB">
          <w:rPr>
            <w:b/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16" w:history="1">
        <w:r w:rsidRPr="00733EFB">
          <w:rPr>
            <w:rStyle w:val="a3"/>
            <w:noProof/>
            <w:sz w:val="28"/>
          </w:rPr>
          <w:t>25.04.2023, ТАСС. «Минтруд РФ предлагает обсудить с регионами установку камер наблюдения в интернатах»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_Toc133595616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12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17" w:history="1">
        <w:r w:rsidRPr="00733EFB">
          <w:rPr>
            <w:rStyle w:val="a3"/>
            <w:noProof/>
            <w:sz w:val="28"/>
          </w:rPr>
          <w:t>25.04.2023, «Российская газета». «Мурашко: Российские дети начали получать инъекции отечественного препарата против СМА»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_Toc133595617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12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18" w:history="1">
        <w:r w:rsidRPr="00733EFB">
          <w:rPr>
            <w:rStyle w:val="a3"/>
            <w:noProof/>
            <w:sz w:val="28"/>
          </w:rPr>
          <w:t>27.04.2023, Коммерсантъ. «Креслам-коляскам урезают дистанцию»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_Toc133595618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12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19" w:history="1">
        <w:r w:rsidRPr="00733EFB">
          <w:rPr>
            <w:rStyle w:val="a3"/>
            <w:noProof/>
            <w:sz w:val="28"/>
          </w:rPr>
          <w:t>25.04.2023, «Парламентская газета». «В Минэнерго предложили бесплатно выдавать льготникам угольные котлы»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_Toc133595619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12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20" w:history="1">
        <w:r w:rsidRPr="00733EFB">
          <w:rPr>
            <w:rStyle w:val="a3"/>
            <w:noProof/>
            <w:sz w:val="28"/>
          </w:rPr>
          <w:t>27.04.2023, «Российская газета». «Минэкономразвития разработало проект национальной социальной таксономии»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_Toc133595620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13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21" w:history="1">
        <w:r w:rsidRPr="00733EFB">
          <w:rPr>
            <w:rStyle w:val="a3"/>
            <w:noProof/>
            <w:sz w:val="28"/>
          </w:rPr>
          <w:t>27.04.2023, «Парламентская газета». «Минюст предложил упростить НКО процедуру урегулирования споров»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_Toc133595621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13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22" w:history="1">
        <w:r w:rsidRPr="00733EFB">
          <w:rPr>
            <w:rStyle w:val="a3"/>
            <w:noProof/>
            <w:sz w:val="28"/>
          </w:rPr>
          <w:t>24.04.2023, ТАСС. «В Федеральный реестр инвалидов внесли более 1 млн заявок на бесплатную парковку»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_Toc133595622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13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23" w:history="1">
        <w:r w:rsidRPr="00733EFB">
          <w:rPr>
            <w:rStyle w:val="a3"/>
            <w:noProof/>
            <w:sz w:val="28"/>
          </w:rPr>
          <w:t>27.04.2023, ТАСС. «Соцфонд с начала года проактивно оказал более 776 тыс. услуг»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_Toc133595623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14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24" w:history="1">
        <w:r w:rsidRPr="00733EFB">
          <w:rPr>
            <w:rStyle w:val="a3"/>
            <w:noProof/>
            <w:sz w:val="28"/>
          </w:rPr>
          <w:t>25.04.2023, Агентство социальной информации. «Общественная палата предлагает включать самозанятых в реестр поставщиков социальных услуг»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_Toc133595624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14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25" w:history="1">
        <w:r w:rsidRPr="00733EFB">
          <w:rPr>
            <w:rStyle w:val="a3"/>
            <w:noProof/>
            <w:sz w:val="28"/>
          </w:rPr>
          <w:t>27.04.2023, «360» (Московская область). «Свыше 30 тысяч льготников Подмосковья получат бесплатные путевки в санатории в 2023 году»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_Toc133595625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14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26" w:history="1">
        <w:r w:rsidRPr="00733EFB">
          <w:rPr>
            <w:rStyle w:val="a3"/>
            <w:noProof/>
            <w:sz w:val="28"/>
          </w:rPr>
          <w:t>28.04.2023, издание «Радио 1» (Москва). «В Подмосковье применяют новейшее оборудование для реабилитации детей с ОВЗ»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_Toc133595626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15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27" w:history="1">
        <w:r w:rsidRPr="00733EFB">
          <w:rPr>
            <w:rStyle w:val="a3"/>
            <w:noProof/>
            <w:sz w:val="28"/>
          </w:rPr>
          <w:t>27.04.2023, ТАСС. «В Северной Осе</w:t>
        </w:r>
        <w:bookmarkStart w:id="3" w:name="_GoBack"/>
        <w:bookmarkEnd w:id="3"/>
        <w:r w:rsidRPr="00733EFB">
          <w:rPr>
            <w:rStyle w:val="a3"/>
            <w:noProof/>
            <w:sz w:val="28"/>
          </w:rPr>
          <w:t>тии намерены начать реализацию системы долговременного ухода за пожилыми»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_Toc133595627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15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28" w:history="1">
        <w:r w:rsidRPr="00733EFB">
          <w:rPr>
            <w:rStyle w:val="a3"/>
            <w:noProof/>
            <w:sz w:val="28"/>
          </w:rPr>
          <w:t>26.04.2023, "Вести-Орел". «Орловская прокуратура организовала горячую линию по вопросам медобеспечения детей-инвалидов»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_Toc133595628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15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29" w:history="1">
        <w:r w:rsidRPr="00733EFB">
          <w:rPr>
            <w:rStyle w:val="a3"/>
            <w:b/>
            <w:noProof/>
            <w:sz w:val="28"/>
          </w:rPr>
          <w:t>Мероприятия</w:t>
        </w:r>
        <w:r w:rsidRPr="00733EFB">
          <w:rPr>
            <w:noProof/>
            <w:sz w:val="28"/>
          </w:rPr>
          <w:tab/>
        </w:r>
        <w:r w:rsidRPr="00733EFB">
          <w:rPr>
            <w:b/>
            <w:noProof/>
            <w:sz w:val="28"/>
          </w:rPr>
          <w:fldChar w:fldCharType="begin"/>
        </w:r>
        <w:r w:rsidRPr="00733EFB">
          <w:rPr>
            <w:b/>
            <w:noProof/>
            <w:sz w:val="28"/>
          </w:rPr>
          <w:instrText xml:space="preserve"> PAGEREF _Toc133595629 \h </w:instrText>
        </w:r>
        <w:r w:rsidRPr="00733EFB">
          <w:rPr>
            <w:b/>
            <w:noProof/>
            <w:sz w:val="28"/>
          </w:rPr>
        </w:r>
        <w:r w:rsidRPr="00733EFB">
          <w:rPr>
            <w:b/>
            <w:noProof/>
            <w:sz w:val="28"/>
          </w:rPr>
          <w:fldChar w:fldCharType="separate"/>
        </w:r>
        <w:r w:rsidR="00742BCD">
          <w:rPr>
            <w:b/>
            <w:noProof/>
            <w:sz w:val="28"/>
          </w:rPr>
          <w:t>16</w:t>
        </w:r>
        <w:r w:rsidRPr="00733EFB">
          <w:rPr>
            <w:b/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30" w:history="1">
        <w:r w:rsidRPr="00733EFB">
          <w:rPr>
            <w:rStyle w:val="a3"/>
            <w:noProof/>
            <w:sz w:val="28"/>
          </w:rPr>
          <w:t>24.04.2023, Милосердие.ru. «Россиян просят оценить качество медпомощи и доступность лекарств»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_Toc133595630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16</w:t>
        </w:r>
        <w:r w:rsidRPr="00733EFB">
          <w:rPr>
            <w:noProof/>
            <w:sz w:val="28"/>
          </w:rPr>
          <w:fldChar w:fldCharType="end"/>
        </w:r>
      </w:hyperlink>
    </w:p>
    <w:p w:rsidR="00733EFB" w:rsidRDefault="00733EF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33595631" w:history="1">
        <w:r w:rsidRPr="00733EFB">
          <w:rPr>
            <w:rStyle w:val="a3"/>
            <w:noProof/>
            <w:sz w:val="28"/>
          </w:rPr>
          <w:t>25.04.2023, РИА Новости. «Вопросы инклюзивного образования обсудят на форуме в Волгограде»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_Toc133595631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16</w:t>
        </w:r>
        <w:r w:rsidRPr="00733EFB">
          <w:rPr>
            <w:noProof/>
            <w:sz w:val="28"/>
          </w:rPr>
          <w:fldChar w:fldCharType="end"/>
        </w:r>
      </w:hyperlink>
    </w:p>
    <w:p w:rsidR="00733EFB" w:rsidRDefault="00733EF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733EFB" w:rsidRPr="00733EFB" w:rsidRDefault="00733EFB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32" w:history="1">
        <w:r w:rsidRPr="00733EFB">
          <w:rPr>
            <w:rStyle w:val="a3"/>
            <w:b/>
            <w:noProof/>
            <w:sz w:val="28"/>
          </w:rPr>
          <w:t>Новости сайта ВОИ</w:t>
        </w:r>
        <w:r w:rsidRPr="00733EFB">
          <w:rPr>
            <w:noProof/>
            <w:sz w:val="28"/>
          </w:rPr>
          <w:tab/>
        </w:r>
        <w:r w:rsidRPr="00CE71AB">
          <w:rPr>
            <w:b/>
            <w:noProof/>
            <w:sz w:val="28"/>
          </w:rPr>
          <w:fldChar w:fldCharType="begin"/>
        </w:r>
        <w:r w:rsidRPr="00CE71AB">
          <w:rPr>
            <w:b/>
            <w:noProof/>
            <w:sz w:val="28"/>
          </w:rPr>
          <w:instrText xml:space="preserve"> PAGEREF _Toc133595632 \h </w:instrText>
        </w:r>
        <w:r w:rsidRPr="00CE71AB">
          <w:rPr>
            <w:b/>
            <w:noProof/>
            <w:sz w:val="28"/>
          </w:rPr>
        </w:r>
        <w:r w:rsidRPr="00CE71AB">
          <w:rPr>
            <w:b/>
            <w:noProof/>
            <w:sz w:val="28"/>
          </w:rPr>
          <w:fldChar w:fldCharType="separate"/>
        </w:r>
        <w:r w:rsidR="00742BCD">
          <w:rPr>
            <w:b/>
            <w:noProof/>
            <w:sz w:val="28"/>
          </w:rPr>
          <w:t>17</w:t>
        </w:r>
        <w:r w:rsidRPr="00CE71AB">
          <w:rPr>
            <w:b/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33" w:history="1">
        <w:r w:rsidRPr="00733EFB">
          <w:rPr>
            <w:rStyle w:val="a3"/>
            <w:noProof/>
            <w:sz w:val="28"/>
          </w:rPr>
          <w:t>24.04.2023. «Сформирован шорт-лист претендентов на победу XIV фестиваля-конкурса социальных интернет-ресурсов «Мир равных возможностей»»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_Toc133595633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17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34" w:history="1">
        <w:r w:rsidRPr="00733EFB">
          <w:rPr>
            <w:rStyle w:val="a3"/>
            <w:noProof/>
            <w:sz w:val="28"/>
          </w:rPr>
          <w:t>24.04.2023. «Подготовка к спортивному фестивалю в рамках проекта «Радуга возможностей» идёт полным ходом»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_Toc133595634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17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35" w:history="1">
        <w:r w:rsidRPr="00733EFB">
          <w:rPr>
            <w:rStyle w:val="a3"/>
            <w:noProof/>
            <w:sz w:val="28"/>
          </w:rPr>
          <w:t>25.04.2023. «Организации по сопровождаемому проживанию инвалидов получили законодательный статус»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_Toc133595635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17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36" w:history="1">
        <w:r w:rsidRPr="00733EFB">
          <w:rPr>
            <w:rStyle w:val="a3"/>
            <w:noProof/>
            <w:sz w:val="28"/>
          </w:rPr>
          <w:t>25.04.2023. «Вышел в свет апрельский номер газеты «Надежда» за 2023 год»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_Toc133595636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18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37" w:history="1">
        <w:r w:rsidRPr="00733EFB">
          <w:rPr>
            <w:rStyle w:val="a3"/>
            <w:noProof/>
            <w:sz w:val="28"/>
          </w:rPr>
          <w:t>25.04.2023. «В Тихвин весна пришла с КВНом»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_Toc133595637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18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38" w:history="1">
        <w:r w:rsidRPr="00733EFB">
          <w:rPr>
            <w:rStyle w:val="a3"/>
            <w:noProof/>
            <w:sz w:val="28"/>
          </w:rPr>
          <w:t>26.04.2023. «В Перми готовятся к параслету»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_Toc133595638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18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39" w:history="1">
        <w:r w:rsidRPr="00733EFB">
          <w:rPr>
            <w:rStyle w:val="a3"/>
            <w:noProof/>
            <w:sz w:val="28"/>
          </w:rPr>
          <w:t>27.04.2023. «В Алтайском крае прошел фестиваль «Вместе мы сможем больше»»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_Toc133595639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19</w:t>
        </w:r>
        <w:r w:rsidRPr="00733EFB">
          <w:rPr>
            <w:noProof/>
            <w:sz w:val="28"/>
          </w:rPr>
          <w:fldChar w:fldCharType="end"/>
        </w:r>
      </w:hyperlink>
    </w:p>
    <w:p w:rsidR="00733EFB" w:rsidRPr="00733EFB" w:rsidRDefault="00733EF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3595640" w:history="1">
        <w:r w:rsidRPr="00733EFB">
          <w:rPr>
            <w:rStyle w:val="a3"/>
            <w:noProof/>
            <w:sz w:val="28"/>
          </w:rPr>
          <w:t>28.04.2023. «В ДНР и ЛНР открылись региональные отделения Всероссийского общества инвалидов»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_Toc133595640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19</w:t>
        </w:r>
        <w:r w:rsidRPr="00733EFB">
          <w:rPr>
            <w:noProof/>
            <w:sz w:val="28"/>
          </w:rPr>
          <w:fldChar w:fldCharType="end"/>
        </w:r>
      </w:hyperlink>
    </w:p>
    <w:p w:rsidR="00733EFB" w:rsidRDefault="00733EF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33595641" w:history="1">
        <w:r w:rsidRPr="00733EFB">
          <w:rPr>
            <w:rStyle w:val="a3"/>
            <w:noProof/>
            <w:sz w:val="28"/>
          </w:rPr>
          <w:t>28.04.2023. «Руководители и специалисты различных ведомств приняли участие в семинарских занятиях Тюменской областной организации ВОИ»</w:t>
        </w:r>
        <w:r w:rsidRPr="00733EFB">
          <w:rPr>
            <w:noProof/>
            <w:sz w:val="28"/>
          </w:rPr>
          <w:tab/>
        </w:r>
        <w:r w:rsidRPr="00733EFB">
          <w:rPr>
            <w:noProof/>
            <w:sz w:val="28"/>
          </w:rPr>
          <w:fldChar w:fldCharType="begin"/>
        </w:r>
        <w:r w:rsidRPr="00733EFB">
          <w:rPr>
            <w:noProof/>
            <w:sz w:val="28"/>
          </w:rPr>
          <w:instrText xml:space="preserve"> PAGEREF _Toc133595641 \h </w:instrText>
        </w:r>
        <w:r w:rsidRPr="00733EFB">
          <w:rPr>
            <w:noProof/>
            <w:sz w:val="28"/>
          </w:rPr>
        </w:r>
        <w:r w:rsidRPr="00733EFB">
          <w:rPr>
            <w:noProof/>
            <w:sz w:val="28"/>
          </w:rPr>
          <w:fldChar w:fldCharType="separate"/>
        </w:r>
        <w:r w:rsidR="00742BCD">
          <w:rPr>
            <w:noProof/>
            <w:sz w:val="28"/>
          </w:rPr>
          <w:t>19</w:t>
        </w:r>
        <w:r w:rsidRPr="00733EFB">
          <w:rPr>
            <w:noProof/>
            <w:sz w:val="28"/>
          </w:rPr>
          <w:fldChar w:fldCharType="end"/>
        </w:r>
      </w:hyperlink>
    </w:p>
    <w:p w:rsidR="00E82017" w:rsidRDefault="00E82017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82017" w:rsidRDefault="00E82017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82017" w:rsidRDefault="00E82017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82017" w:rsidRDefault="00E82017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82017" w:rsidRDefault="00E82017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82017" w:rsidRDefault="00E82017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82017" w:rsidRDefault="00E82017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82017" w:rsidRDefault="00E82017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82017" w:rsidRDefault="00E82017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82017" w:rsidRDefault="00E82017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82017" w:rsidRDefault="00E82017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82017" w:rsidRDefault="00E82017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82017" w:rsidRDefault="00E82017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82017" w:rsidRDefault="00E82017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82017" w:rsidRPr="00733EFB" w:rsidRDefault="00E8201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244EA1" w:rsidRDefault="00B8343C" w:rsidP="0064462F">
      <w:pPr>
        <w:pStyle w:val="28"/>
        <w:tabs>
          <w:tab w:val="right" w:leader="dot" w:pos="9530"/>
        </w:tabs>
        <w:rPr>
          <w:sz w:val="28"/>
          <w:szCs w:val="28"/>
        </w:rPr>
      </w:pPr>
      <w:r w:rsidRPr="009A66A1">
        <w:rPr>
          <w:sz w:val="28"/>
          <w:szCs w:val="28"/>
        </w:rPr>
        <w:fldChar w:fldCharType="end"/>
      </w:r>
    </w:p>
    <w:p w:rsidR="0059771F" w:rsidRDefault="0059771F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33595595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F810BB" w:rsidRPr="005E491E" w:rsidRDefault="00225DFA" w:rsidP="000810D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33595596"/>
      <w:r>
        <w:rPr>
          <w:rFonts w:ascii="Times New Roman" w:hAnsi="Times New Roman" w:cs="Times New Roman"/>
        </w:rPr>
        <w:t>25</w:t>
      </w:r>
      <w:r w:rsidR="00F810BB" w:rsidRPr="005E491E">
        <w:rPr>
          <w:rFonts w:ascii="Times New Roman" w:hAnsi="Times New Roman" w:cs="Times New Roman"/>
        </w:rPr>
        <w:t>.0</w:t>
      </w:r>
      <w:r w:rsidR="003F6BD0" w:rsidRPr="005E491E">
        <w:rPr>
          <w:rFonts w:ascii="Times New Roman" w:hAnsi="Times New Roman" w:cs="Times New Roman"/>
        </w:rPr>
        <w:t>4</w:t>
      </w:r>
      <w:r w:rsidR="00F810BB" w:rsidRPr="005E491E">
        <w:rPr>
          <w:rFonts w:ascii="Times New Roman" w:hAnsi="Times New Roman" w:cs="Times New Roman"/>
        </w:rPr>
        <w:t xml:space="preserve">.2023, </w:t>
      </w:r>
      <w:r w:rsidR="000810DF" w:rsidRPr="000810DF">
        <w:rPr>
          <w:rFonts w:ascii="Times New Roman" w:hAnsi="Times New Roman" w:cs="Times New Roman"/>
        </w:rPr>
        <w:t>Российское агентство правовой и судебной информации</w:t>
      </w:r>
      <w:r w:rsidR="00F810BB" w:rsidRPr="005E491E">
        <w:rPr>
          <w:rFonts w:ascii="Times New Roman" w:hAnsi="Times New Roman" w:cs="Times New Roman"/>
        </w:rPr>
        <w:t>. «​</w:t>
      </w:r>
      <w:r w:rsidR="009212E6" w:rsidRPr="009212E6">
        <w:rPr>
          <w:rFonts w:ascii="Times New Roman" w:hAnsi="Times New Roman" w:cs="Times New Roman"/>
        </w:rPr>
        <w:t>ЕР проведет мониторинг работы центров содействия мобильности</w:t>
      </w:r>
      <w:r w:rsidR="00F810BB" w:rsidRPr="005E491E">
        <w:rPr>
          <w:rFonts w:ascii="Times New Roman" w:hAnsi="Times New Roman" w:cs="Times New Roman"/>
        </w:rPr>
        <w:t>»</w:t>
      </w:r>
      <w:bookmarkEnd w:id="10"/>
    </w:p>
    <w:p w:rsidR="00F810BB" w:rsidRPr="00AD5695" w:rsidRDefault="005C62C5" w:rsidP="005C62C5">
      <w:pPr>
        <w:pStyle w:val="af"/>
        <w:numPr>
          <w:ilvl w:val="0"/>
          <w:numId w:val="2"/>
        </w:numPr>
        <w:jc w:val="both"/>
        <w:rPr>
          <w:sz w:val="28"/>
        </w:rPr>
      </w:pPr>
      <w:r w:rsidRPr="005C62C5">
        <w:rPr>
          <w:sz w:val="28"/>
        </w:rPr>
        <w:t>«Единая Россия» проведёт мониторинг работы центров содействия мобильности, а также протестирует новые залы ожидания на железнодорожных вокзалах.</w:t>
      </w:r>
    </w:p>
    <w:p w:rsidR="00F810BB" w:rsidRPr="00204093" w:rsidRDefault="00F810BB" w:rsidP="00F810BB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225DFA" w:rsidRPr="00850471">
          <w:rPr>
            <w:rStyle w:val="a3"/>
          </w:rPr>
          <w:t>https://rapsinews.ru/incident_news/20230425/308856686.html</w:t>
        </w:r>
      </w:hyperlink>
      <w:r w:rsidR="00225DFA">
        <w:t xml:space="preserve"> </w:t>
      </w:r>
      <w:r w:rsidR="001A3347">
        <w:t xml:space="preserve"> </w:t>
      </w:r>
      <w:r w:rsidR="00171D2F">
        <w:t xml:space="preserve"> </w:t>
      </w:r>
      <w:r w:rsidR="00243113">
        <w:t xml:space="preserve"> </w:t>
      </w:r>
      <w:r w:rsidR="00DC6614">
        <w:t xml:space="preserve"> </w:t>
      </w:r>
      <w:r w:rsidR="007D4C03">
        <w:t xml:space="preserve"> </w:t>
      </w:r>
      <w:r w:rsidR="00F23A65">
        <w:t xml:space="preserve"> </w:t>
      </w:r>
      <w:r>
        <w:t xml:space="preserve"> </w:t>
      </w:r>
    </w:p>
    <w:p w:rsidR="00F810BB" w:rsidRDefault="001C302B" w:rsidP="00F810B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810B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63181" w:rsidRDefault="00063181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5C62C5" w:rsidRPr="00691B15" w:rsidRDefault="005C62C5" w:rsidP="00223F1F">
      <w:pPr>
        <w:pStyle w:val="2"/>
        <w:numPr>
          <w:ilvl w:val="1"/>
          <w:numId w:val="2"/>
        </w:numPr>
        <w:rPr>
          <w:rFonts w:ascii="Times New Roman" w:hAnsi="Times New Roman" w:cs="Times New Roman"/>
          <w:highlight w:val="yellow"/>
        </w:rPr>
      </w:pPr>
      <w:bookmarkStart w:id="11" w:name="_Toc133595597"/>
      <w:r w:rsidRPr="001F726E">
        <w:rPr>
          <w:rFonts w:ascii="Times New Roman" w:hAnsi="Times New Roman" w:cs="Times New Roman"/>
        </w:rPr>
        <w:t>2</w:t>
      </w:r>
      <w:r w:rsidR="00646976" w:rsidRPr="001F726E">
        <w:rPr>
          <w:rFonts w:ascii="Times New Roman" w:hAnsi="Times New Roman" w:cs="Times New Roman"/>
        </w:rPr>
        <w:t>5</w:t>
      </w:r>
      <w:r w:rsidRPr="001F726E">
        <w:rPr>
          <w:rFonts w:ascii="Times New Roman" w:hAnsi="Times New Roman" w:cs="Times New Roman"/>
        </w:rPr>
        <w:t xml:space="preserve">.04.2023, </w:t>
      </w:r>
      <w:r w:rsidR="00C72D46" w:rsidRPr="001F726E">
        <w:rPr>
          <w:rFonts w:ascii="Times New Roman" w:hAnsi="Times New Roman" w:cs="Times New Roman"/>
        </w:rPr>
        <w:t>«Комсомольская правда Донбасс»</w:t>
      </w:r>
      <w:r w:rsidRPr="001F726E">
        <w:rPr>
          <w:rFonts w:ascii="Times New Roman" w:hAnsi="Times New Roman" w:cs="Times New Roman"/>
        </w:rPr>
        <w:t xml:space="preserve">. </w:t>
      </w:r>
      <w:r w:rsidR="00223F1F">
        <w:rPr>
          <w:rFonts w:ascii="Times New Roman" w:hAnsi="Times New Roman" w:cs="Times New Roman"/>
        </w:rPr>
        <w:t>«</w:t>
      </w:r>
      <w:r w:rsidR="00223F1F" w:rsidRPr="00223F1F">
        <w:rPr>
          <w:rFonts w:ascii="Times New Roman" w:hAnsi="Times New Roman" w:cs="Times New Roman"/>
        </w:rPr>
        <w:t>Всероссийское общество инвалидов открыло региональное отделение в ДНР</w:t>
      </w:r>
      <w:r w:rsidRPr="00223F1F">
        <w:rPr>
          <w:rFonts w:ascii="Times New Roman" w:hAnsi="Times New Roman" w:cs="Times New Roman"/>
        </w:rPr>
        <w:t>»</w:t>
      </w:r>
      <w:bookmarkEnd w:id="11"/>
    </w:p>
    <w:p w:rsidR="005C62C5" w:rsidRPr="00691B15" w:rsidRDefault="00F93674" w:rsidP="00F9367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93674">
        <w:rPr>
          <w:sz w:val="28"/>
        </w:rPr>
        <w:t>Его возглавил депутат Народного Совета Республики, председатель правления организации «Новая жизнь» Ярослав Лисобей.</w:t>
      </w:r>
    </w:p>
    <w:p w:rsidR="005C62C5" w:rsidRPr="001F726E" w:rsidRDefault="005C62C5" w:rsidP="005C62C5">
      <w:pPr>
        <w:pStyle w:val="af"/>
      </w:pPr>
      <w:r w:rsidRPr="001F726E">
        <w:rPr>
          <w:b/>
        </w:rPr>
        <w:t xml:space="preserve">Подробнее: </w:t>
      </w:r>
      <w:hyperlink r:id="rId12" w:history="1">
        <w:r w:rsidR="00F93674" w:rsidRPr="006B3666">
          <w:rPr>
            <w:rStyle w:val="a3"/>
          </w:rPr>
          <w:t>https://www.donetsk.kp.ru/online/news/5242842/</w:t>
        </w:r>
      </w:hyperlink>
      <w:r w:rsidR="008D7F3B" w:rsidRPr="001F726E">
        <w:t xml:space="preserve"> </w:t>
      </w:r>
      <w:r w:rsidRPr="001F726E">
        <w:t xml:space="preserve">        </w:t>
      </w:r>
    </w:p>
    <w:p w:rsidR="005C62C5" w:rsidRDefault="001C302B" w:rsidP="005C62C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C62C5" w:rsidRPr="001F726E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B49FE" w:rsidRDefault="008B49F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144FB1" w:rsidRPr="005E491E" w:rsidRDefault="00144FB1" w:rsidP="00C66E7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33595598"/>
      <w:r>
        <w:rPr>
          <w:rFonts w:ascii="Times New Roman" w:hAnsi="Times New Roman" w:cs="Times New Roman"/>
        </w:rPr>
        <w:t>26</w:t>
      </w:r>
      <w:r w:rsidRPr="005E491E">
        <w:rPr>
          <w:rFonts w:ascii="Times New Roman" w:hAnsi="Times New Roman" w:cs="Times New Roman"/>
        </w:rPr>
        <w:t xml:space="preserve">.04.2023, </w:t>
      </w:r>
      <w:r w:rsidR="00C66E7B" w:rsidRPr="00C66E7B">
        <w:rPr>
          <w:rFonts w:ascii="Times New Roman" w:hAnsi="Times New Roman" w:cs="Times New Roman"/>
        </w:rPr>
        <w:t>«Вести Луганск 24»</w:t>
      </w:r>
      <w:r w:rsidRPr="005E491E">
        <w:rPr>
          <w:rFonts w:ascii="Times New Roman" w:hAnsi="Times New Roman" w:cs="Times New Roman"/>
        </w:rPr>
        <w:t>. «</w:t>
      </w:r>
      <w:r w:rsidRPr="00CE11C3">
        <w:rPr>
          <w:rFonts w:ascii="Times New Roman" w:hAnsi="Times New Roman" w:cs="Times New Roman"/>
        </w:rPr>
        <w:t>Улучшение качества жизни, поддержка и новые возможности: В ДНР открыли региональное отделение Всероссийской организации инвалидов</w:t>
      </w:r>
      <w:r w:rsidRPr="005E491E">
        <w:rPr>
          <w:rFonts w:ascii="Times New Roman" w:hAnsi="Times New Roman" w:cs="Times New Roman"/>
        </w:rPr>
        <w:t>»</w:t>
      </w:r>
      <w:bookmarkEnd w:id="12"/>
    </w:p>
    <w:p w:rsidR="00144FB1" w:rsidRPr="00AD5695" w:rsidRDefault="00DB4829" w:rsidP="00DB4829">
      <w:pPr>
        <w:pStyle w:val="af"/>
        <w:numPr>
          <w:ilvl w:val="0"/>
          <w:numId w:val="2"/>
        </w:numPr>
        <w:jc w:val="both"/>
        <w:rPr>
          <w:sz w:val="28"/>
        </w:rPr>
      </w:pPr>
      <w:r w:rsidRPr="00DB4829">
        <w:rPr>
          <w:sz w:val="28"/>
          <w:highlight w:val="yellow"/>
        </w:rPr>
        <w:t>Терентьев Михаил Борисович</w:t>
      </w:r>
      <w:r w:rsidRPr="00DB4829">
        <w:rPr>
          <w:sz w:val="28"/>
        </w:rPr>
        <w:t xml:space="preserve">, депутат государственной думы федерального собрания Российской Федерации 8-го созыва, </w:t>
      </w:r>
      <w:r w:rsidRPr="00DB4829">
        <w:rPr>
          <w:sz w:val="28"/>
          <w:highlight w:val="yellow"/>
        </w:rPr>
        <w:t>председатель "Всероссийского общества инвалидов"</w:t>
      </w:r>
      <w:r w:rsidRPr="00DB4829">
        <w:rPr>
          <w:sz w:val="28"/>
        </w:rPr>
        <w:t xml:space="preserve"> в Луганске посетил Министерство труда и социальной политики Луганской Народной Республики.</w:t>
      </w:r>
    </w:p>
    <w:p w:rsidR="00144FB1" w:rsidRPr="00960264" w:rsidRDefault="00144FB1" w:rsidP="00144FB1">
      <w:pPr>
        <w:pStyle w:val="af"/>
        <w:rPr>
          <w:sz w:val="28"/>
          <w:szCs w:val="28"/>
        </w:rPr>
      </w:pPr>
      <w:r w:rsidRPr="00204093">
        <w:rPr>
          <w:b/>
        </w:rPr>
        <w:t xml:space="preserve">Подробнее: </w:t>
      </w:r>
      <w:hyperlink r:id="rId13" w:history="1">
        <w:r w:rsidR="00703421" w:rsidRPr="00850471">
          <w:rPr>
            <w:rStyle w:val="a3"/>
          </w:rPr>
          <w:t>https://gtrklnr.ru/vesti/1895-%D0%B2%D0%B5%D1%81%D1%82%D0%B8-26-%D0%B0%D0%BF%D1%80%D0%B5%D0%BB%D1%8F-2023-%D0%B3-2130.html</w:t>
        </w:r>
      </w:hyperlink>
      <w:r w:rsidR="00C35043">
        <w:t xml:space="preserve"> </w:t>
      </w:r>
      <w:r w:rsidR="00960264" w:rsidRPr="002B67EC">
        <w:rPr>
          <w:b/>
        </w:rPr>
        <w:t>–</w:t>
      </w:r>
      <w:r w:rsidR="00C35043" w:rsidRPr="002B67EC">
        <w:rPr>
          <w:b/>
        </w:rPr>
        <w:t xml:space="preserve"> </w:t>
      </w:r>
      <w:r w:rsidR="00960264" w:rsidRPr="002B67EC">
        <w:rPr>
          <w:b/>
          <w:sz w:val="28"/>
          <w:szCs w:val="28"/>
        </w:rPr>
        <w:t>смотрите по ссылке сюжет об открытии регионального отделения Всероссийского общества инвалидов</w:t>
      </w:r>
      <w:r w:rsidR="002B67EC">
        <w:rPr>
          <w:b/>
          <w:sz w:val="28"/>
          <w:szCs w:val="28"/>
        </w:rPr>
        <w:t xml:space="preserve"> </w:t>
      </w:r>
      <w:r w:rsidR="002B67EC" w:rsidRPr="002B67EC">
        <w:rPr>
          <w:b/>
          <w:sz w:val="28"/>
          <w:szCs w:val="28"/>
          <w:u w:val="single"/>
        </w:rPr>
        <w:t>с 13:20 по 15:31</w:t>
      </w:r>
    </w:p>
    <w:p w:rsidR="00144FB1" w:rsidRDefault="001C302B" w:rsidP="00144FB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44FB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B49FE" w:rsidRDefault="008B49F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2412ED" w:rsidRPr="00A40FD0" w:rsidRDefault="002412ED" w:rsidP="00070D2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33595599"/>
      <w:r w:rsidRPr="00A40FD0">
        <w:rPr>
          <w:rFonts w:ascii="Times New Roman" w:hAnsi="Times New Roman" w:cs="Times New Roman"/>
        </w:rPr>
        <w:t>2</w:t>
      </w:r>
      <w:r w:rsidR="008A7F20">
        <w:rPr>
          <w:rFonts w:ascii="Times New Roman" w:hAnsi="Times New Roman" w:cs="Times New Roman"/>
        </w:rPr>
        <w:t>5</w:t>
      </w:r>
      <w:r w:rsidRPr="00A40FD0">
        <w:rPr>
          <w:rFonts w:ascii="Times New Roman" w:hAnsi="Times New Roman" w:cs="Times New Roman"/>
        </w:rPr>
        <w:t xml:space="preserve">.04.2023, </w:t>
      </w:r>
      <w:r w:rsidR="00070D27" w:rsidRPr="00070D27">
        <w:rPr>
          <w:rFonts w:ascii="Times New Roman" w:hAnsi="Times New Roman" w:cs="Times New Roman"/>
        </w:rPr>
        <w:t>Пруфы.рф (Республика Башкортостан)</w:t>
      </w:r>
      <w:r w:rsidRPr="00A40FD0">
        <w:rPr>
          <w:rFonts w:ascii="Times New Roman" w:hAnsi="Times New Roman" w:cs="Times New Roman"/>
        </w:rPr>
        <w:t>. «</w:t>
      </w:r>
      <w:r w:rsidR="00A40FD0" w:rsidRPr="00A40FD0">
        <w:rPr>
          <w:rFonts w:ascii="Times New Roman" w:hAnsi="Times New Roman" w:cs="Times New Roman"/>
        </w:rPr>
        <w:t>В Уфе состоялись самые масштабные соревнования на «СМОГУКАРах»</w:t>
      </w:r>
      <w:r w:rsidRPr="00A40FD0">
        <w:rPr>
          <w:rFonts w:ascii="Times New Roman" w:hAnsi="Times New Roman" w:cs="Times New Roman"/>
        </w:rPr>
        <w:t>»</w:t>
      </w:r>
      <w:bookmarkEnd w:id="13"/>
    </w:p>
    <w:p w:rsidR="002412ED" w:rsidRPr="00AD5695" w:rsidRDefault="00700825" w:rsidP="00700825">
      <w:pPr>
        <w:pStyle w:val="af"/>
        <w:numPr>
          <w:ilvl w:val="0"/>
          <w:numId w:val="2"/>
        </w:numPr>
        <w:jc w:val="both"/>
        <w:rPr>
          <w:sz w:val="28"/>
        </w:rPr>
      </w:pPr>
      <w:r w:rsidRPr="00700825">
        <w:rPr>
          <w:sz w:val="28"/>
        </w:rPr>
        <w:t xml:space="preserve">В Центре спортивной подготовки имени Римы Баталовой прошли соревнования для людей с ограниченными возможностями здоровья на </w:t>
      </w:r>
      <w:r w:rsidRPr="00700825">
        <w:rPr>
          <w:sz w:val="28"/>
        </w:rPr>
        <w:lastRenderedPageBreak/>
        <w:t>специальных тренажёрах «СМОГУКАРах». Целью соревнования организаторы поставили раскрепощение участников и мотивацию к занятиям спортом людей с ограниченными возможностями.</w:t>
      </w:r>
    </w:p>
    <w:p w:rsidR="002412ED" w:rsidRPr="00204093" w:rsidRDefault="002412ED" w:rsidP="002412ED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8A7F20" w:rsidRPr="00850471">
          <w:rPr>
            <w:rStyle w:val="a3"/>
          </w:rPr>
          <w:t>https://prufy.ru/news/society/136338-v_ufe_sostoyalis_samye_masshtabnye_sorevnovaniya_na_smogukarakh/</w:t>
        </w:r>
      </w:hyperlink>
      <w:r w:rsidR="008A7F20">
        <w:t xml:space="preserve"> </w:t>
      </w:r>
      <w:r>
        <w:t xml:space="preserve">         </w:t>
      </w:r>
    </w:p>
    <w:p w:rsidR="002412ED" w:rsidRDefault="001C302B" w:rsidP="00F810B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412E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B49FE" w:rsidRDefault="008B49F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801CBE" w:rsidRPr="00A40FD0" w:rsidRDefault="00801CBE" w:rsidP="00A155C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33595600"/>
      <w:r w:rsidRPr="00A40FD0">
        <w:rPr>
          <w:rFonts w:ascii="Times New Roman" w:hAnsi="Times New Roman" w:cs="Times New Roman"/>
        </w:rPr>
        <w:t>2</w:t>
      </w:r>
      <w:r w:rsidR="006920DA">
        <w:rPr>
          <w:rFonts w:ascii="Times New Roman" w:hAnsi="Times New Roman" w:cs="Times New Roman"/>
        </w:rPr>
        <w:t>7</w:t>
      </w:r>
      <w:r w:rsidRPr="00A40FD0">
        <w:rPr>
          <w:rFonts w:ascii="Times New Roman" w:hAnsi="Times New Roman" w:cs="Times New Roman"/>
        </w:rPr>
        <w:t xml:space="preserve">.04.2023, </w:t>
      </w:r>
      <w:r w:rsidR="00A155CF" w:rsidRPr="00A155CF">
        <w:rPr>
          <w:rFonts w:ascii="Times New Roman" w:hAnsi="Times New Roman" w:cs="Times New Roman"/>
        </w:rPr>
        <w:t>«МК в Тыве»</w:t>
      </w:r>
      <w:r w:rsidRPr="00A40FD0">
        <w:rPr>
          <w:rFonts w:ascii="Times New Roman" w:hAnsi="Times New Roman" w:cs="Times New Roman"/>
        </w:rPr>
        <w:t>. «</w:t>
      </w:r>
      <w:r w:rsidR="00F01438" w:rsidRPr="00F01438">
        <w:rPr>
          <w:rFonts w:ascii="Times New Roman" w:hAnsi="Times New Roman" w:cs="Times New Roman"/>
        </w:rPr>
        <w:t>Прокуратура Тувы и Общество инвалидов заключили соглашение о взаимодействии</w:t>
      </w:r>
      <w:r w:rsidRPr="00A40FD0">
        <w:rPr>
          <w:rFonts w:ascii="Times New Roman" w:hAnsi="Times New Roman" w:cs="Times New Roman"/>
        </w:rPr>
        <w:t>»</w:t>
      </w:r>
      <w:bookmarkEnd w:id="14"/>
    </w:p>
    <w:p w:rsidR="00801CBE" w:rsidRPr="00AD5695" w:rsidRDefault="002F21EC" w:rsidP="002F21EC">
      <w:pPr>
        <w:pStyle w:val="af"/>
        <w:numPr>
          <w:ilvl w:val="0"/>
          <w:numId w:val="2"/>
        </w:numPr>
        <w:jc w:val="both"/>
        <w:rPr>
          <w:sz w:val="28"/>
        </w:rPr>
      </w:pPr>
      <w:r w:rsidRPr="002F21EC">
        <w:rPr>
          <w:sz w:val="28"/>
        </w:rPr>
        <w:t xml:space="preserve">Прокурор Тувы Сергей Дябкин и </w:t>
      </w:r>
      <w:r w:rsidRPr="001D40D2">
        <w:rPr>
          <w:sz w:val="28"/>
          <w:highlight w:val="yellow"/>
        </w:rPr>
        <w:t>председатель Тувинской региональной организации общероссийской общественной организации «Всероссийское общество инвалидов» Айланма Монгуш</w:t>
      </w:r>
      <w:r w:rsidRPr="002F21EC">
        <w:rPr>
          <w:sz w:val="28"/>
        </w:rPr>
        <w:t xml:space="preserve"> заключили соглашение о взаимодействии, сообщает сайт прокуратуры Республики Тыва.</w:t>
      </w:r>
    </w:p>
    <w:p w:rsidR="00801CBE" w:rsidRPr="00204093" w:rsidRDefault="00801CBE" w:rsidP="00801CBE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6920DA" w:rsidRPr="00850471">
          <w:rPr>
            <w:rStyle w:val="a3"/>
          </w:rPr>
          <w:t>https://www.mk-tuva.ru/social/2023/04/26/prokuratura-tuvy-i-obshhestvo-invalidov-zaklyuchili-soglashenie-o-vzaimodeystvii.html</w:t>
        </w:r>
      </w:hyperlink>
      <w:r w:rsidR="006920DA">
        <w:t xml:space="preserve"> </w:t>
      </w:r>
      <w:r>
        <w:t xml:space="preserve">          </w:t>
      </w:r>
    </w:p>
    <w:p w:rsidR="00801CBE" w:rsidRDefault="001C302B" w:rsidP="00801CB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01CB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B49FE" w:rsidRDefault="008B49F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F55B4B" w:rsidRPr="00A40FD0" w:rsidRDefault="00F55B4B" w:rsidP="006038F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33595601"/>
      <w:r w:rsidRPr="00A40FD0">
        <w:rPr>
          <w:rFonts w:ascii="Times New Roman" w:hAnsi="Times New Roman" w:cs="Times New Roman"/>
        </w:rPr>
        <w:t>2</w:t>
      </w:r>
      <w:r w:rsidR="00385D6A">
        <w:rPr>
          <w:rFonts w:ascii="Times New Roman" w:hAnsi="Times New Roman" w:cs="Times New Roman"/>
        </w:rPr>
        <w:t>2</w:t>
      </w:r>
      <w:r w:rsidRPr="00A40FD0">
        <w:rPr>
          <w:rFonts w:ascii="Times New Roman" w:hAnsi="Times New Roman" w:cs="Times New Roman"/>
        </w:rPr>
        <w:t xml:space="preserve">.04.2023, </w:t>
      </w:r>
      <w:r w:rsidR="006038F8" w:rsidRPr="006038F8">
        <w:rPr>
          <w:rFonts w:ascii="Times New Roman" w:hAnsi="Times New Roman" w:cs="Times New Roman"/>
        </w:rPr>
        <w:t>издание «Properm.ru»</w:t>
      </w:r>
      <w:r w:rsidRPr="00A40FD0">
        <w:rPr>
          <w:rFonts w:ascii="Times New Roman" w:hAnsi="Times New Roman" w:cs="Times New Roman"/>
        </w:rPr>
        <w:t>. «</w:t>
      </w:r>
      <w:r w:rsidR="00645BA9" w:rsidRPr="00645BA9">
        <w:rPr>
          <w:rFonts w:ascii="Times New Roman" w:hAnsi="Times New Roman" w:cs="Times New Roman"/>
        </w:rPr>
        <w:t>Суд обязал мэрию обустроить для инвалидов подземный переход в Рабочем поселке</w:t>
      </w:r>
      <w:r w:rsidRPr="00A40FD0">
        <w:rPr>
          <w:rFonts w:ascii="Times New Roman" w:hAnsi="Times New Roman" w:cs="Times New Roman"/>
        </w:rPr>
        <w:t>»</w:t>
      </w:r>
      <w:bookmarkEnd w:id="15"/>
    </w:p>
    <w:p w:rsidR="00F55B4B" w:rsidRPr="00AD5695" w:rsidRDefault="004C7462" w:rsidP="004C7462">
      <w:pPr>
        <w:pStyle w:val="af"/>
        <w:numPr>
          <w:ilvl w:val="0"/>
          <w:numId w:val="2"/>
        </w:numPr>
        <w:jc w:val="both"/>
        <w:rPr>
          <w:sz w:val="28"/>
        </w:rPr>
      </w:pPr>
      <w:r w:rsidRPr="004C7462">
        <w:rPr>
          <w:sz w:val="28"/>
        </w:rPr>
        <w:t>Суд заставил чиновников сделать переход в Рабочем поселке доступным для инвалидов.</w:t>
      </w:r>
    </w:p>
    <w:p w:rsidR="00F55B4B" w:rsidRPr="00204093" w:rsidRDefault="00F55B4B" w:rsidP="00F55B4B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385D6A" w:rsidRPr="00850471">
          <w:rPr>
            <w:rStyle w:val="a3"/>
          </w:rPr>
          <w:t>https://properm.ru/news/2023-04-22/sud-obyazal-meriyu-obustroit-podzemnyy-perehod-v-rabochem-poselke-dlya-invalidov-2909988</w:t>
        </w:r>
      </w:hyperlink>
      <w:r w:rsidR="00385D6A">
        <w:t xml:space="preserve"> </w:t>
      </w:r>
      <w:r>
        <w:t xml:space="preserve">           </w:t>
      </w:r>
    </w:p>
    <w:p w:rsidR="002052EB" w:rsidRDefault="001C302B" w:rsidP="00F55B4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55B4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B49FE" w:rsidRDefault="008B49F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3767EE" w:rsidRDefault="003767E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3767EE" w:rsidRDefault="003767E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3767EE" w:rsidRDefault="003767E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3767EE" w:rsidRDefault="003767E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7850BC" w:rsidRPr="00A40FD0" w:rsidRDefault="007850BC" w:rsidP="008F62A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33595602"/>
      <w:r w:rsidRPr="00A40FD0">
        <w:rPr>
          <w:rFonts w:ascii="Times New Roman" w:hAnsi="Times New Roman" w:cs="Times New Roman"/>
        </w:rPr>
        <w:lastRenderedPageBreak/>
        <w:t>2</w:t>
      </w:r>
      <w:r w:rsidR="00280461">
        <w:rPr>
          <w:rFonts w:ascii="Times New Roman" w:hAnsi="Times New Roman" w:cs="Times New Roman"/>
        </w:rPr>
        <w:t>6</w:t>
      </w:r>
      <w:r w:rsidRPr="00A40FD0">
        <w:rPr>
          <w:rFonts w:ascii="Times New Roman" w:hAnsi="Times New Roman" w:cs="Times New Roman"/>
        </w:rPr>
        <w:t xml:space="preserve">.04.2023, </w:t>
      </w:r>
      <w:r w:rsidR="008F62A2" w:rsidRPr="008F62A2">
        <w:rPr>
          <w:rFonts w:ascii="Times New Roman" w:hAnsi="Times New Roman" w:cs="Times New Roman"/>
        </w:rPr>
        <w:t>издание «Городские вести» (Волгоградская область)</w:t>
      </w:r>
      <w:r w:rsidRPr="00A40FD0">
        <w:rPr>
          <w:rFonts w:ascii="Times New Roman" w:hAnsi="Times New Roman" w:cs="Times New Roman"/>
        </w:rPr>
        <w:t>. «</w:t>
      </w:r>
      <w:r w:rsidR="00A81CD3" w:rsidRPr="00A81CD3">
        <w:rPr>
          <w:rFonts w:ascii="Times New Roman" w:hAnsi="Times New Roman" w:cs="Times New Roman"/>
        </w:rPr>
        <w:t>В Волгограде особенным людям рассказали о доступности железнодорожных объектов</w:t>
      </w:r>
      <w:r w:rsidRPr="00A40FD0">
        <w:rPr>
          <w:rFonts w:ascii="Times New Roman" w:hAnsi="Times New Roman" w:cs="Times New Roman"/>
        </w:rPr>
        <w:t>»</w:t>
      </w:r>
      <w:bookmarkEnd w:id="16"/>
    </w:p>
    <w:p w:rsidR="007850BC" w:rsidRPr="00AD5695" w:rsidRDefault="00CE012D" w:rsidP="00CE012D">
      <w:pPr>
        <w:pStyle w:val="af"/>
        <w:numPr>
          <w:ilvl w:val="0"/>
          <w:numId w:val="2"/>
        </w:numPr>
        <w:jc w:val="both"/>
        <w:rPr>
          <w:sz w:val="28"/>
        </w:rPr>
      </w:pPr>
      <w:r w:rsidRPr="00CE012D">
        <w:rPr>
          <w:sz w:val="28"/>
        </w:rPr>
        <w:t xml:space="preserve">На железнодорожном вокзале при участии </w:t>
      </w:r>
      <w:r w:rsidRPr="00CE012D">
        <w:rPr>
          <w:sz w:val="28"/>
          <w:highlight w:val="yellow"/>
        </w:rPr>
        <w:t>представителей волгоградской областной организации Всероссийского общества инвалидов</w:t>
      </w:r>
      <w:r w:rsidRPr="00CE012D">
        <w:rPr>
          <w:sz w:val="28"/>
        </w:rPr>
        <w:t xml:space="preserve"> прошло мероприятие, в рамках которого специалисты РЖД рассказали и показали возможности для людей с ограниченными физическими возможностями.</w:t>
      </w:r>
    </w:p>
    <w:p w:rsidR="007850BC" w:rsidRPr="00204093" w:rsidRDefault="007850BC" w:rsidP="007850BC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280461" w:rsidRPr="00850471">
          <w:rPr>
            <w:rStyle w:val="a3"/>
          </w:rPr>
          <w:t>https://gorvesti.ru/society/v-volgograde-osobennym-lyudyam-rasskazali-o-dostupnosti-zheleznodorozhnykh-obektov-139039.html</w:t>
        </w:r>
      </w:hyperlink>
      <w:r w:rsidR="00280461">
        <w:t xml:space="preserve"> </w:t>
      </w:r>
      <w:r>
        <w:t xml:space="preserve">             </w:t>
      </w:r>
    </w:p>
    <w:p w:rsidR="007850BC" w:rsidRDefault="001C302B" w:rsidP="007850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850B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F342F" w:rsidRDefault="004F342F" w:rsidP="00A75D6A">
      <w:pPr>
        <w:pStyle w:val="af"/>
        <w:jc w:val="both"/>
        <w:rPr>
          <w:rStyle w:val="a3"/>
          <w:i/>
          <w:sz w:val="28"/>
          <w:szCs w:val="28"/>
        </w:rPr>
      </w:pPr>
    </w:p>
    <w:p w:rsidR="004F342F" w:rsidRPr="00A40FD0" w:rsidRDefault="004F342F" w:rsidP="00F356E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33595603"/>
      <w:r w:rsidRPr="00A40FD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A40FD0">
        <w:rPr>
          <w:rFonts w:ascii="Times New Roman" w:hAnsi="Times New Roman" w:cs="Times New Roman"/>
        </w:rPr>
        <w:t xml:space="preserve">.04.2023, </w:t>
      </w:r>
      <w:r w:rsidR="00F356EB" w:rsidRPr="00F356EB">
        <w:rPr>
          <w:rFonts w:ascii="Times New Roman" w:hAnsi="Times New Roman" w:cs="Times New Roman"/>
        </w:rPr>
        <w:t>Вести Новосибирск</w:t>
      </w:r>
      <w:r w:rsidRPr="00A40FD0">
        <w:rPr>
          <w:rFonts w:ascii="Times New Roman" w:hAnsi="Times New Roman" w:cs="Times New Roman"/>
        </w:rPr>
        <w:t>. «</w:t>
      </w:r>
      <w:r w:rsidRPr="004F342F">
        <w:rPr>
          <w:rFonts w:ascii="Times New Roman" w:hAnsi="Times New Roman" w:cs="Times New Roman"/>
        </w:rPr>
        <w:t>Инвалид-колясочник из Новосибирска 17 лет находится в заточении собственной квартиры</w:t>
      </w:r>
      <w:r w:rsidRPr="00A40FD0">
        <w:rPr>
          <w:rFonts w:ascii="Times New Roman" w:hAnsi="Times New Roman" w:cs="Times New Roman"/>
        </w:rPr>
        <w:t>»</w:t>
      </w:r>
      <w:bookmarkEnd w:id="17"/>
    </w:p>
    <w:p w:rsidR="004F342F" w:rsidRPr="00AD5695" w:rsidRDefault="00A509D7" w:rsidP="00A509D7">
      <w:pPr>
        <w:pStyle w:val="af"/>
        <w:numPr>
          <w:ilvl w:val="0"/>
          <w:numId w:val="2"/>
        </w:numPr>
        <w:jc w:val="both"/>
        <w:rPr>
          <w:sz w:val="28"/>
        </w:rPr>
      </w:pPr>
      <w:r w:rsidRPr="00A509D7">
        <w:rPr>
          <w:sz w:val="28"/>
        </w:rPr>
        <w:t>На просьбу поменять жилье муниципальная организация Кировского района ответила отказом.</w:t>
      </w:r>
    </w:p>
    <w:p w:rsidR="004F342F" w:rsidRPr="00204093" w:rsidRDefault="004F342F" w:rsidP="004F342F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1752C2" w:rsidRPr="004845D0">
          <w:rPr>
            <w:rStyle w:val="a3"/>
          </w:rPr>
          <w:t>https://www.nsktv.ru/news/zhkkh/invalid_kolyasochnik_iz_novosibirska_17_let_nakhoditsya_v_zatochenii_sobstvennoy_kvartiry/</w:t>
        </w:r>
      </w:hyperlink>
      <w:r w:rsidR="001752C2">
        <w:t xml:space="preserve"> </w:t>
      </w:r>
      <w:r>
        <w:t xml:space="preserve">              </w:t>
      </w:r>
    </w:p>
    <w:p w:rsidR="004F342F" w:rsidRDefault="001C302B" w:rsidP="004F342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F342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C3433" w:rsidRDefault="002C3433" w:rsidP="004F342F">
      <w:pPr>
        <w:pStyle w:val="af"/>
        <w:jc w:val="both"/>
        <w:rPr>
          <w:rStyle w:val="a3"/>
          <w:i/>
          <w:sz w:val="28"/>
          <w:szCs w:val="28"/>
        </w:rPr>
      </w:pPr>
    </w:p>
    <w:p w:rsidR="002C3433" w:rsidRPr="00A40FD0" w:rsidRDefault="002C3433" w:rsidP="00416E3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33595604"/>
      <w:r w:rsidRPr="00A40FD0">
        <w:rPr>
          <w:rFonts w:ascii="Times New Roman" w:hAnsi="Times New Roman" w:cs="Times New Roman"/>
        </w:rPr>
        <w:t>2</w:t>
      </w:r>
      <w:r w:rsidR="00123B33">
        <w:rPr>
          <w:rFonts w:ascii="Times New Roman" w:hAnsi="Times New Roman" w:cs="Times New Roman"/>
        </w:rPr>
        <w:t>8</w:t>
      </w:r>
      <w:r w:rsidRPr="00A40FD0">
        <w:rPr>
          <w:rFonts w:ascii="Times New Roman" w:hAnsi="Times New Roman" w:cs="Times New Roman"/>
        </w:rPr>
        <w:t xml:space="preserve">.04.2023, </w:t>
      </w:r>
      <w:r w:rsidR="00416E31" w:rsidRPr="00416E31">
        <w:rPr>
          <w:rFonts w:ascii="Times New Roman" w:hAnsi="Times New Roman" w:cs="Times New Roman"/>
        </w:rPr>
        <w:t>Вести-Биробиджан</w:t>
      </w:r>
      <w:r w:rsidRPr="00A40FD0">
        <w:rPr>
          <w:rFonts w:ascii="Times New Roman" w:hAnsi="Times New Roman" w:cs="Times New Roman"/>
        </w:rPr>
        <w:t>. «</w:t>
      </w:r>
      <w:r w:rsidR="00897517" w:rsidRPr="00897517">
        <w:rPr>
          <w:rFonts w:ascii="Times New Roman" w:hAnsi="Times New Roman" w:cs="Times New Roman"/>
        </w:rPr>
        <w:t>Впервые десять представителей ЕАО посетили Москву по программе реабилитации</w:t>
      </w:r>
      <w:r w:rsidRPr="00A40FD0">
        <w:rPr>
          <w:rFonts w:ascii="Times New Roman" w:hAnsi="Times New Roman" w:cs="Times New Roman"/>
        </w:rPr>
        <w:t>»</w:t>
      </w:r>
      <w:bookmarkEnd w:id="18"/>
    </w:p>
    <w:p w:rsidR="002C3433" w:rsidRPr="00AD5695" w:rsidRDefault="00A044A7" w:rsidP="00A044A7">
      <w:pPr>
        <w:pStyle w:val="af"/>
        <w:numPr>
          <w:ilvl w:val="0"/>
          <w:numId w:val="2"/>
        </w:numPr>
        <w:jc w:val="both"/>
        <w:rPr>
          <w:sz w:val="28"/>
        </w:rPr>
      </w:pPr>
      <w:r w:rsidRPr="00A044A7">
        <w:rPr>
          <w:sz w:val="28"/>
        </w:rPr>
        <w:t xml:space="preserve">В России работает программа "Социальный туризм для </w:t>
      </w:r>
      <w:r w:rsidRPr="00A044A7">
        <w:rPr>
          <w:sz w:val="28"/>
          <w:highlight w:val="yellow"/>
        </w:rPr>
        <w:t>членов Всероссийского общества инвалидов</w:t>
      </w:r>
      <w:r w:rsidRPr="00A044A7">
        <w:rPr>
          <w:sz w:val="28"/>
        </w:rPr>
        <w:t>".</w:t>
      </w:r>
    </w:p>
    <w:p w:rsidR="002C3433" w:rsidRPr="00204093" w:rsidRDefault="002C3433" w:rsidP="002C3433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123B33" w:rsidRPr="00320EE8">
          <w:rPr>
            <w:rStyle w:val="a3"/>
          </w:rPr>
          <w:t>https://smotrim.ru/video/2606661</w:t>
        </w:r>
      </w:hyperlink>
      <w:r w:rsidR="00123B33">
        <w:t xml:space="preserve"> </w:t>
      </w:r>
      <w:r>
        <w:t xml:space="preserve">               </w:t>
      </w:r>
    </w:p>
    <w:p w:rsidR="002C3433" w:rsidRDefault="002C3433" w:rsidP="002C343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A70CA" w:rsidRDefault="007A70CA" w:rsidP="002C3433">
      <w:pPr>
        <w:pStyle w:val="af"/>
        <w:jc w:val="both"/>
        <w:rPr>
          <w:rStyle w:val="a3"/>
          <w:i/>
          <w:sz w:val="28"/>
          <w:szCs w:val="28"/>
        </w:rPr>
      </w:pPr>
    </w:p>
    <w:p w:rsidR="007A70CA" w:rsidRDefault="007A70CA" w:rsidP="002C3433">
      <w:pPr>
        <w:pStyle w:val="af"/>
        <w:jc w:val="both"/>
        <w:rPr>
          <w:rStyle w:val="a3"/>
          <w:i/>
          <w:sz w:val="28"/>
          <w:szCs w:val="28"/>
        </w:rPr>
      </w:pPr>
    </w:p>
    <w:p w:rsidR="007A70CA" w:rsidRDefault="007A70CA" w:rsidP="002C3433">
      <w:pPr>
        <w:pStyle w:val="af"/>
        <w:jc w:val="both"/>
        <w:rPr>
          <w:rStyle w:val="a3"/>
          <w:i/>
          <w:sz w:val="28"/>
          <w:szCs w:val="28"/>
        </w:rPr>
      </w:pPr>
    </w:p>
    <w:p w:rsidR="007A70CA" w:rsidRDefault="007A70CA" w:rsidP="002C3433">
      <w:pPr>
        <w:pStyle w:val="af"/>
        <w:jc w:val="both"/>
        <w:rPr>
          <w:rStyle w:val="a3"/>
          <w:i/>
          <w:sz w:val="28"/>
          <w:szCs w:val="28"/>
        </w:rPr>
      </w:pPr>
    </w:p>
    <w:p w:rsidR="00F91DD7" w:rsidRDefault="00F91DD7" w:rsidP="004F342F">
      <w:pPr>
        <w:pStyle w:val="af"/>
        <w:jc w:val="both"/>
        <w:rPr>
          <w:rStyle w:val="a3"/>
          <w:i/>
          <w:sz w:val="28"/>
          <w:szCs w:val="28"/>
        </w:rPr>
      </w:pPr>
    </w:p>
    <w:p w:rsidR="00F91DD7" w:rsidRPr="00A40FD0" w:rsidRDefault="00F91DD7" w:rsidP="00F91DD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33595605"/>
      <w:r w:rsidRPr="00A40FD0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4</w:t>
      </w:r>
      <w:r w:rsidRPr="00A40FD0">
        <w:rPr>
          <w:rFonts w:ascii="Times New Roman" w:hAnsi="Times New Roman" w:cs="Times New Roman"/>
        </w:rPr>
        <w:t xml:space="preserve">.04.2023, </w:t>
      </w:r>
      <w:r w:rsidRPr="005758BA">
        <w:rPr>
          <w:rFonts w:ascii="Times New Roman" w:hAnsi="Times New Roman" w:cs="Times New Roman"/>
        </w:rPr>
        <w:t>«Забайкальский государственный университет»</w:t>
      </w:r>
      <w:r w:rsidRPr="00A40FD0">
        <w:rPr>
          <w:rFonts w:ascii="Times New Roman" w:hAnsi="Times New Roman" w:cs="Times New Roman"/>
        </w:rPr>
        <w:t>. «</w:t>
      </w:r>
      <w:r w:rsidRPr="00591515">
        <w:rPr>
          <w:rFonts w:ascii="Times New Roman" w:hAnsi="Times New Roman" w:cs="Times New Roman"/>
        </w:rPr>
        <w:t>Турнир по Бочче на кубок Городского округа «Город Чита» прошёл в ЗабГУ</w:t>
      </w:r>
      <w:r w:rsidRPr="00A40FD0">
        <w:rPr>
          <w:rFonts w:ascii="Times New Roman" w:hAnsi="Times New Roman" w:cs="Times New Roman"/>
        </w:rPr>
        <w:t>»</w:t>
      </w:r>
      <w:bookmarkEnd w:id="19"/>
    </w:p>
    <w:p w:rsidR="00F91DD7" w:rsidRPr="00AD5695" w:rsidRDefault="00F91DD7" w:rsidP="00F91DD7">
      <w:pPr>
        <w:pStyle w:val="af"/>
        <w:numPr>
          <w:ilvl w:val="0"/>
          <w:numId w:val="2"/>
        </w:numPr>
        <w:jc w:val="both"/>
        <w:rPr>
          <w:sz w:val="28"/>
        </w:rPr>
      </w:pPr>
      <w:r w:rsidRPr="009C191B">
        <w:rPr>
          <w:sz w:val="28"/>
        </w:rPr>
        <w:t xml:space="preserve">Городской интегрированный турнир по Бочче на кубок Городского округа «Город Чита» приуроченный к </w:t>
      </w:r>
      <w:r w:rsidRPr="009C191B">
        <w:rPr>
          <w:sz w:val="28"/>
          <w:highlight w:val="yellow"/>
        </w:rPr>
        <w:t>35-летию ВОИ</w:t>
      </w:r>
      <w:r w:rsidRPr="009C191B">
        <w:rPr>
          <w:sz w:val="28"/>
        </w:rPr>
        <w:t xml:space="preserve"> прошёл на площадке ЗабГУ.</w:t>
      </w:r>
    </w:p>
    <w:p w:rsidR="00F91DD7" w:rsidRPr="00204093" w:rsidRDefault="00F91DD7" w:rsidP="00F91DD7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Pr="00850471">
          <w:rPr>
            <w:rStyle w:val="a3"/>
          </w:rPr>
          <w:t>https://zabgu.ru/php/open_news.php?query=turnir_po_bochche_na_kubok_gorodskogo_okruga_*gorod_chita*_proshyol_v_zabgu</w:t>
        </w:r>
      </w:hyperlink>
      <w:r>
        <w:t xml:space="preserve">             </w:t>
      </w:r>
    </w:p>
    <w:p w:rsidR="00F91DD7" w:rsidRDefault="001C302B" w:rsidP="004F342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91DD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B49FE" w:rsidRDefault="008B49F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712088" w:rsidRPr="00A40FD0" w:rsidRDefault="00712088" w:rsidP="000D3A1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33595606"/>
      <w:r w:rsidRPr="00A40FD0">
        <w:rPr>
          <w:rFonts w:ascii="Times New Roman" w:hAnsi="Times New Roman" w:cs="Times New Roman"/>
        </w:rPr>
        <w:t>2</w:t>
      </w:r>
      <w:r w:rsidR="00C14D5E">
        <w:rPr>
          <w:rFonts w:ascii="Times New Roman" w:hAnsi="Times New Roman" w:cs="Times New Roman"/>
        </w:rPr>
        <w:t>3</w:t>
      </w:r>
      <w:r w:rsidRPr="00A40FD0">
        <w:rPr>
          <w:rFonts w:ascii="Times New Roman" w:hAnsi="Times New Roman" w:cs="Times New Roman"/>
        </w:rPr>
        <w:t xml:space="preserve">.04.2023, </w:t>
      </w:r>
      <w:r w:rsidR="000D3A1C" w:rsidRPr="000D3A1C">
        <w:rPr>
          <w:rFonts w:ascii="Times New Roman" w:hAnsi="Times New Roman" w:cs="Times New Roman"/>
        </w:rPr>
        <w:t>газета «Родник» (Московская область)</w:t>
      </w:r>
      <w:r w:rsidRPr="00A40FD0">
        <w:rPr>
          <w:rFonts w:ascii="Times New Roman" w:hAnsi="Times New Roman" w:cs="Times New Roman"/>
        </w:rPr>
        <w:t>. «</w:t>
      </w:r>
      <w:r w:rsidR="00F5775A" w:rsidRPr="00F5775A">
        <w:rPr>
          <w:rFonts w:ascii="Times New Roman" w:hAnsi="Times New Roman" w:cs="Times New Roman"/>
        </w:rPr>
        <w:t>В Раменском состоялся фестиваль «Талантлив? Прояви себя»</w:t>
      </w:r>
      <w:r w:rsidRPr="00A40FD0">
        <w:rPr>
          <w:rFonts w:ascii="Times New Roman" w:hAnsi="Times New Roman" w:cs="Times New Roman"/>
        </w:rPr>
        <w:t>»</w:t>
      </w:r>
      <w:bookmarkEnd w:id="20"/>
    </w:p>
    <w:p w:rsidR="00712088" w:rsidRPr="00AD5695" w:rsidRDefault="00AA4692" w:rsidP="00AA4692">
      <w:pPr>
        <w:pStyle w:val="af"/>
        <w:numPr>
          <w:ilvl w:val="0"/>
          <w:numId w:val="2"/>
        </w:numPr>
        <w:jc w:val="both"/>
        <w:rPr>
          <w:sz w:val="28"/>
        </w:rPr>
      </w:pPr>
      <w:r w:rsidRPr="00AA4692">
        <w:rPr>
          <w:sz w:val="28"/>
        </w:rPr>
        <w:t>Это мероприятие по традиции прошло в ДК им. Воровского, где в ходе реализации программы губернатора Московской области Андрея Воробьёва «Доступная среда» созданы все условия для людей с ограниченными возможностями здоровья. Именно они стали главными участниками фестиваля, который проводится в нашем округе уже пятый раз.</w:t>
      </w:r>
    </w:p>
    <w:p w:rsidR="00712088" w:rsidRPr="00204093" w:rsidRDefault="00712088" w:rsidP="00712088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C14D5E" w:rsidRPr="00850471">
          <w:rPr>
            <w:rStyle w:val="a3"/>
          </w:rPr>
          <w:t>https://inramenskoe.ru/news/kultura/v-ramenskom-sostojalsja-festival-talantliv-projavi-sebja</w:t>
        </w:r>
      </w:hyperlink>
      <w:r>
        <w:t xml:space="preserve"> </w:t>
      </w:r>
    </w:p>
    <w:p w:rsidR="00712088" w:rsidRDefault="001C302B" w:rsidP="0071208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1208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72547" w:rsidRDefault="00272547" w:rsidP="00712088">
      <w:pPr>
        <w:pStyle w:val="af"/>
        <w:jc w:val="both"/>
        <w:rPr>
          <w:rStyle w:val="a3"/>
          <w:i/>
          <w:sz w:val="28"/>
          <w:szCs w:val="28"/>
        </w:rPr>
      </w:pPr>
    </w:p>
    <w:p w:rsidR="00272547" w:rsidRPr="00A40FD0" w:rsidRDefault="00272547" w:rsidP="004921B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1" w:name="_Toc133595607"/>
      <w:r w:rsidRPr="00A40FD0">
        <w:rPr>
          <w:rFonts w:ascii="Times New Roman" w:hAnsi="Times New Roman" w:cs="Times New Roman"/>
        </w:rPr>
        <w:t>2</w:t>
      </w:r>
      <w:r w:rsidR="004458AE">
        <w:rPr>
          <w:rFonts w:ascii="Times New Roman" w:hAnsi="Times New Roman" w:cs="Times New Roman"/>
        </w:rPr>
        <w:t>8</w:t>
      </w:r>
      <w:r w:rsidRPr="00A40FD0">
        <w:rPr>
          <w:rFonts w:ascii="Times New Roman" w:hAnsi="Times New Roman" w:cs="Times New Roman"/>
        </w:rPr>
        <w:t xml:space="preserve">.04.2023, </w:t>
      </w:r>
      <w:r w:rsidR="004921B1" w:rsidRPr="004921B1">
        <w:rPr>
          <w:rFonts w:ascii="Times New Roman" w:hAnsi="Times New Roman" w:cs="Times New Roman"/>
        </w:rPr>
        <w:t>"Бронницкие новости"</w:t>
      </w:r>
      <w:r w:rsidRPr="000D3A1C">
        <w:rPr>
          <w:rFonts w:ascii="Times New Roman" w:hAnsi="Times New Roman" w:cs="Times New Roman"/>
        </w:rPr>
        <w:t xml:space="preserve"> (Московская область)</w:t>
      </w:r>
      <w:r w:rsidRPr="00A40FD0">
        <w:rPr>
          <w:rFonts w:ascii="Times New Roman" w:hAnsi="Times New Roman" w:cs="Times New Roman"/>
        </w:rPr>
        <w:t>. «</w:t>
      </w:r>
      <w:r w:rsidR="00941C67" w:rsidRPr="00941C67">
        <w:rPr>
          <w:rFonts w:ascii="Times New Roman" w:hAnsi="Times New Roman" w:cs="Times New Roman"/>
        </w:rPr>
        <w:t>«Конек Огонёк» на субботнике</w:t>
      </w:r>
      <w:r w:rsidRPr="00A40FD0">
        <w:rPr>
          <w:rFonts w:ascii="Times New Roman" w:hAnsi="Times New Roman" w:cs="Times New Roman"/>
        </w:rPr>
        <w:t>»</w:t>
      </w:r>
      <w:bookmarkEnd w:id="21"/>
    </w:p>
    <w:p w:rsidR="00272547" w:rsidRPr="00AD5695" w:rsidRDefault="00E109E3" w:rsidP="00E109E3">
      <w:pPr>
        <w:pStyle w:val="af"/>
        <w:numPr>
          <w:ilvl w:val="0"/>
          <w:numId w:val="2"/>
        </w:numPr>
        <w:jc w:val="both"/>
        <w:rPr>
          <w:sz w:val="28"/>
        </w:rPr>
      </w:pPr>
      <w:r w:rsidRPr="00E109E3">
        <w:rPr>
          <w:sz w:val="28"/>
        </w:rPr>
        <w:t>В Бронницах, как и по всей Московской области, 1 апреля стартовал месячник по благоустройству. 22 апреля на традиционную весеннюю уборку городской территории были приглашены все горожане. Все активисты городского общества инвалидов приняли активное участие в субботнике.</w:t>
      </w:r>
    </w:p>
    <w:p w:rsidR="00272547" w:rsidRPr="00204093" w:rsidRDefault="00272547" w:rsidP="00272547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4458AE" w:rsidRPr="006B3666">
          <w:rPr>
            <w:rStyle w:val="a3"/>
          </w:rPr>
          <w:t>https://www.bronnitsy.ru/news/post/Konek_Ogonyok_na_subbotnike/</w:t>
        </w:r>
      </w:hyperlink>
      <w:r w:rsidR="004458AE">
        <w:t xml:space="preserve"> </w:t>
      </w:r>
      <w:r>
        <w:t xml:space="preserve">               </w:t>
      </w:r>
    </w:p>
    <w:p w:rsidR="00272547" w:rsidRDefault="001C302B" w:rsidP="0027254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7254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A70CA" w:rsidRDefault="007A70CA" w:rsidP="00272547">
      <w:pPr>
        <w:pStyle w:val="af"/>
        <w:jc w:val="both"/>
        <w:rPr>
          <w:rStyle w:val="a3"/>
          <w:i/>
          <w:sz w:val="28"/>
          <w:szCs w:val="28"/>
        </w:rPr>
      </w:pPr>
    </w:p>
    <w:p w:rsidR="007A70CA" w:rsidRDefault="007A70CA" w:rsidP="00272547">
      <w:pPr>
        <w:pStyle w:val="af"/>
        <w:jc w:val="both"/>
        <w:rPr>
          <w:rStyle w:val="a3"/>
          <w:i/>
          <w:sz w:val="28"/>
          <w:szCs w:val="28"/>
        </w:rPr>
      </w:pPr>
    </w:p>
    <w:p w:rsidR="00494E07" w:rsidRDefault="00494E07" w:rsidP="00272547">
      <w:pPr>
        <w:pStyle w:val="af"/>
        <w:jc w:val="both"/>
        <w:rPr>
          <w:rStyle w:val="a3"/>
          <w:i/>
          <w:sz w:val="28"/>
          <w:szCs w:val="28"/>
        </w:rPr>
      </w:pPr>
    </w:p>
    <w:p w:rsidR="00494E07" w:rsidRPr="00A40FD0" w:rsidRDefault="00494E07" w:rsidP="00494E0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2" w:name="_Toc133595608"/>
      <w:r w:rsidRPr="00A40FD0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6</w:t>
      </w:r>
      <w:r w:rsidRPr="00A40FD0">
        <w:rPr>
          <w:rFonts w:ascii="Times New Roman" w:hAnsi="Times New Roman" w:cs="Times New Roman"/>
        </w:rPr>
        <w:t xml:space="preserve">.04.2023, </w:t>
      </w:r>
      <w:r w:rsidRPr="00EC63FD">
        <w:rPr>
          <w:rFonts w:ascii="Times New Roman" w:hAnsi="Times New Roman" w:cs="Times New Roman"/>
        </w:rPr>
        <w:t>портал "Тобольск-Информ" (Тюменская область)</w:t>
      </w:r>
      <w:r w:rsidRPr="00A40FD0">
        <w:rPr>
          <w:rFonts w:ascii="Times New Roman" w:hAnsi="Times New Roman" w:cs="Times New Roman"/>
        </w:rPr>
        <w:t>. «</w:t>
      </w:r>
      <w:r w:rsidRPr="0087290A">
        <w:rPr>
          <w:rFonts w:ascii="Times New Roman" w:hAnsi="Times New Roman" w:cs="Times New Roman"/>
        </w:rPr>
        <w:t>Тобольская ВОИ – один из лидеров среди общественных организаций области</w:t>
      </w:r>
      <w:r w:rsidRPr="00A40FD0">
        <w:rPr>
          <w:rFonts w:ascii="Times New Roman" w:hAnsi="Times New Roman" w:cs="Times New Roman"/>
        </w:rPr>
        <w:t>»</w:t>
      </w:r>
      <w:bookmarkEnd w:id="22"/>
    </w:p>
    <w:p w:rsidR="00494E07" w:rsidRPr="00AD5695" w:rsidRDefault="00494E07" w:rsidP="00494E07">
      <w:pPr>
        <w:pStyle w:val="af"/>
        <w:numPr>
          <w:ilvl w:val="0"/>
          <w:numId w:val="2"/>
        </w:numPr>
        <w:jc w:val="both"/>
        <w:rPr>
          <w:sz w:val="28"/>
        </w:rPr>
      </w:pPr>
      <w:r w:rsidRPr="00A76E17">
        <w:rPr>
          <w:sz w:val="28"/>
        </w:rPr>
        <w:t xml:space="preserve">Победой сразу в двух общественных состязаниях отличилась </w:t>
      </w:r>
      <w:r w:rsidRPr="00A76E17">
        <w:rPr>
          <w:sz w:val="28"/>
          <w:highlight w:val="yellow"/>
        </w:rPr>
        <w:t>Тобольская РО ВОИ</w:t>
      </w:r>
      <w:r w:rsidRPr="00A76E17">
        <w:rPr>
          <w:sz w:val="28"/>
        </w:rPr>
        <w:t>.</w:t>
      </w:r>
    </w:p>
    <w:p w:rsidR="00494E07" w:rsidRPr="00204093" w:rsidRDefault="00494E07" w:rsidP="00494E07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Pr="004845D0">
          <w:rPr>
            <w:rStyle w:val="a3"/>
          </w:rPr>
          <w:t>https://tobolsk.info/2023/58010-tobolskaya-voi-odin-iz-liderov-sredi-obshchestvennykh-organizatsij-oblasti</w:t>
        </w:r>
      </w:hyperlink>
      <w:r>
        <w:t xml:space="preserve">                    </w:t>
      </w:r>
    </w:p>
    <w:p w:rsidR="00494E07" w:rsidRDefault="001C302B" w:rsidP="00494E0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94E0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4E07" w:rsidRDefault="00494E07" w:rsidP="00494E07">
      <w:pPr>
        <w:pStyle w:val="af"/>
        <w:jc w:val="both"/>
        <w:rPr>
          <w:rStyle w:val="a3"/>
          <w:i/>
          <w:sz w:val="28"/>
          <w:szCs w:val="28"/>
        </w:rPr>
      </w:pPr>
    </w:p>
    <w:p w:rsidR="00494E07" w:rsidRPr="00A40FD0" w:rsidRDefault="00494E07" w:rsidP="00494E0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3" w:name="_Toc133595609"/>
      <w:r w:rsidRPr="00A40FD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Pr="00A40FD0">
        <w:rPr>
          <w:rFonts w:ascii="Times New Roman" w:hAnsi="Times New Roman" w:cs="Times New Roman"/>
        </w:rPr>
        <w:t xml:space="preserve">.04.2023, </w:t>
      </w:r>
      <w:r w:rsidRPr="00EC63FD">
        <w:rPr>
          <w:rFonts w:ascii="Times New Roman" w:hAnsi="Times New Roman" w:cs="Times New Roman"/>
        </w:rPr>
        <w:t>портал "Тобольск-Информ" (Тюменская область)</w:t>
      </w:r>
      <w:r w:rsidRPr="00A40FD0">
        <w:rPr>
          <w:rFonts w:ascii="Times New Roman" w:hAnsi="Times New Roman" w:cs="Times New Roman"/>
        </w:rPr>
        <w:t>. «</w:t>
      </w:r>
      <w:r w:rsidRPr="00C24F5A">
        <w:rPr>
          <w:rFonts w:ascii="Times New Roman" w:hAnsi="Times New Roman" w:cs="Times New Roman"/>
        </w:rPr>
        <w:t>Тобольские родители особых детей получили ответы на вопросы о будущем своих детей</w:t>
      </w:r>
      <w:r w:rsidRPr="00A40FD0">
        <w:rPr>
          <w:rFonts w:ascii="Times New Roman" w:hAnsi="Times New Roman" w:cs="Times New Roman"/>
        </w:rPr>
        <w:t>»</w:t>
      </w:r>
      <w:bookmarkEnd w:id="23"/>
    </w:p>
    <w:p w:rsidR="00494E07" w:rsidRPr="00AD5695" w:rsidRDefault="00494E07" w:rsidP="00494E07">
      <w:pPr>
        <w:pStyle w:val="af"/>
        <w:numPr>
          <w:ilvl w:val="0"/>
          <w:numId w:val="2"/>
        </w:numPr>
        <w:jc w:val="both"/>
        <w:rPr>
          <w:sz w:val="28"/>
        </w:rPr>
      </w:pPr>
      <w:r w:rsidRPr="003E2A0A">
        <w:rPr>
          <w:sz w:val="28"/>
        </w:rPr>
        <w:t xml:space="preserve">В </w:t>
      </w:r>
      <w:r w:rsidRPr="005B270F">
        <w:rPr>
          <w:sz w:val="28"/>
          <w:highlight w:val="yellow"/>
        </w:rPr>
        <w:t>офисе Тобольской РО ВОИ</w:t>
      </w:r>
      <w:r w:rsidRPr="003E2A0A">
        <w:rPr>
          <w:sz w:val="28"/>
        </w:rPr>
        <w:t xml:space="preserve"> состоялась встреча в формате «вопрос-ответ» с представителями образовательных структур и Центра занятости. Цель этой встречи – показать родителям алгоритм непрерывного образования их детей с целью получения в дальнейшем профессии и трудоустройства.</w:t>
      </w:r>
    </w:p>
    <w:p w:rsidR="00494E07" w:rsidRPr="00204093" w:rsidRDefault="00494E07" w:rsidP="00494E07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Pr="009172F7">
          <w:rPr>
            <w:rStyle w:val="a3"/>
          </w:rPr>
          <w:t>https://tobolsk.info/2023/58014-tobolskie-roditeli-osobykh-detej-poluchili-otvety-na-voprosy-o-budushchem-svoikh-detej</w:t>
        </w:r>
      </w:hyperlink>
      <w:r>
        <w:t xml:space="preserve">                     </w:t>
      </w:r>
    </w:p>
    <w:p w:rsidR="00494E07" w:rsidRDefault="001C302B" w:rsidP="00494E0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94E0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B49FE" w:rsidRDefault="008B49F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B217E3" w:rsidRPr="00A40FD0" w:rsidRDefault="00B217E3" w:rsidP="0091298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4" w:name="_Toc133595610"/>
      <w:r w:rsidRPr="00A40FD0">
        <w:rPr>
          <w:rFonts w:ascii="Times New Roman" w:hAnsi="Times New Roman" w:cs="Times New Roman"/>
        </w:rPr>
        <w:t>2</w:t>
      </w:r>
      <w:r w:rsidR="00DD2742">
        <w:rPr>
          <w:rFonts w:ascii="Times New Roman" w:hAnsi="Times New Roman" w:cs="Times New Roman"/>
        </w:rPr>
        <w:t>4</w:t>
      </w:r>
      <w:r w:rsidRPr="00A40FD0">
        <w:rPr>
          <w:rFonts w:ascii="Times New Roman" w:hAnsi="Times New Roman" w:cs="Times New Roman"/>
        </w:rPr>
        <w:t xml:space="preserve">.04.2023, </w:t>
      </w:r>
      <w:r w:rsidR="00912986" w:rsidRPr="00912986">
        <w:rPr>
          <w:rFonts w:ascii="Times New Roman" w:hAnsi="Times New Roman" w:cs="Times New Roman"/>
        </w:rPr>
        <w:t>газета "Наш край" (Ростовская область)</w:t>
      </w:r>
      <w:r w:rsidRPr="00A40FD0">
        <w:rPr>
          <w:rFonts w:ascii="Times New Roman" w:hAnsi="Times New Roman" w:cs="Times New Roman"/>
        </w:rPr>
        <w:t>. «</w:t>
      </w:r>
      <w:r w:rsidR="007444F5" w:rsidRPr="007444F5">
        <w:rPr>
          <w:rFonts w:ascii="Times New Roman" w:hAnsi="Times New Roman" w:cs="Times New Roman"/>
        </w:rPr>
        <w:t>Спартакиада Дона-2023: во Всероссийском обществе инвалидов прошли турниры по шашкам и шахматам</w:t>
      </w:r>
      <w:r w:rsidRPr="00A40FD0">
        <w:rPr>
          <w:rFonts w:ascii="Times New Roman" w:hAnsi="Times New Roman" w:cs="Times New Roman"/>
        </w:rPr>
        <w:t>»</w:t>
      </w:r>
      <w:bookmarkEnd w:id="24"/>
    </w:p>
    <w:p w:rsidR="00B217E3" w:rsidRPr="00AD5695" w:rsidRDefault="000932CE" w:rsidP="000932CE">
      <w:pPr>
        <w:pStyle w:val="af"/>
        <w:numPr>
          <w:ilvl w:val="0"/>
          <w:numId w:val="2"/>
        </w:numPr>
        <w:jc w:val="both"/>
        <w:rPr>
          <w:sz w:val="28"/>
        </w:rPr>
      </w:pPr>
      <w:r w:rsidRPr="000932CE">
        <w:rPr>
          <w:sz w:val="28"/>
        </w:rPr>
        <w:t>Такой турнир проводится ежегодно и игроки бережно хранят лучшие шахматные традиции. Основными задачами проведения турнира является тренировка логического и стратегического мышления, памяти и наблюдательности.</w:t>
      </w:r>
    </w:p>
    <w:p w:rsidR="00B217E3" w:rsidRPr="00204093" w:rsidRDefault="00B217E3" w:rsidP="00B217E3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DD2742" w:rsidRPr="00850471">
          <w:rPr>
            <w:rStyle w:val="a3"/>
          </w:rPr>
          <w:t>https://nash-krai.ru/spartakiady-dona-2023-vo-vserossijskom-obshhestve-invalidov-proshli-turniry-po-shashkam-i-shahmatam-sredi-ljudej-s-ogranichennymi-vozmozhnostyami-zdorovya/</w:t>
        </w:r>
      </w:hyperlink>
      <w:r w:rsidR="00DD2742">
        <w:t xml:space="preserve"> </w:t>
      </w:r>
      <w:r>
        <w:t xml:space="preserve">               </w:t>
      </w:r>
    </w:p>
    <w:p w:rsidR="00B217E3" w:rsidRDefault="001C302B" w:rsidP="00B217E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217E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27252" w:rsidRDefault="00E27252" w:rsidP="00B217E3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174077" w:rsidRPr="00A40FD0" w:rsidRDefault="00174077" w:rsidP="007C2E3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5" w:name="_Toc133595611"/>
      <w:r w:rsidRPr="00A40FD0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4</w:t>
      </w:r>
      <w:r w:rsidRPr="00A40FD0">
        <w:rPr>
          <w:rFonts w:ascii="Times New Roman" w:hAnsi="Times New Roman" w:cs="Times New Roman"/>
        </w:rPr>
        <w:t xml:space="preserve">.04.2023, </w:t>
      </w:r>
      <w:r w:rsidR="00B376D6" w:rsidRPr="00912986">
        <w:rPr>
          <w:rFonts w:ascii="Times New Roman" w:hAnsi="Times New Roman" w:cs="Times New Roman"/>
        </w:rPr>
        <w:t xml:space="preserve">газета </w:t>
      </w:r>
      <w:r w:rsidR="00B376D6" w:rsidRPr="00487A1A">
        <w:rPr>
          <w:rFonts w:ascii="Times New Roman" w:hAnsi="Times New Roman" w:cs="Times New Roman"/>
        </w:rPr>
        <w:t>"Гжатский вестник" (Смоленская область)</w:t>
      </w:r>
      <w:r w:rsidRPr="00A40FD0">
        <w:rPr>
          <w:rFonts w:ascii="Times New Roman" w:hAnsi="Times New Roman" w:cs="Times New Roman"/>
        </w:rPr>
        <w:t>. «</w:t>
      </w:r>
      <w:r w:rsidR="007C2E36" w:rsidRPr="007C2E36">
        <w:rPr>
          <w:rFonts w:ascii="Times New Roman" w:hAnsi="Times New Roman" w:cs="Times New Roman"/>
        </w:rPr>
        <w:t>Доступно всем! Бочча дружбы вновь в Гагарине</w:t>
      </w:r>
      <w:r w:rsidRPr="00A40FD0">
        <w:rPr>
          <w:rFonts w:ascii="Times New Roman" w:hAnsi="Times New Roman" w:cs="Times New Roman"/>
        </w:rPr>
        <w:t>»</w:t>
      </w:r>
      <w:bookmarkEnd w:id="25"/>
    </w:p>
    <w:p w:rsidR="00174077" w:rsidRPr="00AD5695" w:rsidRDefault="00FA6C72" w:rsidP="00FA6C72">
      <w:pPr>
        <w:pStyle w:val="af"/>
        <w:numPr>
          <w:ilvl w:val="0"/>
          <w:numId w:val="2"/>
        </w:numPr>
        <w:jc w:val="both"/>
        <w:rPr>
          <w:sz w:val="28"/>
        </w:rPr>
      </w:pPr>
      <w:r w:rsidRPr="00FA6C72">
        <w:rPr>
          <w:sz w:val="28"/>
        </w:rPr>
        <w:t>15 команд сильных духом спортсменов из Беларуси, Московской области, Санкт-Петербурга и городов Смоленщины сразились в боччу.</w:t>
      </w:r>
    </w:p>
    <w:p w:rsidR="00174077" w:rsidRPr="00204093" w:rsidRDefault="00174077" w:rsidP="00174077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="00CA73AB" w:rsidRPr="00850471">
          <w:rPr>
            <w:rStyle w:val="a3"/>
          </w:rPr>
          <w:t>http://gagarin-gazeta.ru/2023-04-24/dostupno-vsem-bochcha-druzhby-vnov-v-gagarine/</w:t>
        </w:r>
      </w:hyperlink>
      <w:r w:rsidR="00CA73AB">
        <w:t xml:space="preserve"> </w:t>
      </w:r>
      <w:r>
        <w:t xml:space="preserve">                </w:t>
      </w:r>
    </w:p>
    <w:p w:rsidR="00C76AE1" w:rsidRDefault="001C302B" w:rsidP="00A005E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7407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A6745" w:rsidRDefault="000A6745" w:rsidP="00A005E3">
      <w:pPr>
        <w:pStyle w:val="af"/>
        <w:jc w:val="both"/>
        <w:rPr>
          <w:rStyle w:val="a3"/>
          <w:i/>
          <w:sz w:val="28"/>
          <w:szCs w:val="28"/>
        </w:rPr>
      </w:pPr>
    </w:p>
    <w:p w:rsidR="00AA35B9" w:rsidRPr="00A40FD0" w:rsidRDefault="00AA35B9" w:rsidP="00BD419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6" w:name="_Toc133595612"/>
      <w:r w:rsidRPr="00A40FD0">
        <w:rPr>
          <w:rFonts w:ascii="Times New Roman" w:hAnsi="Times New Roman" w:cs="Times New Roman"/>
        </w:rPr>
        <w:t>2</w:t>
      </w:r>
      <w:r w:rsidR="00293480">
        <w:rPr>
          <w:rFonts w:ascii="Times New Roman" w:hAnsi="Times New Roman" w:cs="Times New Roman"/>
        </w:rPr>
        <w:t>5</w:t>
      </w:r>
      <w:r w:rsidRPr="00A40FD0">
        <w:rPr>
          <w:rFonts w:ascii="Times New Roman" w:hAnsi="Times New Roman" w:cs="Times New Roman"/>
        </w:rPr>
        <w:t xml:space="preserve">.04.2023, </w:t>
      </w:r>
      <w:r w:rsidR="00BD419D" w:rsidRPr="00BD419D">
        <w:rPr>
          <w:rFonts w:ascii="Times New Roman" w:hAnsi="Times New Roman" w:cs="Times New Roman"/>
        </w:rPr>
        <w:t>издание «Дебри-ДВ» (Хабаровский край)</w:t>
      </w:r>
      <w:r w:rsidRPr="00A40FD0">
        <w:rPr>
          <w:rFonts w:ascii="Times New Roman" w:hAnsi="Times New Roman" w:cs="Times New Roman"/>
        </w:rPr>
        <w:t>. «</w:t>
      </w:r>
      <w:r w:rsidR="004501E7" w:rsidRPr="004501E7">
        <w:rPr>
          <w:rFonts w:ascii="Times New Roman" w:hAnsi="Times New Roman" w:cs="Times New Roman"/>
        </w:rPr>
        <w:t>Ванинское отделение ВОИ: встреча с добровольцем СВО</w:t>
      </w:r>
      <w:r w:rsidRPr="00A40FD0">
        <w:rPr>
          <w:rFonts w:ascii="Times New Roman" w:hAnsi="Times New Roman" w:cs="Times New Roman"/>
        </w:rPr>
        <w:t>»</w:t>
      </w:r>
      <w:bookmarkEnd w:id="26"/>
    </w:p>
    <w:p w:rsidR="00AA35B9" w:rsidRPr="00AD5695" w:rsidRDefault="00AA432C" w:rsidP="00AA432C">
      <w:pPr>
        <w:pStyle w:val="af"/>
        <w:numPr>
          <w:ilvl w:val="0"/>
          <w:numId w:val="2"/>
        </w:numPr>
        <w:jc w:val="both"/>
        <w:rPr>
          <w:sz w:val="28"/>
        </w:rPr>
      </w:pPr>
      <w:r w:rsidRPr="00AA432C">
        <w:rPr>
          <w:sz w:val="28"/>
        </w:rPr>
        <w:t xml:space="preserve">По инициативе </w:t>
      </w:r>
      <w:r w:rsidRPr="00263540">
        <w:rPr>
          <w:sz w:val="28"/>
          <w:highlight w:val="yellow"/>
        </w:rPr>
        <w:t>Ванинского отделения ХКО «ВОИ»</w:t>
      </w:r>
      <w:r w:rsidRPr="00AA432C">
        <w:rPr>
          <w:sz w:val="28"/>
        </w:rPr>
        <w:t xml:space="preserve"> в «Доме ветеранов» п. Ванино состоялась встреча с врачом-хирургом Михаилом Дергилевым, добровольцем уехавшем в зону проведения спецоперации и с честью выполнившим свой врачебной долг.</w:t>
      </w:r>
    </w:p>
    <w:p w:rsidR="00AA35B9" w:rsidRPr="00204093" w:rsidRDefault="00AA35B9" w:rsidP="00AA35B9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293480" w:rsidRPr="00850471">
          <w:rPr>
            <w:rStyle w:val="a3"/>
          </w:rPr>
          <w:t>http://debri-dv.com/article/33434/vaninskoe_otdelenie_voi_vstrecha_s_dobrovolcem_svo</w:t>
        </w:r>
      </w:hyperlink>
      <w:r w:rsidR="00293480">
        <w:t xml:space="preserve"> </w:t>
      </w:r>
      <w:r>
        <w:t xml:space="preserve">                 </w:t>
      </w:r>
    </w:p>
    <w:p w:rsidR="00AA35B9" w:rsidRDefault="001C302B" w:rsidP="00AA35B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A35B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F6F2F" w:rsidRDefault="00BF6F2F" w:rsidP="00AA35B9">
      <w:pPr>
        <w:pStyle w:val="af"/>
        <w:jc w:val="both"/>
        <w:rPr>
          <w:rStyle w:val="a3"/>
          <w:i/>
          <w:sz w:val="28"/>
          <w:szCs w:val="28"/>
        </w:rPr>
      </w:pPr>
    </w:p>
    <w:p w:rsidR="00A57AB6" w:rsidRPr="00A40FD0" w:rsidRDefault="00A57AB6" w:rsidP="002E61F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7" w:name="_Toc133595613"/>
      <w:r w:rsidRPr="00A40FD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A40FD0">
        <w:rPr>
          <w:rFonts w:ascii="Times New Roman" w:hAnsi="Times New Roman" w:cs="Times New Roman"/>
        </w:rPr>
        <w:t xml:space="preserve">.04.2023, </w:t>
      </w:r>
      <w:r w:rsidR="002E61FB" w:rsidRPr="002E61FB">
        <w:rPr>
          <w:rFonts w:ascii="Times New Roman" w:hAnsi="Times New Roman" w:cs="Times New Roman"/>
        </w:rPr>
        <w:t>РИА “Оренбуржье”</w:t>
      </w:r>
      <w:r w:rsidRPr="00A40FD0">
        <w:rPr>
          <w:rFonts w:ascii="Times New Roman" w:hAnsi="Times New Roman" w:cs="Times New Roman"/>
        </w:rPr>
        <w:t>. «</w:t>
      </w:r>
      <w:r w:rsidR="00E83498" w:rsidRPr="00E83498">
        <w:rPr>
          <w:rFonts w:ascii="Times New Roman" w:hAnsi="Times New Roman" w:cs="Times New Roman"/>
        </w:rPr>
        <w:t>Всёзнайки из Сорочинска дарили хорошее настроение</w:t>
      </w:r>
      <w:r w:rsidRPr="00A40FD0">
        <w:rPr>
          <w:rFonts w:ascii="Times New Roman" w:hAnsi="Times New Roman" w:cs="Times New Roman"/>
        </w:rPr>
        <w:t>»</w:t>
      </w:r>
      <w:bookmarkEnd w:id="27"/>
    </w:p>
    <w:p w:rsidR="00A57AB6" w:rsidRPr="00AD5695" w:rsidRDefault="00905EC1" w:rsidP="00905EC1">
      <w:pPr>
        <w:pStyle w:val="af"/>
        <w:numPr>
          <w:ilvl w:val="0"/>
          <w:numId w:val="2"/>
        </w:numPr>
        <w:jc w:val="both"/>
        <w:rPr>
          <w:sz w:val="28"/>
        </w:rPr>
      </w:pPr>
      <w:r w:rsidRPr="00905EC1">
        <w:rPr>
          <w:sz w:val="28"/>
        </w:rPr>
        <w:t xml:space="preserve">Второй год подряд </w:t>
      </w:r>
      <w:r w:rsidRPr="003145C1">
        <w:rPr>
          <w:sz w:val="28"/>
          <w:highlight w:val="yellow"/>
        </w:rPr>
        <w:t>команда Сорочинской местной организации Всероссийского общества инвалидов</w:t>
      </w:r>
      <w:r w:rsidRPr="00905EC1">
        <w:rPr>
          <w:sz w:val="28"/>
        </w:rPr>
        <w:t xml:space="preserve"> принимает участие в </w:t>
      </w:r>
      <w:r w:rsidRPr="003145C1">
        <w:rPr>
          <w:sz w:val="28"/>
          <w:highlight w:val="yellow"/>
        </w:rPr>
        <w:t>проекте областной организации ВОИ “Хотим всё знать!”</w:t>
      </w:r>
      <w:r w:rsidRPr="00905EC1">
        <w:rPr>
          <w:sz w:val="28"/>
        </w:rPr>
        <w:t xml:space="preserve"> В этот раз на западной зоне гостеприимный Бузулук собрал 8 команд. На протяжении трёх часов команды из Абдулино, Асекеево, Бугуруслана, Новосергиевки, Курманаевки, Бузулука, Грачёвки и Сорочинска боролись за призовые места для выхода в финал. Вопросы были по заданным темам, но главными из них были </w:t>
      </w:r>
      <w:r w:rsidRPr="003145C1">
        <w:rPr>
          <w:sz w:val="28"/>
          <w:highlight w:val="yellow"/>
        </w:rPr>
        <w:t>посвящённые  35-летию Всероссийского общества инвалидов</w:t>
      </w:r>
      <w:r w:rsidRPr="00905EC1">
        <w:rPr>
          <w:sz w:val="28"/>
        </w:rPr>
        <w:t>.</w:t>
      </w:r>
    </w:p>
    <w:p w:rsidR="00A57AB6" w:rsidRPr="00204093" w:rsidRDefault="00A57AB6" w:rsidP="00A57AB6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E40E30" w:rsidRPr="00850471">
          <w:rPr>
            <w:rStyle w:val="a3"/>
          </w:rPr>
          <w:t>https://sorochinsk.info/vsjoznajki-iz-sorochinska-darili-horoshee-nastroenie/</w:t>
        </w:r>
      </w:hyperlink>
      <w:r w:rsidR="00E40E30">
        <w:t xml:space="preserve"> </w:t>
      </w:r>
      <w:r>
        <w:t xml:space="preserve">                  </w:t>
      </w:r>
    </w:p>
    <w:p w:rsidR="00A57AB6" w:rsidRDefault="001C302B" w:rsidP="00A57AB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57AB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E4B68" w:rsidRDefault="00BE4B68" w:rsidP="00FB5684">
      <w:pPr>
        <w:pStyle w:val="af"/>
        <w:jc w:val="both"/>
        <w:rPr>
          <w:rStyle w:val="a3"/>
          <w:i/>
          <w:sz w:val="28"/>
          <w:szCs w:val="28"/>
        </w:rPr>
      </w:pPr>
    </w:p>
    <w:p w:rsidR="005B270F" w:rsidRPr="00A40FD0" w:rsidRDefault="005B270F" w:rsidP="0074382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8" w:name="_Toc133595614"/>
      <w:r w:rsidRPr="00A40FD0">
        <w:rPr>
          <w:rFonts w:ascii="Times New Roman" w:hAnsi="Times New Roman" w:cs="Times New Roman"/>
        </w:rPr>
        <w:lastRenderedPageBreak/>
        <w:t>2</w:t>
      </w:r>
      <w:r w:rsidR="000B6E69">
        <w:rPr>
          <w:rFonts w:ascii="Times New Roman" w:hAnsi="Times New Roman" w:cs="Times New Roman"/>
        </w:rPr>
        <w:t>6</w:t>
      </w:r>
      <w:r w:rsidRPr="00A40FD0">
        <w:rPr>
          <w:rFonts w:ascii="Times New Roman" w:hAnsi="Times New Roman" w:cs="Times New Roman"/>
        </w:rPr>
        <w:t xml:space="preserve">.04.2023, </w:t>
      </w:r>
      <w:r w:rsidR="00743827" w:rsidRPr="00743827">
        <w:rPr>
          <w:rFonts w:ascii="Times New Roman" w:hAnsi="Times New Roman" w:cs="Times New Roman"/>
        </w:rPr>
        <w:t>Архангельская епархия</w:t>
      </w:r>
      <w:r w:rsidRPr="00A40FD0">
        <w:rPr>
          <w:rFonts w:ascii="Times New Roman" w:hAnsi="Times New Roman" w:cs="Times New Roman"/>
        </w:rPr>
        <w:t>. «</w:t>
      </w:r>
      <w:r w:rsidR="003F72DD" w:rsidRPr="003F72DD">
        <w:rPr>
          <w:rFonts w:ascii="Times New Roman" w:hAnsi="Times New Roman" w:cs="Times New Roman"/>
        </w:rPr>
        <w:t>Группа Соломбальского общества инвалидов побывала на экскурсии в храме Воскресения Христова на Яграх</w:t>
      </w:r>
      <w:r w:rsidRPr="00A40FD0">
        <w:rPr>
          <w:rFonts w:ascii="Times New Roman" w:hAnsi="Times New Roman" w:cs="Times New Roman"/>
        </w:rPr>
        <w:t>»</w:t>
      </w:r>
      <w:bookmarkEnd w:id="28"/>
    </w:p>
    <w:p w:rsidR="005B270F" w:rsidRPr="00AD5695" w:rsidRDefault="00E02E42" w:rsidP="00E02E42">
      <w:pPr>
        <w:pStyle w:val="af"/>
        <w:numPr>
          <w:ilvl w:val="0"/>
          <w:numId w:val="2"/>
        </w:numPr>
        <w:jc w:val="both"/>
        <w:rPr>
          <w:sz w:val="28"/>
        </w:rPr>
      </w:pPr>
      <w:r w:rsidRPr="00E02E42">
        <w:rPr>
          <w:sz w:val="28"/>
          <w:highlight w:val="yellow"/>
        </w:rPr>
        <w:t>Участники Соломбальского отделения Всероссийского общества инвалидо</w:t>
      </w:r>
      <w:r w:rsidRPr="00E02E42">
        <w:rPr>
          <w:sz w:val="28"/>
        </w:rPr>
        <w:t>в погостили в храме Воскресения Христова на Яграх в Северодвинске. Экскурсию для них провел протоиерей Александр Лашков.</w:t>
      </w:r>
    </w:p>
    <w:p w:rsidR="005B270F" w:rsidRPr="00204093" w:rsidRDefault="005B270F" w:rsidP="005B270F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0B6E69" w:rsidRPr="009172F7">
          <w:rPr>
            <w:rStyle w:val="a3"/>
          </w:rPr>
          <w:t>http://arh-eparhia.ru/news/188/114044/</w:t>
        </w:r>
      </w:hyperlink>
      <w:r w:rsidR="000B6E69">
        <w:t xml:space="preserve"> </w:t>
      </w:r>
      <w:r>
        <w:t xml:space="preserve">                     </w:t>
      </w:r>
    </w:p>
    <w:p w:rsidR="005B270F" w:rsidRDefault="001C302B" w:rsidP="005B270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B270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AA35B9" w:rsidRDefault="00AA35B9" w:rsidP="00A005E3">
      <w:pPr>
        <w:pStyle w:val="af"/>
        <w:jc w:val="both"/>
        <w:rPr>
          <w:rStyle w:val="a3"/>
          <w:i/>
          <w:sz w:val="28"/>
          <w:szCs w:val="28"/>
        </w:rPr>
      </w:pPr>
    </w:p>
    <w:p w:rsidR="00E7314B" w:rsidRDefault="00E7314B" w:rsidP="00A005E3">
      <w:pPr>
        <w:pStyle w:val="af"/>
        <w:jc w:val="both"/>
        <w:rPr>
          <w:rStyle w:val="a3"/>
          <w:i/>
          <w:sz w:val="28"/>
          <w:szCs w:val="28"/>
        </w:rPr>
      </w:pPr>
    </w:p>
    <w:p w:rsidR="00E7314B" w:rsidRDefault="00E7314B" w:rsidP="00A005E3">
      <w:pPr>
        <w:pStyle w:val="af"/>
        <w:jc w:val="both"/>
        <w:rPr>
          <w:rStyle w:val="a3"/>
          <w:i/>
          <w:sz w:val="28"/>
          <w:szCs w:val="28"/>
        </w:rPr>
      </w:pPr>
    </w:p>
    <w:p w:rsidR="00E7314B" w:rsidRDefault="00E7314B" w:rsidP="00A005E3">
      <w:pPr>
        <w:pStyle w:val="af"/>
        <w:jc w:val="both"/>
        <w:rPr>
          <w:rStyle w:val="a3"/>
          <w:i/>
          <w:sz w:val="28"/>
          <w:szCs w:val="28"/>
        </w:rPr>
      </w:pPr>
    </w:p>
    <w:p w:rsidR="00E7314B" w:rsidRDefault="00E7314B" w:rsidP="00A005E3">
      <w:pPr>
        <w:pStyle w:val="af"/>
        <w:jc w:val="both"/>
        <w:rPr>
          <w:rStyle w:val="a3"/>
          <w:i/>
          <w:sz w:val="28"/>
          <w:szCs w:val="28"/>
        </w:rPr>
      </w:pPr>
    </w:p>
    <w:p w:rsidR="00E7314B" w:rsidRDefault="00E7314B" w:rsidP="00A005E3">
      <w:pPr>
        <w:pStyle w:val="af"/>
        <w:jc w:val="both"/>
        <w:rPr>
          <w:rStyle w:val="a3"/>
          <w:i/>
          <w:sz w:val="28"/>
          <w:szCs w:val="28"/>
        </w:rPr>
      </w:pPr>
    </w:p>
    <w:p w:rsidR="00E7314B" w:rsidRDefault="00E7314B" w:rsidP="00A005E3">
      <w:pPr>
        <w:pStyle w:val="af"/>
        <w:jc w:val="both"/>
        <w:rPr>
          <w:rStyle w:val="a3"/>
          <w:i/>
          <w:sz w:val="28"/>
          <w:szCs w:val="28"/>
        </w:rPr>
      </w:pPr>
    </w:p>
    <w:p w:rsidR="00E7314B" w:rsidRDefault="00E7314B" w:rsidP="00A005E3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1F456B" w:rsidRDefault="001F456B" w:rsidP="00F810BB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9" w:name="_Toc22288117"/>
            <w:bookmarkStart w:id="30" w:name="_Toc133595615"/>
            <w:bookmarkEnd w:id="29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30"/>
          </w:p>
        </w:tc>
      </w:tr>
    </w:tbl>
    <w:p w:rsidR="009A6E5E" w:rsidRPr="007B584D" w:rsidRDefault="009E1C4F" w:rsidP="007C6C9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1" w:name="_Toc133595616"/>
      <w:r>
        <w:rPr>
          <w:rFonts w:ascii="Times New Roman" w:hAnsi="Times New Roman" w:cs="Times New Roman"/>
        </w:rPr>
        <w:t>25</w:t>
      </w:r>
      <w:r w:rsidR="009A6E5E">
        <w:rPr>
          <w:rFonts w:ascii="Times New Roman" w:hAnsi="Times New Roman" w:cs="Times New Roman"/>
        </w:rPr>
        <w:t>.04</w:t>
      </w:r>
      <w:r w:rsidR="009A6E5E" w:rsidRPr="00204093">
        <w:rPr>
          <w:rFonts w:ascii="Times New Roman" w:hAnsi="Times New Roman" w:cs="Times New Roman"/>
        </w:rPr>
        <w:t>.202</w:t>
      </w:r>
      <w:r w:rsidR="009A6E5E">
        <w:rPr>
          <w:rFonts w:ascii="Times New Roman" w:hAnsi="Times New Roman" w:cs="Times New Roman"/>
        </w:rPr>
        <w:t>3</w:t>
      </w:r>
      <w:r w:rsidR="009A6E5E" w:rsidRPr="00204093">
        <w:rPr>
          <w:rFonts w:ascii="Times New Roman" w:hAnsi="Times New Roman" w:cs="Times New Roman"/>
        </w:rPr>
        <w:t xml:space="preserve">, </w:t>
      </w:r>
      <w:r w:rsidR="009A6E5E">
        <w:rPr>
          <w:rFonts w:ascii="Times New Roman" w:hAnsi="Times New Roman" w:cs="Times New Roman"/>
        </w:rPr>
        <w:t>ТАСС</w:t>
      </w:r>
      <w:r w:rsidR="009A6E5E" w:rsidRPr="007B584D">
        <w:rPr>
          <w:rFonts w:ascii="Times New Roman" w:hAnsi="Times New Roman" w:cs="Times New Roman"/>
        </w:rPr>
        <w:t>. «</w:t>
      </w:r>
      <w:r w:rsidR="007C6C94" w:rsidRPr="007C6C94">
        <w:rPr>
          <w:rFonts w:ascii="Times New Roman" w:hAnsi="Times New Roman" w:cs="Times New Roman"/>
        </w:rPr>
        <w:t>Минтруд РФ предлагает обсудить с регионами установку камер наблюдения в интернатах</w:t>
      </w:r>
      <w:r w:rsidR="009A6E5E" w:rsidRPr="007B584D">
        <w:rPr>
          <w:rFonts w:ascii="Times New Roman" w:hAnsi="Times New Roman" w:cs="Times New Roman"/>
        </w:rPr>
        <w:t>»</w:t>
      </w:r>
      <w:bookmarkEnd w:id="31"/>
    </w:p>
    <w:p w:rsidR="009A6E5E" w:rsidRPr="00EA43B8" w:rsidRDefault="00200632" w:rsidP="0020063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00632">
        <w:rPr>
          <w:sz w:val="28"/>
        </w:rPr>
        <w:t>Министерство труда и социальной защиты РФ не возражает против установки в интернатах для детей с тяжелыми заболеваниями и домах престарелых круглосуточной системы видеонаблюдения, но вопрос нужно обсудить с региональными властями.</w:t>
      </w:r>
    </w:p>
    <w:p w:rsidR="009A6E5E" w:rsidRPr="00204093" w:rsidRDefault="009A6E5E" w:rsidP="009A6E5E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9E1C4F" w:rsidRPr="009172F7">
          <w:rPr>
            <w:rStyle w:val="a3"/>
          </w:rPr>
          <w:t>https://tass.ru/obschestvo/17599969</w:t>
        </w:r>
      </w:hyperlink>
      <w:r w:rsidR="009E1C4F">
        <w:t xml:space="preserve"> </w:t>
      </w:r>
      <w:r>
        <w:t xml:space="preserve">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A6E5E" w:rsidRDefault="001C302B" w:rsidP="009A6E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A6E5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13F62" w:rsidRPr="007B584D" w:rsidRDefault="00713F62" w:rsidP="00F11C3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2" w:name="_Toc133595617"/>
      <w:r>
        <w:rPr>
          <w:rFonts w:ascii="Times New Roman" w:hAnsi="Times New Roman" w:cs="Times New Roman"/>
        </w:rPr>
        <w:t>2</w:t>
      </w:r>
      <w:r w:rsidR="002845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F11C31" w:rsidRPr="00F11C31">
        <w:rPr>
          <w:rFonts w:ascii="Times New Roman" w:hAnsi="Times New Roman" w:cs="Times New Roman"/>
        </w:rPr>
        <w:t>«Российская газета»</w:t>
      </w:r>
      <w:r w:rsidRPr="007B584D">
        <w:rPr>
          <w:rFonts w:ascii="Times New Roman" w:hAnsi="Times New Roman" w:cs="Times New Roman"/>
        </w:rPr>
        <w:t>. «</w:t>
      </w:r>
      <w:r w:rsidR="008D722C" w:rsidRPr="008D722C">
        <w:rPr>
          <w:rFonts w:ascii="Times New Roman" w:hAnsi="Times New Roman" w:cs="Times New Roman"/>
        </w:rPr>
        <w:t>Мурашко: Российские дети начали получать инъекции отечественного препарата против СМА</w:t>
      </w:r>
      <w:r w:rsidRPr="007B584D">
        <w:rPr>
          <w:rFonts w:ascii="Times New Roman" w:hAnsi="Times New Roman" w:cs="Times New Roman"/>
        </w:rPr>
        <w:t>»</w:t>
      </w:r>
      <w:bookmarkEnd w:id="32"/>
    </w:p>
    <w:p w:rsidR="00713F62" w:rsidRPr="00EA43B8" w:rsidRDefault="00F7490F" w:rsidP="00F7490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7490F">
        <w:rPr>
          <w:sz w:val="28"/>
        </w:rPr>
        <w:t>Дети, которым поставлен диагноз "спинальная мышечная атрофия" (СМА), начали получать инъекции отечественного аналога "Золгенсмы", сообщил министр здравоохранения РФ Михаил Мурашко.</w:t>
      </w:r>
    </w:p>
    <w:p w:rsidR="00713F62" w:rsidRPr="00204093" w:rsidRDefault="00713F62" w:rsidP="00713F62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="0028456D" w:rsidRPr="009172F7">
          <w:rPr>
            <w:rStyle w:val="a3"/>
          </w:rPr>
          <w:t>https://rg.ru/2023/04/25/murashko-rossijskie-deti-nachali-poluchat-inekcii-otechestvennogo-preparata-protiv-sma.html</w:t>
        </w:r>
      </w:hyperlink>
      <w:r w:rsidR="0028456D">
        <w:t xml:space="preserve"> </w:t>
      </w:r>
      <w:r w:rsidR="00D7283A">
        <w:t xml:space="preserve"> </w:t>
      </w:r>
      <w:r>
        <w:t xml:space="preserve">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13F62" w:rsidRDefault="001C302B" w:rsidP="00713F6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13F6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4E2A2A" w:rsidRPr="007B584D" w:rsidRDefault="004E2A2A" w:rsidP="0060519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3" w:name="_Toc133595618"/>
      <w:r>
        <w:rPr>
          <w:rFonts w:ascii="Times New Roman" w:hAnsi="Times New Roman" w:cs="Times New Roman"/>
        </w:rPr>
        <w:t>2</w:t>
      </w:r>
      <w:r w:rsidR="002B507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60519A" w:rsidRPr="0060519A">
        <w:rPr>
          <w:rFonts w:ascii="Times New Roman" w:hAnsi="Times New Roman" w:cs="Times New Roman"/>
        </w:rPr>
        <w:t>Коммерсантъ</w:t>
      </w:r>
      <w:r w:rsidRPr="007B584D">
        <w:rPr>
          <w:rFonts w:ascii="Times New Roman" w:hAnsi="Times New Roman" w:cs="Times New Roman"/>
        </w:rPr>
        <w:t>. «</w:t>
      </w:r>
      <w:r w:rsidR="00C75129" w:rsidRPr="00C75129">
        <w:rPr>
          <w:rFonts w:ascii="Times New Roman" w:hAnsi="Times New Roman" w:cs="Times New Roman"/>
        </w:rPr>
        <w:t>Креслам-коляскам урезают дистанцию</w:t>
      </w:r>
      <w:r w:rsidRPr="007B584D">
        <w:rPr>
          <w:rFonts w:ascii="Times New Roman" w:hAnsi="Times New Roman" w:cs="Times New Roman"/>
        </w:rPr>
        <w:t>»</w:t>
      </w:r>
      <w:bookmarkEnd w:id="33"/>
    </w:p>
    <w:p w:rsidR="004E2A2A" w:rsidRPr="00EA43B8" w:rsidRDefault="00593ADC" w:rsidP="00593AD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93ADC">
        <w:rPr>
          <w:sz w:val="28"/>
        </w:rPr>
        <w:t>Российские производители электрических кресел-колясок для инвалидов поддерживают ограничение импортных альтернатив их продукции на госторгах, которое предлагает Минпромторг. Сейчас бОльшая часть закупок в этой сфере (64,2%) приходится на товары зарубежных предприятий, в частности китайских.</w:t>
      </w:r>
    </w:p>
    <w:p w:rsidR="004E2A2A" w:rsidRPr="00204093" w:rsidRDefault="004E2A2A" w:rsidP="004E2A2A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2B507F" w:rsidRPr="009172F7">
          <w:rPr>
            <w:rStyle w:val="a3"/>
          </w:rPr>
          <w:t>https://www.kommersant.ru/doc/5953397</w:t>
        </w:r>
      </w:hyperlink>
      <w:r w:rsidR="002B507F">
        <w:t xml:space="preserve"> </w:t>
      </w:r>
      <w:r>
        <w:t xml:space="preserve">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D3F7C" w:rsidRDefault="001C302B" w:rsidP="000C670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E2A2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A2973" w:rsidRDefault="00CA297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640AA8" w:rsidRPr="007B584D" w:rsidRDefault="00640AA8" w:rsidP="00640AA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4" w:name="_Toc133595619"/>
      <w:r>
        <w:rPr>
          <w:rFonts w:ascii="Times New Roman" w:hAnsi="Times New Roman" w:cs="Times New Roman"/>
        </w:rPr>
        <w:t>25.04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95171F">
        <w:rPr>
          <w:rFonts w:ascii="Times New Roman" w:hAnsi="Times New Roman" w:cs="Times New Roman"/>
        </w:rPr>
        <w:t>«Парламентская газета»</w:t>
      </w:r>
      <w:r w:rsidRPr="007B584D">
        <w:rPr>
          <w:rFonts w:ascii="Times New Roman" w:hAnsi="Times New Roman" w:cs="Times New Roman"/>
        </w:rPr>
        <w:t>. «</w:t>
      </w:r>
      <w:r w:rsidRPr="00D30F64">
        <w:rPr>
          <w:rFonts w:ascii="Times New Roman" w:hAnsi="Times New Roman" w:cs="Times New Roman"/>
        </w:rPr>
        <w:t>В Минэнерго предложили бесплатно выдавать льготникам угольные котлы</w:t>
      </w:r>
      <w:r w:rsidRPr="007B584D">
        <w:rPr>
          <w:rFonts w:ascii="Times New Roman" w:hAnsi="Times New Roman" w:cs="Times New Roman"/>
        </w:rPr>
        <w:t>»</w:t>
      </w:r>
      <w:bookmarkEnd w:id="34"/>
    </w:p>
    <w:p w:rsidR="00640AA8" w:rsidRPr="00EA43B8" w:rsidRDefault="00640AA8" w:rsidP="00640AA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647C5">
        <w:rPr>
          <w:sz w:val="28"/>
        </w:rPr>
        <w:t xml:space="preserve">Льготникам следует выдавать угольные котлы бесплатно. С таким предложением выступил директор Департамента угольный промышленности </w:t>
      </w:r>
      <w:r w:rsidRPr="00F647C5">
        <w:rPr>
          <w:sz w:val="28"/>
        </w:rPr>
        <w:lastRenderedPageBreak/>
        <w:t>Минэнерго России Петр Бобылев в ходе круглого стола Комитета Совета Федерации по экономической политике 25 апреля.</w:t>
      </w:r>
    </w:p>
    <w:p w:rsidR="00640AA8" w:rsidRPr="00204093" w:rsidRDefault="00640AA8" w:rsidP="00640AA8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Pr="009172F7">
          <w:rPr>
            <w:rStyle w:val="a3"/>
          </w:rPr>
          <w:t>https://www.pnp.ru/social/v-minenergo-predlozhili-besplatno-vydavat-lgotnikam-ugolnye-kotly.html</w:t>
        </w:r>
      </w:hyperlink>
      <w:r>
        <w:t xml:space="preserve">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40AA8" w:rsidRDefault="001C302B" w:rsidP="00640AA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40AA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40AA8" w:rsidRDefault="00640AA8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1112F" w:rsidRPr="007B584D" w:rsidRDefault="0051112F" w:rsidP="0052668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5" w:name="_Toc133595620"/>
      <w:r>
        <w:rPr>
          <w:rFonts w:ascii="Times New Roman" w:hAnsi="Times New Roman" w:cs="Times New Roman"/>
        </w:rPr>
        <w:t>2</w:t>
      </w:r>
      <w:r w:rsidR="001948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A22F51" w:rsidRPr="00F11C31">
        <w:rPr>
          <w:rFonts w:ascii="Times New Roman" w:hAnsi="Times New Roman" w:cs="Times New Roman"/>
        </w:rPr>
        <w:t>«Российская газета»</w:t>
      </w:r>
      <w:r w:rsidRPr="007B584D">
        <w:rPr>
          <w:rFonts w:ascii="Times New Roman" w:hAnsi="Times New Roman" w:cs="Times New Roman"/>
        </w:rPr>
        <w:t>. «</w:t>
      </w:r>
      <w:r w:rsidR="00526688" w:rsidRPr="00526688">
        <w:rPr>
          <w:rFonts w:ascii="Times New Roman" w:hAnsi="Times New Roman" w:cs="Times New Roman"/>
        </w:rPr>
        <w:t>Минэкономразвития разработало проект национальной социальной таксономии</w:t>
      </w:r>
      <w:r w:rsidRPr="007B584D">
        <w:rPr>
          <w:rFonts w:ascii="Times New Roman" w:hAnsi="Times New Roman" w:cs="Times New Roman"/>
        </w:rPr>
        <w:t>»</w:t>
      </w:r>
      <w:bookmarkEnd w:id="35"/>
    </w:p>
    <w:p w:rsidR="0051112F" w:rsidRPr="00EA43B8" w:rsidRDefault="00DB65C8" w:rsidP="00DB65C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B65C8">
        <w:rPr>
          <w:sz w:val="28"/>
        </w:rPr>
        <w:t>Минэкономразвития разработало проект таксономии социальных проектов. Соответствующий документ опубликован на официальном портале проектов нормативных правовых актов.</w:t>
      </w:r>
    </w:p>
    <w:p w:rsidR="0051112F" w:rsidRPr="00204093" w:rsidRDefault="0051112F" w:rsidP="0051112F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194845" w:rsidRPr="009172F7">
          <w:rPr>
            <w:rStyle w:val="a3"/>
          </w:rPr>
          <w:t>https://rg.ru/2023/04/27/minekonomrazvitiia-razrabotalo-proekt-nacionalnoj-socialnoj-taksonomii.html</w:t>
        </w:r>
      </w:hyperlink>
      <w:r w:rsidR="00194845">
        <w:t xml:space="preserve"> </w:t>
      </w:r>
      <w:r>
        <w:t xml:space="preserve">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1112F" w:rsidRDefault="001C302B" w:rsidP="0051112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1112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9C4B3B" w:rsidRPr="007B584D" w:rsidRDefault="009C4B3B" w:rsidP="00B81D7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33595621"/>
      <w:r>
        <w:rPr>
          <w:rFonts w:ascii="Times New Roman" w:hAnsi="Times New Roman" w:cs="Times New Roman"/>
        </w:rPr>
        <w:t>2</w:t>
      </w:r>
      <w:r w:rsidR="004A660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824C5F" w:rsidRPr="0095171F">
        <w:rPr>
          <w:rFonts w:ascii="Times New Roman" w:hAnsi="Times New Roman" w:cs="Times New Roman"/>
        </w:rPr>
        <w:t>«Парламентская газета»</w:t>
      </w:r>
      <w:r w:rsidRPr="007B584D">
        <w:rPr>
          <w:rFonts w:ascii="Times New Roman" w:hAnsi="Times New Roman" w:cs="Times New Roman"/>
        </w:rPr>
        <w:t>. «</w:t>
      </w:r>
      <w:r w:rsidR="00B81D79" w:rsidRPr="00B81D79">
        <w:rPr>
          <w:rFonts w:ascii="Times New Roman" w:hAnsi="Times New Roman" w:cs="Times New Roman"/>
        </w:rPr>
        <w:t>Минюст предложил упростить НКО процедуру урегулирования споров</w:t>
      </w:r>
      <w:r w:rsidRPr="007B584D">
        <w:rPr>
          <w:rFonts w:ascii="Times New Roman" w:hAnsi="Times New Roman" w:cs="Times New Roman"/>
        </w:rPr>
        <w:t>»</w:t>
      </w:r>
      <w:bookmarkEnd w:id="36"/>
    </w:p>
    <w:p w:rsidR="009C4B3B" w:rsidRPr="00EA43B8" w:rsidRDefault="00472EE1" w:rsidP="00472EE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72EE1">
        <w:rPr>
          <w:sz w:val="28"/>
        </w:rPr>
        <w:t>Минюст предложил ввести обязательный досудебный порядок урегулирования споров при предоставлении госуслуг в сфере деятельности некоммерческих организаций (НКО). Соответствующий законопроект опубликован для общественного обсуждения на федеральном портале проектов нормативных и правовых актов.</w:t>
      </w:r>
    </w:p>
    <w:p w:rsidR="009C4B3B" w:rsidRPr="00204093" w:rsidRDefault="009C4B3B" w:rsidP="009C4B3B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4A660B" w:rsidRPr="009172F7">
          <w:rPr>
            <w:rStyle w:val="a3"/>
          </w:rPr>
          <w:t>https://www.pnp.ru/social/minyust-predlozhil-uprostit-nko-proceduru-uregulirovaniya-sporov.html</w:t>
        </w:r>
      </w:hyperlink>
      <w:r w:rsidR="004A660B">
        <w:t xml:space="preserve"> </w:t>
      </w:r>
      <w:r>
        <w:t xml:space="preserve">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C4B3B" w:rsidRDefault="001C302B" w:rsidP="009C4B3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C4B3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B25A7" w:rsidRPr="007B584D" w:rsidRDefault="007B25A7" w:rsidP="007B25A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33595622"/>
      <w:r>
        <w:rPr>
          <w:rFonts w:ascii="Times New Roman" w:hAnsi="Times New Roman" w:cs="Times New Roman"/>
        </w:rPr>
        <w:t>24.04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Pr="00FB5AB0">
        <w:rPr>
          <w:rFonts w:ascii="Times New Roman" w:hAnsi="Times New Roman" w:cs="Times New Roman"/>
        </w:rPr>
        <w:t>В Федеральный реестр инвалидов внесли более 1 млн заявок на бесплатную парковку</w:t>
      </w:r>
      <w:r w:rsidRPr="007B584D">
        <w:rPr>
          <w:rFonts w:ascii="Times New Roman" w:hAnsi="Times New Roman" w:cs="Times New Roman"/>
        </w:rPr>
        <w:t>»</w:t>
      </w:r>
      <w:bookmarkEnd w:id="37"/>
    </w:p>
    <w:p w:rsidR="007B25A7" w:rsidRPr="00EA43B8" w:rsidRDefault="007B25A7" w:rsidP="007B25A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664A1">
        <w:rPr>
          <w:sz w:val="28"/>
        </w:rPr>
        <w:t>Сведения подаются на любую машину, перевозящую гражданина с инвалидностью, личную или принадлежащую близким и родственникам, а также на такси.</w:t>
      </w:r>
    </w:p>
    <w:p w:rsidR="007B25A7" w:rsidRPr="00204093" w:rsidRDefault="007B25A7" w:rsidP="007B25A7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Pr="009172F7">
          <w:rPr>
            <w:rStyle w:val="a3"/>
          </w:rPr>
          <w:t>https://tass.ru/obschestvo/17593649</w:t>
        </w:r>
      </w:hyperlink>
      <w:r>
        <w:t xml:space="preserve">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B25A7" w:rsidRDefault="001C302B" w:rsidP="007B25A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B25A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F1388" w:rsidRPr="007B584D" w:rsidRDefault="000F1388" w:rsidP="001F06A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33595623"/>
      <w:r>
        <w:rPr>
          <w:rFonts w:ascii="Times New Roman" w:hAnsi="Times New Roman" w:cs="Times New Roman"/>
        </w:rPr>
        <w:lastRenderedPageBreak/>
        <w:t>2</w:t>
      </w:r>
      <w:r w:rsidR="001A65B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="001F06A6" w:rsidRPr="001F06A6">
        <w:rPr>
          <w:rFonts w:ascii="Times New Roman" w:hAnsi="Times New Roman" w:cs="Times New Roman"/>
        </w:rPr>
        <w:t>Соцфонд с начала года проактивно оказал более 776 тыс. услуг</w:t>
      </w:r>
      <w:r w:rsidRPr="007B584D">
        <w:rPr>
          <w:rFonts w:ascii="Times New Roman" w:hAnsi="Times New Roman" w:cs="Times New Roman"/>
        </w:rPr>
        <w:t>»</w:t>
      </w:r>
      <w:bookmarkEnd w:id="38"/>
    </w:p>
    <w:p w:rsidR="000F1388" w:rsidRPr="00EA43B8" w:rsidRDefault="00E15DC8" w:rsidP="00E15DC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15DC8">
        <w:rPr>
          <w:sz w:val="28"/>
        </w:rPr>
        <w:t>Также фонд проактивно назначил почти 83 тыс. пенсий по инвалидности.</w:t>
      </w:r>
    </w:p>
    <w:p w:rsidR="000F1388" w:rsidRPr="00204093" w:rsidRDefault="000F1388" w:rsidP="000F1388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="001A65BC" w:rsidRPr="00320EE8">
          <w:rPr>
            <w:rStyle w:val="a3"/>
          </w:rPr>
          <w:t>https://tass.ru/obschestvo/17629621</w:t>
        </w:r>
      </w:hyperlink>
      <w:r w:rsidR="001A65BC">
        <w:t xml:space="preserve"> </w:t>
      </w:r>
      <w:r>
        <w:t xml:space="preserve">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F1388" w:rsidRDefault="001C302B" w:rsidP="000F138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F138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F1388" w:rsidRDefault="000F1388" w:rsidP="007B25A7">
      <w:pPr>
        <w:pStyle w:val="af"/>
        <w:jc w:val="both"/>
        <w:rPr>
          <w:rStyle w:val="a3"/>
          <w:i/>
          <w:sz w:val="28"/>
          <w:szCs w:val="28"/>
        </w:rPr>
      </w:pPr>
    </w:p>
    <w:p w:rsidR="005F42CD" w:rsidRPr="007B584D" w:rsidRDefault="005F42CD" w:rsidP="00AD5FF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9" w:name="_Toc133595624"/>
      <w:r>
        <w:rPr>
          <w:rFonts w:ascii="Times New Roman" w:hAnsi="Times New Roman" w:cs="Times New Roman"/>
        </w:rPr>
        <w:t>2</w:t>
      </w:r>
      <w:r w:rsidR="00313F8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9A7C5D" w:rsidRPr="000841DE">
        <w:rPr>
          <w:rFonts w:ascii="Times New Roman" w:hAnsi="Times New Roman" w:cs="Times New Roman"/>
        </w:rPr>
        <w:t>Агентство социальной информации</w:t>
      </w:r>
      <w:r w:rsidRPr="007B584D">
        <w:rPr>
          <w:rFonts w:ascii="Times New Roman" w:hAnsi="Times New Roman" w:cs="Times New Roman"/>
        </w:rPr>
        <w:t>. «</w:t>
      </w:r>
      <w:r w:rsidR="00AD5FFB" w:rsidRPr="00AD5FFB">
        <w:rPr>
          <w:rFonts w:ascii="Times New Roman" w:hAnsi="Times New Roman" w:cs="Times New Roman"/>
        </w:rPr>
        <w:t>Общественная палата предлагает включать самозанятых в реестр поставщиков социальных услуг</w:t>
      </w:r>
      <w:r w:rsidRPr="007B584D">
        <w:rPr>
          <w:rFonts w:ascii="Times New Roman" w:hAnsi="Times New Roman" w:cs="Times New Roman"/>
        </w:rPr>
        <w:t>»</w:t>
      </w:r>
      <w:bookmarkEnd w:id="39"/>
    </w:p>
    <w:p w:rsidR="005F42CD" w:rsidRPr="00EA43B8" w:rsidRDefault="00A015D6" w:rsidP="00A015D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015D6">
        <w:rPr>
          <w:sz w:val="28"/>
        </w:rPr>
        <w:t>Председатель Комиссии ОП РФ по демографии, защите семьи, детей и традиционных семейных ценностей Сергей Рыбальченко обратился к правительству с предложением добавить самозанятых граждан в реестр поставщиков, предоставляющих образовательные и социальные услуги, и расширить их возможности. Об этом сообщают в Telergam-канале Общественной палаты России (ОП РФ).</w:t>
      </w:r>
    </w:p>
    <w:p w:rsidR="005F42CD" w:rsidRPr="00204093" w:rsidRDefault="005F42CD" w:rsidP="005F42CD">
      <w:pPr>
        <w:pStyle w:val="af"/>
      </w:pPr>
      <w:r w:rsidRPr="00204093">
        <w:rPr>
          <w:b/>
        </w:rPr>
        <w:t xml:space="preserve">Подробнее: </w:t>
      </w:r>
      <w:hyperlink r:id="rId38" w:history="1">
        <w:r w:rsidR="00313F8B" w:rsidRPr="00320EE8">
          <w:rPr>
            <w:rStyle w:val="a3"/>
          </w:rPr>
          <w:t>https://www.asi.org.ru/news/2023/04/25/obshhestvennaya-palata-predlagaet-razreshit-samozanyatym-okazyvat-soczialnye-uslugi/</w:t>
        </w:r>
      </w:hyperlink>
      <w:r w:rsidR="00313F8B">
        <w:t xml:space="preserve"> </w:t>
      </w:r>
      <w:r>
        <w:t xml:space="preserve">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F42CD" w:rsidRDefault="005F42CD" w:rsidP="005F42C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06E00" w:rsidRPr="007B584D" w:rsidRDefault="00006E00" w:rsidP="00006E0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0" w:name="_Toc133595625"/>
      <w:r>
        <w:rPr>
          <w:rFonts w:ascii="Times New Roman" w:hAnsi="Times New Roman" w:cs="Times New Roman"/>
        </w:rPr>
        <w:t>27.04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606D7C">
        <w:rPr>
          <w:rFonts w:ascii="Times New Roman" w:hAnsi="Times New Roman" w:cs="Times New Roman"/>
        </w:rPr>
        <w:t>«360»</w:t>
      </w:r>
      <w:r w:rsidR="00BC38C0">
        <w:rPr>
          <w:rFonts w:ascii="Times New Roman" w:hAnsi="Times New Roman" w:cs="Times New Roman"/>
        </w:rPr>
        <w:t xml:space="preserve"> </w:t>
      </w:r>
      <w:r w:rsidR="00BC38C0" w:rsidRPr="000D3A1C">
        <w:rPr>
          <w:rFonts w:ascii="Times New Roman" w:hAnsi="Times New Roman" w:cs="Times New Roman"/>
        </w:rPr>
        <w:t>(Московская область)</w:t>
      </w:r>
      <w:r w:rsidRPr="007B584D">
        <w:rPr>
          <w:rFonts w:ascii="Times New Roman" w:hAnsi="Times New Roman" w:cs="Times New Roman"/>
        </w:rPr>
        <w:t>. «</w:t>
      </w:r>
      <w:r w:rsidRPr="00A50550">
        <w:rPr>
          <w:rFonts w:ascii="Times New Roman" w:hAnsi="Times New Roman" w:cs="Times New Roman"/>
        </w:rPr>
        <w:t>Свыше 30 тысяч льготников Подмосковья получат бесплатные путевки в санатории в 2023 году</w:t>
      </w:r>
      <w:r w:rsidRPr="007B584D">
        <w:rPr>
          <w:rFonts w:ascii="Times New Roman" w:hAnsi="Times New Roman" w:cs="Times New Roman"/>
        </w:rPr>
        <w:t>»</w:t>
      </w:r>
      <w:bookmarkEnd w:id="40"/>
    </w:p>
    <w:p w:rsidR="00006E00" w:rsidRDefault="00006E00" w:rsidP="00006E00">
      <w:pPr>
        <w:pStyle w:val="af"/>
        <w:jc w:val="both"/>
        <w:rPr>
          <w:sz w:val="28"/>
        </w:rPr>
      </w:pPr>
      <w:r w:rsidRPr="00392B80">
        <w:rPr>
          <w:sz w:val="28"/>
        </w:rPr>
        <w:t>Более 30 тысяч льготников из Подмосковья получат бесплатные путевки в санатории Крыма, Краснодарского края, Минеральных вод и средней полосы России в этом году. Их предоставят инвалидам, пенсионерам и ветеранам труда.</w:t>
      </w:r>
    </w:p>
    <w:p w:rsidR="00006E00" w:rsidRPr="00204093" w:rsidRDefault="00006E00" w:rsidP="00006E00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Pr="00320EE8">
          <w:rPr>
            <w:rStyle w:val="a3"/>
          </w:rPr>
          <w:t>https://360tv.ru/news/mosobl/svyshe-30-tysjach-lgotnikov-podmoskovja-poluchat-besplatnye-putevki-v-sanatorii-v-2023-godu/</w:t>
        </w:r>
      </w:hyperlink>
      <w:r>
        <w:t xml:space="preserve">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06E00" w:rsidRDefault="00006E00" w:rsidP="00006E0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66A6F" w:rsidRDefault="00966A6F" w:rsidP="00006E00">
      <w:pPr>
        <w:pStyle w:val="af"/>
        <w:jc w:val="both"/>
        <w:rPr>
          <w:rStyle w:val="a3"/>
          <w:i/>
          <w:sz w:val="28"/>
          <w:szCs w:val="28"/>
        </w:rPr>
      </w:pPr>
    </w:p>
    <w:p w:rsidR="0020246D" w:rsidRDefault="0020246D" w:rsidP="00006E00">
      <w:pPr>
        <w:pStyle w:val="af"/>
        <w:jc w:val="both"/>
        <w:rPr>
          <w:rStyle w:val="a3"/>
          <w:i/>
          <w:sz w:val="28"/>
          <w:szCs w:val="28"/>
        </w:rPr>
      </w:pPr>
    </w:p>
    <w:p w:rsidR="00732711" w:rsidRPr="007B584D" w:rsidRDefault="00732711" w:rsidP="00CF58F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1" w:name="_Toc133595626"/>
      <w:r>
        <w:rPr>
          <w:rFonts w:ascii="Times New Roman" w:hAnsi="Times New Roman" w:cs="Times New Roman"/>
        </w:rPr>
        <w:lastRenderedPageBreak/>
        <w:t>2</w:t>
      </w:r>
      <w:r w:rsidR="00CA483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CF58F2" w:rsidRPr="00CF58F2">
        <w:rPr>
          <w:rFonts w:ascii="Times New Roman" w:hAnsi="Times New Roman" w:cs="Times New Roman"/>
        </w:rPr>
        <w:t>издание «Радио 1» (Москва)</w:t>
      </w:r>
      <w:r w:rsidRPr="007B584D">
        <w:rPr>
          <w:rFonts w:ascii="Times New Roman" w:hAnsi="Times New Roman" w:cs="Times New Roman"/>
        </w:rPr>
        <w:t>. «</w:t>
      </w:r>
      <w:r w:rsidR="00182058" w:rsidRPr="00182058">
        <w:rPr>
          <w:rFonts w:ascii="Times New Roman" w:hAnsi="Times New Roman" w:cs="Times New Roman"/>
        </w:rPr>
        <w:t>В Подмосковье применяют новейшее оборудование для реабилитации детей с ОВЗ</w:t>
      </w:r>
      <w:r w:rsidRPr="007B584D">
        <w:rPr>
          <w:rFonts w:ascii="Times New Roman" w:hAnsi="Times New Roman" w:cs="Times New Roman"/>
        </w:rPr>
        <w:t>»</w:t>
      </w:r>
      <w:bookmarkEnd w:id="41"/>
    </w:p>
    <w:p w:rsidR="00732711" w:rsidRDefault="00975505" w:rsidP="00732711">
      <w:pPr>
        <w:pStyle w:val="af"/>
        <w:jc w:val="both"/>
        <w:rPr>
          <w:sz w:val="28"/>
        </w:rPr>
      </w:pPr>
      <w:r w:rsidRPr="00975505">
        <w:rPr>
          <w:sz w:val="28"/>
        </w:rPr>
        <w:t>В центре социального обслуживания и реабилитации «Ступинский» дети с ограниченными возможностями здоровья проходят курсы реабилитации на новейших нейротренажерах.</w:t>
      </w:r>
    </w:p>
    <w:p w:rsidR="00732711" w:rsidRPr="00204093" w:rsidRDefault="00732711" w:rsidP="00732711">
      <w:pPr>
        <w:pStyle w:val="af"/>
      </w:pPr>
      <w:r w:rsidRPr="00204093">
        <w:rPr>
          <w:b/>
        </w:rPr>
        <w:t xml:space="preserve">Подробнее: </w:t>
      </w:r>
      <w:hyperlink r:id="rId40" w:history="1">
        <w:r w:rsidR="00CA483D" w:rsidRPr="00320EE8">
          <w:rPr>
            <w:rStyle w:val="a3"/>
          </w:rPr>
          <w:t>https://radio1.news/news/zdorove/v-podmoskove-primenyayut-noveyshee-oborudovanie-dlya-detey-s-voz/</w:t>
        </w:r>
      </w:hyperlink>
      <w:r>
        <w:t xml:space="preserve"> </w:t>
      </w:r>
    </w:p>
    <w:p w:rsidR="00AC6D00" w:rsidRDefault="00732711" w:rsidP="00006E0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3174F" w:rsidRDefault="00C3174F" w:rsidP="00006E00">
      <w:pPr>
        <w:pStyle w:val="af"/>
        <w:jc w:val="both"/>
        <w:rPr>
          <w:rStyle w:val="a3"/>
          <w:i/>
          <w:sz w:val="28"/>
          <w:szCs w:val="28"/>
        </w:rPr>
      </w:pPr>
    </w:p>
    <w:p w:rsidR="00C3174F" w:rsidRPr="007B584D" w:rsidRDefault="00C3174F" w:rsidP="00F455C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2" w:name="_Toc133595627"/>
      <w:r>
        <w:rPr>
          <w:rFonts w:ascii="Times New Roman" w:hAnsi="Times New Roman" w:cs="Times New Roman"/>
        </w:rPr>
        <w:t>27.04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CD707C"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="00F455CE" w:rsidRPr="00F455CE">
        <w:rPr>
          <w:rFonts w:ascii="Times New Roman" w:hAnsi="Times New Roman" w:cs="Times New Roman"/>
        </w:rPr>
        <w:t>В Северной Осетии намерены начать реализацию системы долговременного ухода за пожилыми</w:t>
      </w:r>
      <w:r w:rsidRPr="007B584D">
        <w:rPr>
          <w:rFonts w:ascii="Times New Roman" w:hAnsi="Times New Roman" w:cs="Times New Roman"/>
        </w:rPr>
        <w:t>»</w:t>
      </w:r>
      <w:bookmarkEnd w:id="42"/>
    </w:p>
    <w:p w:rsidR="00C3174F" w:rsidRDefault="00900887" w:rsidP="00C3174F">
      <w:pPr>
        <w:pStyle w:val="af"/>
        <w:jc w:val="both"/>
        <w:rPr>
          <w:sz w:val="28"/>
        </w:rPr>
      </w:pPr>
      <w:r w:rsidRPr="00900887">
        <w:rPr>
          <w:sz w:val="28"/>
        </w:rPr>
        <w:t>Действие проекта также распространяется на людей с ограниченными возможностями здоровья.</w:t>
      </w:r>
    </w:p>
    <w:p w:rsidR="00C3174F" w:rsidRPr="00204093" w:rsidRDefault="00C3174F" w:rsidP="00C3174F">
      <w:pPr>
        <w:pStyle w:val="af"/>
      </w:pPr>
      <w:r w:rsidRPr="00204093">
        <w:rPr>
          <w:b/>
        </w:rPr>
        <w:t xml:space="preserve">Подробнее: </w:t>
      </w:r>
      <w:hyperlink r:id="rId41" w:history="1">
        <w:r w:rsidR="00D6058E" w:rsidRPr="00320EE8">
          <w:rPr>
            <w:rStyle w:val="a3"/>
          </w:rPr>
          <w:t>https://tass.ru/obschestvo/17632745</w:t>
        </w:r>
      </w:hyperlink>
      <w:r w:rsidR="00D6058E">
        <w:t xml:space="preserve"> </w:t>
      </w:r>
      <w:r>
        <w:t xml:space="preserve">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3174F" w:rsidRDefault="00C3174F" w:rsidP="00C3174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3174F" w:rsidRDefault="00C3174F" w:rsidP="00006E00">
      <w:pPr>
        <w:pStyle w:val="af"/>
        <w:jc w:val="both"/>
        <w:rPr>
          <w:rStyle w:val="a3"/>
          <w:i/>
          <w:sz w:val="28"/>
          <w:szCs w:val="28"/>
        </w:rPr>
      </w:pPr>
    </w:p>
    <w:p w:rsidR="00EE62DB" w:rsidRPr="007B584D" w:rsidRDefault="00EE62DB" w:rsidP="0096075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133595628"/>
      <w:r>
        <w:rPr>
          <w:rFonts w:ascii="Times New Roman" w:hAnsi="Times New Roman" w:cs="Times New Roman"/>
        </w:rPr>
        <w:t>2</w:t>
      </w:r>
      <w:r w:rsidR="003C5B6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960759" w:rsidRPr="00960759">
        <w:rPr>
          <w:rFonts w:ascii="Times New Roman" w:hAnsi="Times New Roman" w:cs="Times New Roman"/>
        </w:rPr>
        <w:t>"Вести-Орел"</w:t>
      </w:r>
      <w:r w:rsidRPr="007B584D">
        <w:rPr>
          <w:rFonts w:ascii="Times New Roman" w:hAnsi="Times New Roman" w:cs="Times New Roman"/>
        </w:rPr>
        <w:t>. «</w:t>
      </w:r>
      <w:r w:rsidR="00862B75" w:rsidRPr="00862B75">
        <w:rPr>
          <w:rFonts w:ascii="Times New Roman" w:hAnsi="Times New Roman" w:cs="Times New Roman"/>
        </w:rPr>
        <w:t>Орловская прокуратура организовала горячую линию по вопросам медобеспечения детей-инвалидов</w:t>
      </w:r>
      <w:r w:rsidRPr="007B584D">
        <w:rPr>
          <w:rFonts w:ascii="Times New Roman" w:hAnsi="Times New Roman" w:cs="Times New Roman"/>
        </w:rPr>
        <w:t>»</w:t>
      </w:r>
      <w:bookmarkEnd w:id="43"/>
    </w:p>
    <w:p w:rsidR="00EE62DB" w:rsidRDefault="00197DDF" w:rsidP="00EE62DB">
      <w:pPr>
        <w:pStyle w:val="af"/>
        <w:jc w:val="both"/>
        <w:rPr>
          <w:sz w:val="28"/>
        </w:rPr>
      </w:pPr>
      <w:r w:rsidRPr="00197DDF">
        <w:rPr>
          <w:sz w:val="28"/>
        </w:rPr>
        <w:t>По указанию прокурора Орловской области Алексея Тимошина в регионе по 26 мая работает горячая линяя по вопросам защиты прав детей-инвалидов на обеспечение лекарствами, медизделиями, лечебным питанием и средствами реабилитации. Об этом сообщили в ведомстве.</w:t>
      </w:r>
    </w:p>
    <w:p w:rsidR="00EE62DB" w:rsidRPr="00204093" w:rsidRDefault="00EE62DB" w:rsidP="00EE62DB">
      <w:pPr>
        <w:pStyle w:val="af"/>
      </w:pPr>
      <w:r w:rsidRPr="00204093">
        <w:rPr>
          <w:b/>
        </w:rPr>
        <w:t xml:space="preserve">Подробнее: </w:t>
      </w:r>
      <w:hyperlink r:id="rId42" w:history="1">
        <w:r w:rsidR="003C5B6D" w:rsidRPr="00320EE8">
          <w:rPr>
            <w:rStyle w:val="a3"/>
          </w:rPr>
          <w:t>https://vestiorel.ru/novosti/105625.html</w:t>
        </w:r>
      </w:hyperlink>
      <w:r w:rsidR="003C5B6D">
        <w:t xml:space="preserve"> </w:t>
      </w:r>
      <w:r>
        <w:t xml:space="preserve">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E62DB" w:rsidRDefault="00EE62DB" w:rsidP="00EE62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CF1632" w:rsidRDefault="00CF1632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CF1632" w:rsidRDefault="00CF1632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AF07A4" w:rsidRDefault="00AF07A4" w:rsidP="0011667F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AF07A4" w:rsidTr="001D2874">
        <w:trPr>
          <w:trHeight w:val="568"/>
        </w:trPr>
        <w:tc>
          <w:tcPr>
            <w:tcW w:w="9756" w:type="dxa"/>
            <w:shd w:val="clear" w:color="auto" w:fill="D9D9D9"/>
          </w:tcPr>
          <w:p w:rsidR="00AF07A4" w:rsidRDefault="00AF07A4" w:rsidP="00AF07A4">
            <w:pPr>
              <w:pStyle w:val="1"/>
              <w:numPr>
                <w:ilvl w:val="0"/>
                <w:numId w:val="2"/>
              </w:numPr>
              <w:jc w:val="center"/>
            </w:pPr>
            <w:bookmarkStart w:id="44" w:name="_Toc133595629"/>
            <w:r>
              <w:rPr>
                <w:sz w:val="28"/>
              </w:rPr>
              <w:lastRenderedPageBreak/>
              <w:t>Мероприятия</w:t>
            </w:r>
            <w:bookmarkEnd w:id="44"/>
          </w:p>
        </w:tc>
      </w:tr>
    </w:tbl>
    <w:p w:rsidR="00AF07A4" w:rsidRPr="007148C4" w:rsidRDefault="005A64EA" w:rsidP="000E6B2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5" w:name="_Toc133595630"/>
      <w:r>
        <w:rPr>
          <w:rFonts w:ascii="Times New Roman" w:hAnsi="Times New Roman" w:cs="Times New Roman"/>
        </w:rPr>
        <w:t>2</w:t>
      </w:r>
      <w:r w:rsidR="009E5490">
        <w:rPr>
          <w:rFonts w:ascii="Times New Roman" w:hAnsi="Times New Roman" w:cs="Times New Roman"/>
        </w:rPr>
        <w:t>4</w:t>
      </w:r>
      <w:r w:rsidR="00AF07A4" w:rsidRPr="00873CFA">
        <w:rPr>
          <w:rFonts w:ascii="Times New Roman" w:hAnsi="Times New Roman" w:cs="Times New Roman"/>
        </w:rPr>
        <w:t>.0</w:t>
      </w:r>
      <w:r w:rsidR="00AF07A4">
        <w:rPr>
          <w:rFonts w:ascii="Times New Roman" w:hAnsi="Times New Roman" w:cs="Times New Roman"/>
        </w:rPr>
        <w:t>4</w:t>
      </w:r>
      <w:r w:rsidR="002A3706">
        <w:rPr>
          <w:rFonts w:ascii="Times New Roman" w:hAnsi="Times New Roman" w:cs="Times New Roman"/>
        </w:rPr>
        <w:t>.2023,</w:t>
      </w:r>
      <w:r w:rsidR="00AF07A4" w:rsidRPr="00873CFA">
        <w:rPr>
          <w:rFonts w:ascii="Times New Roman" w:hAnsi="Times New Roman" w:cs="Times New Roman"/>
        </w:rPr>
        <w:t xml:space="preserve"> </w:t>
      </w:r>
      <w:r w:rsidR="000E6B25" w:rsidRPr="000E6B25">
        <w:rPr>
          <w:rFonts w:ascii="Times New Roman" w:hAnsi="Times New Roman" w:cs="Times New Roman"/>
        </w:rPr>
        <w:t>Милосердие.ru</w:t>
      </w:r>
      <w:r w:rsidR="002A3706" w:rsidRPr="00500739">
        <w:rPr>
          <w:rFonts w:ascii="Times New Roman" w:hAnsi="Times New Roman" w:cs="Times New Roman"/>
        </w:rPr>
        <w:t>.</w:t>
      </w:r>
      <w:r w:rsidR="002A3706" w:rsidRPr="00873CFA">
        <w:rPr>
          <w:rFonts w:ascii="Times New Roman" w:hAnsi="Times New Roman" w:cs="Times New Roman"/>
        </w:rPr>
        <w:t xml:space="preserve"> </w:t>
      </w:r>
      <w:r w:rsidR="00AF07A4" w:rsidRPr="00873CFA">
        <w:rPr>
          <w:rFonts w:ascii="Times New Roman" w:hAnsi="Times New Roman" w:cs="Times New Roman"/>
        </w:rPr>
        <w:t>«</w:t>
      </w:r>
      <w:r w:rsidR="00AB0044" w:rsidRPr="00AB0044">
        <w:rPr>
          <w:rFonts w:ascii="Times New Roman" w:hAnsi="Times New Roman" w:cs="Times New Roman"/>
        </w:rPr>
        <w:t>Россиян просят оценить качество медпомощи и доступность лекарств</w:t>
      </w:r>
      <w:r w:rsidR="00AF07A4" w:rsidRPr="007148C4">
        <w:rPr>
          <w:rFonts w:ascii="Times New Roman" w:hAnsi="Times New Roman" w:cs="Times New Roman"/>
        </w:rPr>
        <w:t>»</w:t>
      </w:r>
      <w:bookmarkEnd w:id="45"/>
    </w:p>
    <w:p w:rsidR="00AF07A4" w:rsidRPr="00CA5ACA" w:rsidRDefault="000E4FA4" w:rsidP="000E4FA4">
      <w:pPr>
        <w:pStyle w:val="af"/>
        <w:numPr>
          <w:ilvl w:val="0"/>
          <w:numId w:val="2"/>
        </w:numPr>
        <w:jc w:val="both"/>
      </w:pPr>
      <w:r w:rsidRPr="000E4FA4">
        <w:rPr>
          <w:sz w:val="28"/>
        </w:rPr>
        <w:t>Онлайн-опрос проводит Общероссийский народный фронт (ОНФ). Участников просят рассказать, сталкивались ли они с проблемами при записи к врачам, во время приема, с отсутствием специалистов, невозможностью пройти необходимые обследования, отсутствием в аптеках прописанных врачом лекарств и т. д.</w:t>
      </w:r>
    </w:p>
    <w:p w:rsidR="00AF07A4" w:rsidRDefault="00AF07A4" w:rsidP="009E5490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3" w:history="1">
        <w:r w:rsidR="009E5490" w:rsidRPr="00320EE8">
          <w:rPr>
            <w:rStyle w:val="a3"/>
          </w:rPr>
          <w:t>https://www.miloserdie.ru/news/rossiyan-prosyat-oczenit-kachestvo-medpomoshhi-i-dostupnost-lekarstv/</w:t>
        </w:r>
      </w:hyperlink>
      <w:r w:rsidR="009E5490">
        <w:t xml:space="preserve"> </w:t>
      </w:r>
      <w:r w:rsidR="005A64EA">
        <w:t xml:space="preserve"> </w:t>
      </w:r>
      <w:r>
        <w:t xml:space="preserve">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AF07A4" w:rsidRDefault="001C302B" w:rsidP="00AF07A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F07A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F07A4" w:rsidRDefault="00AF07A4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0340D2" w:rsidRPr="007148C4" w:rsidRDefault="000340D2" w:rsidP="00B13AD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6" w:name="_Toc133595631"/>
      <w:r>
        <w:rPr>
          <w:rFonts w:ascii="Times New Roman" w:hAnsi="Times New Roman" w:cs="Times New Roman"/>
        </w:rPr>
        <w:t>2</w:t>
      </w:r>
      <w:r w:rsidR="0049148E">
        <w:rPr>
          <w:rFonts w:ascii="Times New Roman" w:hAnsi="Times New Roman" w:cs="Times New Roman"/>
        </w:rPr>
        <w:t>5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4.2023,</w:t>
      </w:r>
      <w:r w:rsidRPr="00873CFA">
        <w:rPr>
          <w:rFonts w:ascii="Times New Roman" w:hAnsi="Times New Roman" w:cs="Times New Roman"/>
        </w:rPr>
        <w:t xml:space="preserve"> </w:t>
      </w:r>
      <w:r w:rsidR="00B13ADD" w:rsidRPr="00B13ADD">
        <w:rPr>
          <w:rFonts w:ascii="Times New Roman" w:hAnsi="Times New Roman" w:cs="Times New Roman"/>
        </w:rPr>
        <w:t>РИА Новости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49148E" w:rsidRPr="0049148E">
        <w:rPr>
          <w:rFonts w:ascii="Times New Roman" w:hAnsi="Times New Roman" w:cs="Times New Roman"/>
        </w:rPr>
        <w:t>Вопросы инклюзивного образования обсудят на форуме в Волгограде</w:t>
      </w:r>
      <w:r w:rsidRPr="007148C4">
        <w:rPr>
          <w:rFonts w:ascii="Times New Roman" w:hAnsi="Times New Roman" w:cs="Times New Roman"/>
        </w:rPr>
        <w:t>»</w:t>
      </w:r>
      <w:bookmarkEnd w:id="46"/>
    </w:p>
    <w:p w:rsidR="000340D2" w:rsidRPr="00CA5ACA" w:rsidRDefault="00F00264" w:rsidP="00F00264">
      <w:pPr>
        <w:pStyle w:val="af"/>
        <w:numPr>
          <w:ilvl w:val="0"/>
          <w:numId w:val="2"/>
        </w:numPr>
        <w:jc w:val="both"/>
      </w:pPr>
      <w:r w:rsidRPr="00F00264">
        <w:rPr>
          <w:sz w:val="28"/>
        </w:rPr>
        <w:t>Форум, на котором будут представлены результаты фундаментальных, общенаучных педагогических, психологических, социологических исследований, методических разработок проблемы инклюзивного образования, разворачивающегося в современной российской школе, стартовал на базе Волгоградского государственного социально-педагогического университета.</w:t>
      </w:r>
    </w:p>
    <w:p w:rsidR="000340D2" w:rsidRDefault="000340D2" w:rsidP="0049148E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4" w:history="1">
        <w:r w:rsidR="0049148E" w:rsidRPr="00320EE8">
          <w:rPr>
            <w:rStyle w:val="a3"/>
          </w:rPr>
          <w:t>https://ria.ru/20230425/inklyuziya-1867295051.html</w:t>
        </w:r>
      </w:hyperlink>
      <w:r w:rsidR="0049148E">
        <w:t xml:space="preserve"> </w:t>
      </w:r>
      <w:r>
        <w:t xml:space="preserve">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0340D2" w:rsidRDefault="000340D2" w:rsidP="000340D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340D2" w:rsidRDefault="000340D2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FC5A9B" w:rsidRDefault="00FC5A9B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C5A9B" w:rsidRDefault="00FC5A9B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020A" w:rsidRDefault="0094020A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C5A9B" w:rsidRDefault="00FC5A9B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7964A4" w:rsidTr="001D2874">
        <w:trPr>
          <w:trHeight w:val="568"/>
        </w:trPr>
        <w:tc>
          <w:tcPr>
            <w:tcW w:w="9756" w:type="dxa"/>
            <w:shd w:val="clear" w:color="auto" w:fill="D9D9D9"/>
          </w:tcPr>
          <w:p w:rsidR="007964A4" w:rsidRDefault="008B49FE" w:rsidP="001D2874">
            <w:pPr>
              <w:pStyle w:val="1"/>
              <w:numPr>
                <w:ilvl w:val="0"/>
                <w:numId w:val="2"/>
              </w:numPr>
              <w:jc w:val="center"/>
            </w:pPr>
            <w:bookmarkStart w:id="47" w:name="_Toc133595632"/>
            <w:r>
              <w:rPr>
                <w:sz w:val="28"/>
              </w:rPr>
              <w:lastRenderedPageBreak/>
              <w:t>Новости сайта ВОИ</w:t>
            </w:r>
            <w:bookmarkEnd w:id="47"/>
          </w:p>
        </w:tc>
      </w:tr>
    </w:tbl>
    <w:p w:rsidR="006B282E" w:rsidRPr="007148C4" w:rsidRDefault="006B282E" w:rsidP="00560BF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8" w:name="_Toc133595633"/>
      <w:r>
        <w:rPr>
          <w:rFonts w:ascii="Times New Roman" w:hAnsi="Times New Roman" w:cs="Times New Roman"/>
        </w:rPr>
        <w:t>24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560BFA" w:rsidRPr="00560BFA">
        <w:rPr>
          <w:rFonts w:ascii="Times New Roman" w:hAnsi="Times New Roman" w:cs="Times New Roman"/>
        </w:rPr>
        <w:t>Сформирован шорт-лист претендентов на победу XIV фестиваля-конкурса социальных интернет-ресурсов «Мир равных возможностей»</w:t>
      </w:r>
      <w:r w:rsidRPr="007148C4">
        <w:rPr>
          <w:rFonts w:ascii="Times New Roman" w:hAnsi="Times New Roman" w:cs="Times New Roman"/>
        </w:rPr>
        <w:t>»</w:t>
      </w:r>
      <w:bookmarkEnd w:id="48"/>
    </w:p>
    <w:p w:rsidR="006B282E" w:rsidRPr="00CA5ACA" w:rsidRDefault="00363294" w:rsidP="00363294">
      <w:pPr>
        <w:pStyle w:val="af"/>
        <w:numPr>
          <w:ilvl w:val="0"/>
          <w:numId w:val="2"/>
        </w:numPr>
        <w:jc w:val="both"/>
      </w:pPr>
      <w:r w:rsidRPr="00363294">
        <w:rPr>
          <w:sz w:val="28"/>
        </w:rPr>
        <w:t>Из 220 заявок на участие в XIV фестивале отобраны 92 работы для дальнейшего голосования Экспертного совета.</w:t>
      </w:r>
    </w:p>
    <w:p w:rsidR="006B282E" w:rsidRDefault="006B282E" w:rsidP="00DB5EC5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5" w:history="1">
        <w:r w:rsidR="00DB5EC5" w:rsidRPr="00320EE8">
          <w:rPr>
            <w:rStyle w:val="a3"/>
          </w:rPr>
          <w:t>https://www.voi.ru/news/all_news/novosti_strany/sformirovan_hort-list_pretendentov_na_pobedu_xiv_festivalya-konkursa_socialnyh_internet-resursov_mir_ravnyh_vozmoznostej.html</w:t>
        </w:r>
      </w:hyperlink>
      <w:r w:rsidR="00DB5EC5">
        <w:t xml:space="preserve"> </w:t>
      </w:r>
      <w:r>
        <w:t xml:space="preserve">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6B282E" w:rsidRDefault="006B282E" w:rsidP="006B282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8550D" w:rsidRDefault="00A8550D" w:rsidP="006B282E">
      <w:pPr>
        <w:pStyle w:val="af"/>
        <w:jc w:val="both"/>
        <w:rPr>
          <w:rStyle w:val="a3"/>
          <w:i/>
          <w:sz w:val="28"/>
          <w:szCs w:val="28"/>
        </w:rPr>
      </w:pPr>
    </w:p>
    <w:p w:rsidR="00A8550D" w:rsidRPr="007148C4" w:rsidRDefault="00A8550D" w:rsidP="00A8550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33595634"/>
      <w:r>
        <w:rPr>
          <w:rFonts w:ascii="Times New Roman" w:hAnsi="Times New Roman" w:cs="Times New Roman"/>
        </w:rPr>
        <w:t>24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Pr="005F237A">
        <w:rPr>
          <w:rFonts w:ascii="Times New Roman" w:hAnsi="Times New Roman" w:cs="Times New Roman"/>
        </w:rPr>
        <w:t>Подготовка к спортивному фестивалю в рамках проекта «Радуга возможностей» идёт полным ходом</w:t>
      </w:r>
      <w:r w:rsidRPr="007148C4">
        <w:rPr>
          <w:rFonts w:ascii="Times New Roman" w:hAnsi="Times New Roman" w:cs="Times New Roman"/>
        </w:rPr>
        <w:t>»</w:t>
      </w:r>
      <w:bookmarkEnd w:id="49"/>
    </w:p>
    <w:p w:rsidR="00A8550D" w:rsidRPr="00CA5ACA" w:rsidRDefault="00A8550D" w:rsidP="00A8550D">
      <w:pPr>
        <w:pStyle w:val="af"/>
        <w:numPr>
          <w:ilvl w:val="0"/>
          <w:numId w:val="2"/>
        </w:numPr>
        <w:jc w:val="both"/>
      </w:pPr>
      <w:r w:rsidRPr="00BA42B3">
        <w:rPr>
          <w:sz w:val="28"/>
        </w:rPr>
        <w:t>Социальная адаптация молодых инвалидов с нарушениями интеллектуального развития» Алтайской краевой организации «Всероссийское общество инвалидов» реализуется на средства гранта Губернатора Алтайского края в сфере деятельности СО НКО.</w:t>
      </w:r>
    </w:p>
    <w:p w:rsidR="00A8550D" w:rsidRDefault="00A8550D" w:rsidP="00A8550D">
      <w:pPr>
        <w:pStyle w:val="af"/>
        <w:numPr>
          <w:ilvl w:val="0"/>
          <w:numId w:val="2"/>
        </w:numPr>
        <w:jc w:val="both"/>
      </w:pPr>
      <w:r w:rsidRPr="00CA5ACA">
        <w:rPr>
          <w:b/>
        </w:rPr>
        <w:t xml:space="preserve">Подробнее: </w:t>
      </w:r>
      <w:hyperlink r:id="rId46" w:history="1">
        <w:r w:rsidRPr="00320EE8">
          <w:rPr>
            <w:rStyle w:val="a3"/>
          </w:rPr>
          <w:t>https://www.voi.ru/news/all_news/novosti_voi/podgotovka_k_sportivnomu_festivalu_v_ramkah_proekta_raduga_vozmoznostej_idet_polnym_hodom.html</w:t>
        </w:r>
      </w:hyperlink>
      <w:r>
        <w:t xml:space="preserve">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A8550D" w:rsidRDefault="00A8550D" w:rsidP="00A8550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8550D" w:rsidRDefault="00A8550D" w:rsidP="006B282E">
      <w:pPr>
        <w:pStyle w:val="af"/>
        <w:jc w:val="both"/>
        <w:rPr>
          <w:rStyle w:val="a3"/>
          <w:i/>
          <w:sz w:val="28"/>
          <w:szCs w:val="28"/>
        </w:rPr>
      </w:pPr>
    </w:p>
    <w:p w:rsidR="00A1337F" w:rsidRPr="007148C4" w:rsidRDefault="00A1337F" w:rsidP="00A1337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0" w:name="_Toc133595635"/>
      <w:r>
        <w:rPr>
          <w:rFonts w:ascii="Times New Roman" w:hAnsi="Times New Roman" w:cs="Times New Roman"/>
        </w:rPr>
        <w:t>25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Pr="004B1BF4">
        <w:rPr>
          <w:rFonts w:ascii="Times New Roman" w:hAnsi="Times New Roman" w:cs="Times New Roman"/>
        </w:rPr>
        <w:t>Организации по сопровождаемому проживанию инвалидов получили законодательный статус</w:t>
      </w:r>
      <w:r w:rsidRPr="007148C4">
        <w:rPr>
          <w:rFonts w:ascii="Times New Roman" w:hAnsi="Times New Roman" w:cs="Times New Roman"/>
        </w:rPr>
        <w:t>»</w:t>
      </w:r>
      <w:bookmarkEnd w:id="50"/>
    </w:p>
    <w:p w:rsidR="00A1337F" w:rsidRPr="00CA5ACA" w:rsidRDefault="00A1337F" w:rsidP="00A1337F">
      <w:pPr>
        <w:pStyle w:val="af"/>
        <w:numPr>
          <w:ilvl w:val="0"/>
          <w:numId w:val="2"/>
        </w:numPr>
        <w:jc w:val="both"/>
      </w:pPr>
      <w:r w:rsidRPr="000152E1">
        <w:rPr>
          <w:sz w:val="28"/>
        </w:rPr>
        <w:t>На прошлой неделе в Государственной Думе принят ряд поправок в Федеральный закон «О социальной защите инвалидов в Российской Федерации», которые определили новые понятия: «сопровождаемое проживание инвалидов», «сопровождаемая трудовая деятельность инвалидов», «социальная занятость инвалидов».</w:t>
      </w:r>
    </w:p>
    <w:p w:rsidR="00A1337F" w:rsidRDefault="00A1337F" w:rsidP="00A1337F">
      <w:pPr>
        <w:pStyle w:val="af"/>
        <w:numPr>
          <w:ilvl w:val="0"/>
          <w:numId w:val="2"/>
        </w:numPr>
        <w:jc w:val="both"/>
      </w:pPr>
      <w:r w:rsidRPr="00CA5ACA">
        <w:rPr>
          <w:b/>
        </w:rPr>
        <w:t xml:space="preserve">Подробнее: </w:t>
      </w:r>
      <w:hyperlink r:id="rId47" w:history="1">
        <w:r w:rsidRPr="00320EE8">
          <w:rPr>
            <w:rStyle w:val="a3"/>
          </w:rPr>
          <w:t>https://www.voi.ru/news/all_news/novosti_strany/organizacii_po_soprovozdaemomu_prozivaniu_invalidov_poluchili_zakonodatelnyj_status.html</w:t>
        </w:r>
      </w:hyperlink>
      <w:r>
        <w:t xml:space="preserve">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59514D" w:rsidRDefault="00A1337F" w:rsidP="00A04E6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9514D" w:rsidRPr="007148C4" w:rsidRDefault="0059514D" w:rsidP="00C041B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1" w:name="_Toc133595636"/>
      <w:r>
        <w:rPr>
          <w:rFonts w:ascii="Times New Roman" w:hAnsi="Times New Roman" w:cs="Times New Roman"/>
        </w:rPr>
        <w:lastRenderedPageBreak/>
        <w:t>25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C041B8" w:rsidRPr="00C041B8">
        <w:rPr>
          <w:rFonts w:ascii="Times New Roman" w:hAnsi="Times New Roman" w:cs="Times New Roman"/>
        </w:rPr>
        <w:t>Вышел в свет апрельский номер газеты «Надежда» за 2023 год</w:t>
      </w:r>
      <w:r w:rsidRPr="007148C4">
        <w:rPr>
          <w:rFonts w:ascii="Times New Roman" w:hAnsi="Times New Roman" w:cs="Times New Roman"/>
        </w:rPr>
        <w:t>»</w:t>
      </w:r>
      <w:bookmarkEnd w:id="51"/>
    </w:p>
    <w:p w:rsidR="0059514D" w:rsidRPr="00CA5ACA" w:rsidRDefault="005A71FE" w:rsidP="005A71FE">
      <w:pPr>
        <w:pStyle w:val="af"/>
        <w:numPr>
          <w:ilvl w:val="0"/>
          <w:numId w:val="2"/>
        </w:numPr>
        <w:jc w:val="both"/>
      </w:pPr>
      <w:r w:rsidRPr="005A71FE">
        <w:rPr>
          <w:sz w:val="28"/>
        </w:rPr>
        <w:t>Одна из главных его тем – помощь людям, живущим в новых регионах России. В марте прошел очередной семинар по подготовке специалистов-экспертов в области создания безбарьерной среды по программе обучения СДС ВОИ «МИР, ДОСТУПНЫЙ ДЛЯ ВСЕХ». 12 человек представляли организации «Новая жизнь» (ДНР) и «Республиканский центр социальной реабилитации инвалидов» (ЛНР). Работа по формированию доступной среды там только начинается, и Всероссийское общество инвалидов при поддержке Фонда президентских грантов протянуло им руку помощи. Поддержку ФПГ получил и социальный проект Оренбургской областной организации ВОИ «Vместе Zа жизнь».</w:t>
      </w:r>
    </w:p>
    <w:p w:rsidR="0059514D" w:rsidRDefault="0059514D" w:rsidP="00E518D5">
      <w:pPr>
        <w:pStyle w:val="af"/>
        <w:numPr>
          <w:ilvl w:val="0"/>
          <w:numId w:val="2"/>
        </w:numPr>
        <w:jc w:val="both"/>
      </w:pPr>
      <w:r w:rsidRPr="00CA5ACA">
        <w:rPr>
          <w:b/>
        </w:rPr>
        <w:t xml:space="preserve">Подробнее: </w:t>
      </w:r>
      <w:hyperlink r:id="rId48" w:history="1">
        <w:r w:rsidR="00E518D5" w:rsidRPr="00320EE8">
          <w:rPr>
            <w:rStyle w:val="a3"/>
          </w:rPr>
          <w:t>https://www.voi.ru/news/all_news/novosti_strany/vyhel_v_svet_aprelskij_nomer_gazety_nadezda_za_2023_god.html</w:t>
        </w:r>
      </w:hyperlink>
      <w:r w:rsidR="00E518D5">
        <w:t xml:space="preserve"> </w:t>
      </w:r>
      <w:r>
        <w:t xml:space="preserve">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59514D" w:rsidRDefault="0059514D" w:rsidP="0059514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12F35" w:rsidRDefault="00512F35" w:rsidP="0059514D">
      <w:pPr>
        <w:pStyle w:val="af"/>
        <w:jc w:val="both"/>
        <w:rPr>
          <w:rStyle w:val="a3"/>
          <w:i/>
          <w:sz w:val="28"/>
          <w:szCs w:val="28"/>
        </w:rPr>
      </w:pPr>
    </w:p>
    <w:p w:rsidR="00512F35" w:rsidRPr="007148C4" w:rsidRDefault="00512F35" w:rsidP="00512F3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2" w:name="_Toc133595637"/>
      <w:r>
        <w:rPr>
          <w:rFonts w:ascii="Times New Roman" w:hAnsi="Times New Roman" w:cs="Times New Roman"/>
        </w:rPr>
        <w:t>25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Pr="00CE7FA7">
        <w:rPr>
          <w:rFonts w:ascii="Times New Roman" w:hAnsi="Times New Roman" w:cs="Times New Roman"/>
        </w:rPr>
        <w:t>В Тихвин весна пришла с КВНом</w:t>
      </w:r>
      <w:r w:rsidRPr="007148C4">
        <w:rPr>
          <w:rFonts w:ascii="Times New Roman" w:hAnsi="Times New Roman" w:cs="Times New Roman"/>
        </w:rPr>
        <w:t>»</w:t>
      </w:r>
      <w:bookmarkEnd w:id="52"/>
    </w:p>
    <w:p w:rsidR="00512F35" w:rsidRPr="00CA5ACA" w:rsidRDefault="00512F35" w:rsidP="00512F35">
      <w:pPr>
        <w:pStyle w:val="af"/>
        <w:numPr>
          <w:ilvl w:val="0"/>
          <w:numId w:val="2"/>
        </w:numPr>
        <w:jc w:val="both"/>
      </w:pPr>
      <w:r w:rsidRPr="004F7E66">
        <w:rPr>
          <w:sz w:val="28"/>
        </w:rPr>
        <w:t>«СВОЯ лига ВОИ» открыла очередной игровой сезон. Первыми побороться за звание самых веселых и находчивых 2023 года получили возможность участники Открытого фестиваля КВН среди команд инвалидов и ветеранов Ленинградской области.</w:t>
      </w:r>
    </w:p>
    <w:p w:rsidR="00512F35" w:rsidRDefault="00512F35" w:rsidP="00512F35">
      <w:pPr>
        <w:pStyle w:val="af"/>
        <w:numPr>
          <w:ilvl w:val="0"/>
          <w:numId w:val="2"/>
        </w:numPr>
        <w:jc w:val="both"/>
      </w:pPr>
      <w:r w:rsidRPr="00CA5ACA">
        <w:rPr>
          <w:b/>
        </w:rPr>
        <w:t xml:space="preserve">Подробнее: </w:t>
      </w:r>
      <w:hyperlink r:id="rId49" w:history="1">
        <w:r w:rsidRPr="00320EE8">
          <w:rPr>
            <w:rStyle w:val="a3"/>
          </w:rPr>
          <w:t>https://www.voi.ru/news/all_news/novosti_voi/v_tihvin_vesna_prihla_s_kvnom.html</w:t>
        </w:r>
      </w:hyperlink>
      <w:r>
        <w:t xml:space="preserve">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512F35" w:rsidRDefault="00512F35" w:rsidP="00512F3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12F35" w:rsidRDefault="00512F35" w:rsidP="0059514D">
      <w:pPr>
        <w:pStyle w:val="af"/>
        <w:jc w:val="both"/>
        <w:rPr>
          <w:rStyle w:val="a3"/>
          <w:i/>
          <w:sz w:val="28"/>
          <w:szCs w:val="28"/>
        </w:rPr>
      </w:pPr>
    </w:p>
    <w:p w:rsidR="00512F35" w:rsidRPr="007148C4" w:rsidRDefault="00512F35" w:rsidP="0047464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3" w:name="_Toc133595638"/>
      <w:r>
        <w:rPr>
          <w:rFonts w:ascii="Times New Roman" w:hAnsi="Times New Roman" w:cs="Times New Roman"/>
        </w:rPr>
        <w:t>2</w:t>
      </w:r>
      <w:r w:rsidR="00474649">
        <w:rPr>
          <w:rFonts w:ascii="Times New Roman" w:hAnsi="Times New Roman" w:cs="Times New Roman"/>
        </w:rPr>
        <w:t>6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474649" w:rsidRPr="00474649">
        <w:rPr>
          <w:rFonts w:ascii="Times New Roman" w:hAnsi="Times New Roman" w:cs="Times New Roman"/>
        </w:rPr>
        <w:t>В Перми готовятся к параслету</w:t>
      </w:r>
      <w:r w:rsidRPr="007148C4">
        <w:rPr>
          <w:rFonts w:ascii="Times New Roman" w:hAnsi="Times New Roman" w:cs="Times New Roman"/>
        </w:rPr>
        <w:t>»</w:t>
      </w:r>
      <w:bookmarkEnd w:id="53"/>
    </w:p>
    <w:p w:rsidR="00512F35" w:rsidRPr="00CA5ACA" w:rsidRDefault="008B300D" w:rsidP="008B300D">
      <w:pPr>
        <w:pStyle w:val="af"/>
        <w:numPr>
          <w:ilvl w:val="0"/>
          <w:numId w:val="2"/>
        </w:numPr>
        <w:jc w:val="both"/>
      </w:pPr>
      <w:r w:rsidRPr="008B300D">
        <w:rPr>
          <w:sz w:val="28"/>
        </w:rPr>
        <w:t>Пермская краевая организация ВОИ создала для участников краевого паратурслета видеоинструкцию «Основы паратуризма».</w:t>
      </w:r>
    </w:p>
    <w:p w:rsidR="00512F35" w:rsidRDefault="00512F35" w:rsidP="00705E1A">
      <w:pPr>
        <w:pStyle w:val="af"/>
        <w:numPr>
          <w:ilvl w:val="0"/>
          <w:numId w:val="2"/>
        </w:numPr>
        <w:jc w:val="both"/>
      </w:pPr>
      <w:r w:rsidRPr="00CA5ACA">
        <w:rPr>
          <w:b/>
        </w:rPr>
        <w:t xml:space="preserve">Подробнее: </w:t>
      </w:r>
      <w:hyperlink r:id="rId50" w:history="1">
        <w:r w:rsidR="00705E1A" w:rsidRPr="00320EE8">
          <w:rPr>
            <w:rStyle w:val="a3"/>
          </w:rPr>
          <w:t>https://www.voi.ru/news/all_news/novosti_voi/v_permi_sobirautsya_na_ubilejnyj_slet.html</w:t>
        </w:r>
      </w:hyperlink>
      <w:r w:rsidR="00705E1A">
        <w:t xml:space="preserve"> </w:t>
      </w:r>
      <w:r>
        <w:t xml:space="preserve">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512F35" w:rsidRDefault="00512F35" w:rsidP="00512F3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42D01" w:rsidRDefault="00542D01" w:rsidP="00512F35">
      <w:pPr>
        <w:pStyle w:val="af"/>
        <w:jc w:val="both"/>
        <w:rPr>
          <w:rStyle w:val="a3"/>
          <w:i/>
          <w:sz w:val="28"/>
          <w:szCs w:val="28"/>
        </w:rPr>
      </w:pPr>
    </w:p>
    <w:p w:rsidR="00542D01" w:rsidRPr="007148C4" w:rsidRDefault="00542D01" w:rsidP="009E253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4" w:name="_Toc133595639"/>
      <w:r>
        <w:rPr>
          <w:rFonts w:ascii="Times New Roman" w:hAnsi="Times New Roman" w:cs="Times New Roman"/>
        </w:rPr>
        <w:lastRenderedPageBreak/>
        <w:t>2</w:t>
      </w:r>
      <w:r w:rsidR="00FC3A54">
        <w:rPr>
          <w:rFonts w:ascii="Times New Roman" w:hAnsi="Times New Roman" w:cs="Times New Roman"/>
        </w:rPr>
        <w:t>7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9E2537" w:rsidRPr="009E2537">
        <w:rPr>
          <w:rFonts w:ascii="Times New Roman" w:hAnsi="Times New Roman" w:cs="Times New Roman"/>
        </w:rPr>
        <w:t>В Алтайском крае прошел фестиваль «Вместе мы сможем больше»</w:t>
      </w:r>
      <w:r w:rsidRPr="007148C4">
        <w:rPr>
          <w:rFonts w:ascii="Times New Roman" w:hAnsi="Times New Roman" w:cs="Times New Roman"/>
        </w:rPr>
        <w:t>»</w:t>
      </w:r>
      <w:bookmarkEnd w:id="54"/>
    </w:p>
    <w:p w:rsidR="00542D01" w:rsidRPr="00CA5ACA" w:rsidRDefault="00FE51FE" w:rsidP="00FE51FE">
      <w:pPr>
        <w:pStyle w:val="af"/>
        <w:numPr>
          <w:ilvl w:val="0"/>
          <w:numId w:val="2"/>
        </w:numPr>
        <w:jc w:val="both"/>
      </w:pPr>
      <w:r>
        <w:rPr>
          <w:sz w:val="28"/>
        </w:rPr>
        <w:t>С</w:t>
      </w:r>
      <w:r w:rsidRPr="00FE51FE">
        <w:rPr>
          <w:sz w:val="28"/>
        </w:rPr>
        <w:t>остоялся XV зональный фестиваль художественного творчества инвалидов «Вместе мы сможем больше».  Организаторы – Яровская местная организация Алтайской краевой организации ВОИ и городской дом культуры «Химик» при поддержке комитета по культуре, спорту и молодежной политике г. Яровое. Участниками программы стали представители местных организаций АКО ВОИ из города Яровое, Ключевское, Славгорода, а также из Немецкого национального, Кулундинского, Табунского районов.</w:t>
      </w:r>
    </w:p>
    <w:p w:rsidR="00542D01" w:rsidRDefault="00542D01" w:rsidP="00946B96">
      <w:pPr>
        <w:pStyle w:val="af"/>
        <w:numPr>
          <w:ilvl w:val="0"/>
          <w:numId w:val="2"/>
        </w:numPr>
        <w:jc w:val="both"/>
      </w:pPr>
      <w:r w:rsidRPr="00CA5ACA">
        <w:rPr>
          <w:b/>
        </w:rPr>
        <w:t xml:space="preserve">Подробнее: </w:t>
      </w:r>
      <w:hyperlink r:id="rId51" w:history="1">
        <w:r w:rsidR="00946B96" w:rsidRPr="00320EE8">
          <w:rPr>
            <w:rStyle w:val="a3"/>
          </w:rPr>
          <w:t>https://www.voi.ru/news/all_news/novosti_voi/v_altajskom_krae_prohel_festival_vmeste_my_smozem_bolhe.html</w:t>
        </w:r>
      </w:hyperlink>
      <w:r w:rsidR="00946B96">
        <w:t xml:space="preserve"> </w:t>
      </w:r>
      <w:r>
        <w:t xml:space="preserve">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542D01" w:rsidRDefault="00542D01" w:rsidP="00542D0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42D01" w:rsidRDefault="00542D01" w:rsidP="00512F35">
      <w:pPr>
        <w:pStyle w:val="af"/>
        <w:jc w:val="both"/>
        <w:rPr>
          <w:rStyle w:val="a3"/>
          <w:i/>
          <w:sz w:val="28"/>
          <w:szCs w:val="28"/>
        </w:rPr>
      </w:pPr>
    </w:p>
    <w:p w:rsidR="00B854DA" w:rsidRPr="007148C4" w:rsidRDefault="00B854DA" w:rsidP="00816D3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5" w:name="_Toc133595640"/>
      <w:r>
        <w:rPr>
          <w:rFonts w:ascii="Times New Roman" w:hAnsi="Times New Roman" w:cs="Times New Roman"/>
        </w:rPr>
        <w:t>2</w:t>
      </w:r>
      <w:r w:rsidR="00816D31">
        <w:rPr>
          <w:rFonts w:ascii="Times New Roman" w:hAnsi="Times New Roman" w:cs="Times New Roman"/>
        </w:rPr>
        <w:t>8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816D31" w:rsidRPr="00816D31">
        <w:rPr>
          <w:rFonts w:ascii="Times New Roman" w:hAnsi="Times New Roman" w:cs="Times New Roman"/>
        </w:rPr>
        <w:t>В ДНР и ЛНР открылись региональные отделения Всероссийского общества инвалидов</w:t>
      </w:r>
      <w:r w:rsidRPr="007148C4">
        <w:rPr>
          <w:rFonts w:ascii="Times New Roman" w:hAnsi="Times New Roman" w:cs="Times New Roman"/>
        </w:rPr>
        <w:t>»</w:t>
      </w:r>
      <w:bookmarkEnd w:id="55"/>
    </w:p>
    <w:p w:rsidR="00B854DA" w:rsidRPr="00CA5ACA" w:rsidRDefault="002B4D32" w:rsidP="002B4D32">
      <w:pPr>
        <w:pStyle w:val="af"/>
        <w:numPr>
          <w:ilvl w:val="0"/>
          <w:numId w:val="2"/>
        </w:numPr>
        <w:jc w:val="both"/>
      </w:pPr>
      <w:r w:rsidRPr="002B4D32">
        <w:rPr>
          <w:sz w:val="28"/>
        </w:rPr>
        <w:t>25 и 26 апреля Председатель Всероссийского общества инвалидов (ВОИ), депутат Государственной Думы ФС РФ Михаил Терентьев посетил учредительные конференции региональных отделений Всероссийского общества инвалидов в Донецке и Луганске, которые состоялись по инициативе активистов Донецкой и Луганской народных республик.</w:t>
      </w:r>
    </w:p>
    <w:p w:rsidR="00B854DA" w:rsidRDefault="00B854DA" w:rsidP="00193438">
      <w:pPr>
        <w:pStyle w:val="af"/>
        <w:numPr>
          <w:ilvl w:val="0"/>
          <w:numId w:val="2"/>
        </w:numPr>
        <w:jc w:val="both"/>
      </w:pPr>
      <w:r w:rsidRPr="00CA5ACA">
        <w:rPr>
          <w:b/>
        </w:rPr>
        <w:t xml:space="preserve">Подробнее: </w:t>
      </w:r>
      <w:hyperlink r:id="rId52" w:history="1">
        <w:r w:rsidR="00193438" w:rsidRPr="00320EE8">
          <w:rPr>
            <w:rStyle w:val="a3"/>
          </w:rPr>
          <w:t>https://www.voi.ru/news/all_news/novosti_strany/v_dnr_i_lnr_otkrylis_regionalnye_otdeleniya_vserossijskogo_obshestva_invalidov.html</w:t>
        </w:r>
      </w:hyperlink>
      <w:r w:rsidR="00193438">
        <w:t xml:space="preserve"> </w:t>
      </w:r>
      <w:r>
        <w:t xml:space="preserve">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B854DA" w:rsidRDefault="00B854DA" w:rsidP="00B854D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41D7E" w:rsidRDefault="00E41D7E" w:rsidP="00B854DA">
      <w:pPr>
        <w:pStyle w:val="af"/>
        <w:jc w:val="both"/>
        <w:rPr>
          <w:rStyle w:val="a3"/>
          <w:i/>
          <w:sz w:val="28"/>
          <w:szCs w:val="28"/>
        </w:rPr>
      </w:pPr>
    </w:p>
    <w:p w:rsidR="00E41D7E" w:rsidRPr="007148C4" w:rsidRDefault="00E41D7E" w:rsidP="00B55FD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6" w:name="_Toc133595641"/>
      <w:r>
        <w:rPr>
          <w:rFonts w:ascii="Times New Roman" w:hAnsi="Times New Roman" w:cs="Times New Roman"/>
        </w:rPr>
        <w:t>28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B55FDF" w:rsidRPr="00B55FDF">
        <w:rPr>
          <w:rFonts w:ascii="Times New Roman" w:hAnsi="Times New Roman" w:cs="Times New Roman"/>
        </w:rPr>
        <w:t>Руководители и специалисты различных ведомств приняли участие в семинарских занятиях Тюменской областной организации ВОИ</w:t>
      </w:r>
      <w:r w:rsidRPr="007148C4">
        <w:rPr>
          <w:rFonts w:ascii="Times New Roman" w:hAnsi="Times New Roman" w:cs="Times New Roman"/>
        </w:rPr>
        <w:t>»</w:t>
      </w:r>
      <w:bookmarkEnd w:id="56"/>
    </w:p>
    <w:p w:rsidR="00E41D7E" w:rsidRDefault="002D1100" w:rsidP="002D1100">
      <w:pPr>
        <w:pStyle w:val="af"/>
        <w:numPr>
          <w:ilvl w:val="0"/>
          <w:numId w:val="2"/>
        </w:numPr>
        <w:jc w:val="both"/>
      </w:pPr>
      <w:r w:rsidRPr="002D1100">
        <w:rPr>
          <w:sz w:val="28"/>
        </w:rPr>
        <w:t>Мероприятие проходило 19-20 апреля в учебном центре Тюменской областной организации инвалидов для руководителей и актива местных организаций инвалидов. Модерировал мероприятие председатель Евгений Кравченко.</w:t>
      </w:r>
      <w:r w:rsidR="00E41D7E" w:rsidRPr="00CA5ACA">
        <w:rPr>
          <w:b/>
        </w:rPr>
        <w:t xml:space="preserve">Подробнее: </w:t>
      </w:r>
      <w:hyperlink r:id="rId53" w:history="1">
        <w:r w:rsidR="00432317" w:rsidRPr="00320EE8">
          <w:rPr>
            <w:rStyle w:val="a3"/>
          </w:rPr>
          <w:t>https://www.voi.ru/news/all_news/novosti_voi/rukovoditeli_i_specialisty_razlichnyh_vedomstv_prinyali_uchastie_v_seminarskih_zanyatiyah_tumenskoj_oblastnoj_organizacii_voi.html</w:t>
        </w:r>
      </w:hyperlink>
      <w:r w:rsidR="00432317">
        <w:t xml:space="preserve"> </w:t>
      </w:r>
      <w:r w:rsidR="00E41D7E">
        <w:t xml:space="preserve">                  </w:t>
      </w:r>
      <w:r w:rsidR="00E41D7E" w:rsidRPr="00CA5ACA">
        <w:rPr>
          <w:sz w:val="28"/>
        </w:rPr>
        <w:t xml:space="preserve">                                                  </w:t>
      </w:r>
      <w:r w:rsidR="00E41D7E" w:rsidRPr="00CA5ACA">
        <w:rPr>
          <w:sz w:val="32"/>
        </w:rPr>
        <w:t xml:space="preserve">                </w:t>
      </w:r>
      <w:r w:rsidR="00E41D7E" w:rsidRPr="00CA5ACA">
        <w:rPr>
          <w:sz w:val="28"/>
        </w:rPr>
        <w:t xml:space="preserve">          </w:t>
      </w:r>
    </w:p>
    <w:p w:rsidR="00E41D7E" w:rsidRDefault="00E41D7E" w:rsidP="00E41D7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41D7E" w:rsidRDefault="00E41D7E" w:rsidP="00B854DA">
      <w:pPr>
        <w:pStyle w:val="af"/>
        <w:jc w:val="both"/>
        <w:rPr>
          <w:rStyle w:val="a3"/>
          <w:i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Официальный сайт ВОИ</w:t>
      </w:r>
      <w:r>
        <w:rPr>
          <w:sz w:val="28"/>
          <w:szCs w:val="28"/>
        </w:rPr>
        <w:t xml:space="preserve">: </w:t>
      </w:r>
      <w:hyperlink r:id="rId54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1C302B">
      <w:pPr>
        <w:pStyle w:val="af"/>
        <w:jc w:val="center"/>
      </w:pPr>
      <w:hyperlink r:id="rId55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1C302B">
      <w:pPr>
        <w:pStyle w:val="af"/>
        <w:jc w:val="center"/>
      </w:pPr>
      <w:hyperlink r:id="rId56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1C302B" w:rsidP="003C5A51">
      <w:pPr>
        <w:pStyle w:val="af"/>
        <w:jc w:val="center"/>
        <w:rPr>
          <w:rStyle w:val="a3"/>
          <w:sz w:val="28"/>
        </w:rPr>
      </w:pPr>
      <w:hyperlink r:id="rId57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1C302B" w:rsidP="008C5D20">
      <w:pPr>
        <w:pStyle w:val="af"/>
        <w:jc w:val="center"/>
        <w:rPr>
          <w:color w:val="0000FF"/>
          <w:sz w:val="28"/>
          <w:u w:val="single"/>
        </w:rPr>
      </w:pPr>
      <w:hyperlink r:id="rId58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9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60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61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2B" w:rsidRDefault="001C302B">
      <w:r>
        <w:separator/>
      </w:r>
    </w:p>
  </w:endnote>
  <w:endnote w:type="continuationSeparator" w:id="0">
    <w:p w:rsidR="001C302B" w:rsidRDefault="001C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29" w:rsidRDefault="00A21729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742BCD">
      <w:rPr>
        <w:noProof/>
      </w:rPr>
      <w:t>6</w:t>
    </w:r>
    <w:r>
      <w:fldChar w:fldCharType="end"/>
    </w:r>
  </w:p>
  <w:p w:rsidR="00A21729" w:rsidRDefault="00A21729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29" w:rsidRDefault="00A21729">
    <w:pPr>
      <w:pStyle w:val="1e"/>
      <w:jc w:val="right"/>
    </w:pPr>
  </w:p>
  <w:p w:rsidR="00A21729" w:rsidRDefault="00A217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2B" w:rsidRDefault="001C302B">
      <w:r>
        <w:separator/>
      </w:r>
    </w:p>
  </w:footnote>
  <w:footnote w:type="continuationSeparator" w:id="0">
    <w:p w:rsidR="001C302B" w:rsidRDefault="001C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98"/>
    <w:rsid w:val="00000690"/>
    <w:rsid w:val="00000764"/>
    <w:rsid w:val="0000084D"/>
    <w:rsid w:val="0000086C"/>
    <w:rsid w:val="000008B5"/>
    <w:rsid w:val="000008B8"/>
    <w:rsid w:val="000009E6"/>
    <w:rsid w:val="000009F8"/>
    <w:rsid w:val="00000B92"/>
    <w:rsid w:val="00000B94"/>
    <w:rsid w:val="00000B9E"/>
    <w:rsid w:val="00000C15"/>
    <w:rsid w:val="00000C27"/>
    <w:rsid w:val="00000C82"/>
    <w:rsid w:val="00001386"/>
    <w:rsid w:val="00001528"/>
    <w:rsid w:val="00001552"/>
    <w:rsid w:val="000015A8"/>
    <w:rsid w:val="00001731"/>
    <w:rsid w:val="00001758"/>
    <w:rsid w:val="000018B6"/>
    <w:rsid w:val="000018D1"/>
    <w:rsid w:val="000019EF"/>
    <w:rsid w:val="00001B5D"/>
    <w:rsid w:val="00001BDB"/>
    <w:rsid w:val="00001C6D"/>
    <w:rsid w:val="00001DDC"/>
    <w:rsid w:val="00001EDE"/>
    <w:rsid w:val="000020E9"/>
    <w:rsid w:val="000021A5"/>
    <w:rsid w:val="000021B4"/>
    <w:rsid w:val="00002288"/>
    <w:rsid w:val="000023B8"/>
    <w:rsid w:val="00002443"/>
    <w:rsid w:val="00002495"/>
    <w:rsid w:val="00002553"/>
    <w:rsid w:val="00002682"/>
    <w:rsid w:val="00002797"/>
    <w:rsid w:val="00002858"/>
    <w:rsid w:val="00002928"/>
    <w:rsid w:val="00002AAC"/>
    <w:rsid w:val="00002B12"/>
    <w:rsid w:val="00002B58"/>
    <w:rsid w:val="00002B9E"/>
    <w:rsid w:val="00002BF9"/>
    <w:rsid w:val="00002CAA"/>
    <w:rsid w:val="00002CE2"/>
    <w:rsid w:val="00002D1C"/>
    <w:rsid w:val="00002D1F"/>
    <w:rsid w:val="00002D54"/>
    <w:rsid w:val="00002ED5"/>
    <w:rsid w:val="00002F16"/>
    <w:rsid w:val="00003493"/>
    <w:rsid w:val="000034AD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3BED"/>
    <w:rsid w:val="00003F94"/>
    <w:rsid w:val="00004134"/>
    <w:rsid w:val="00004481"/>
    <w:rsid w:val="000046A0"/>
    <w:rsid w:val="000047BA"/>
    <w:rsid w:val="00004859"/>
    <w:rsid w:val="00004A10"/>
    <w:rsid w:val="00004A29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54D"/>
    <w:rsid w:val="00006606"/>
    <w:rsid w:val="00006689"/>
    <w:rsid w:val="00006750"/>
    <w:rsid w:val="00006858"/>
    <w:rsid w:val="0000695F"/>
    <w:rsid w:val="00006D7C"/>
    <w:rsid w:val="00006DEC"/>
    <w:rsid w:val="00006DF2"/>
    <w:rsid w:val="00006E00"/>
    <w:rsid w:val="00006E62"/>
    <w:rsid w:val="000076AD"/>
    <w:rsid w:val="00007985"/>
    <w:rsid w:val="0000798A"/>
    <w:rsid w:val="000079A9"/>
    <w:rsid w:val="00007A40"/>
    <w:rsid w:val="00007AA4"/>
    <w:rsid w:val="00007B09"/>
    <w:rsid w:val="00007C61"/>
    <w:rsid w:val="00010039"/>
    <w:rsid w:val="00010120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96"/>
    <w:rsid w:val="000123FD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BE7"/>
    <w:rsid w:val="00013C08"/>
    <w:rsid w:val="00013C94"/>
    <w:rsid w:val="00013D5F"/>
    <w:rsid w:val="00013D6B"/>
    <w:rsid w:val="00013D97"/>
    <w:rsid w:val="00013E04"/>
    <w:rsid w:val="00014049"/>
    <w:rsid w:val="00014072"/>
    <w:rsid w:val="000140EA"/>
    <w:rsid w:val="0001418A"/>
    <w:rsid w:val="000141C5"/>
    <w:rsid w:val="0001428E"/>
    <w:rsid w:val="000142E0"/>
    <w:rsid w:val="000143A7"/>
    <w:rsid w:val="000143FE"/>
    <w:rsid w:val="00014480"/>
    <w:rsid w:val="000144AF"/>
    <w:rsid w:val="000146BF"/>
    <w:rsid w:val="00014B58"/>
    <w:rsid w:val="00014D74"/>
    <w:rsid w:val="00014D79"/>
    <w:rsid w:val="00014D86"/>
    <w:rsid w:val="00014E1E"/>
    <w:rsid w:val="00014E68"/>
    <w:rsid w:val="00014EAA"/>
    <w:rsid w:val="00014F62"/>
    <w:rsid w:val="00015076"/>
    <w:rsid w:val="000150DD"/>
    <w:rsid w:val="00015291"/>
    <w:rsid w:val="000152E1"/>
    <w:rsid w:val="000153BE"/>
    <w:rsid w:val="000153CD"/>
    <w:rsid w:val="0001560E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5F4E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963"/>
    <w:rsid w:val="00021A49"/>
    <w:rsid w:val="00021C0A"/>
    <w:rsid w:val="00021CCE"/>
    <w:rsid w:val="00021CEF"/>
    <w:rsid w:val="00021E74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C63"/>
    <w:rsid w:val="00022C6A"/>
    <w:rsid w:val="00022F24"/>
    <w:rsid w:val="00023001"/>
    <w:rsid w:val="000231C3"/>
    <w:rsid w:val="000231DD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844"/>
    <w:rsid w:val="000248DE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FA9"/>
    <w:rsid w:val="00025FE3"/>
    <w:rsid w:val="0002605D"/>
    <w:rsid w:val="0002606A"/>
    <w:rsid w:val="0002608B"/>
    <w:rsid w:val="0002626D"/>
    <w:rsid w:val="000264A9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6E60"/>
    <w:rsid w:val="000271E5"/>
    <w:rsid w:val="00027328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1E"/>
    <w:rsid w:val="00031F39"/>
    <w:rsid w:val="00032044"/>
    <w:rsid w:val="00032062"/>
    <w:rsid w:val="00032208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B5"/>
    <w:rsid w:val="000329E8"/>
    <w:rsid w:val="00032AEB"/>
    <w:rsid w:val="00032B07"/>
    <w:rsid w:val="00032CED"/>
    <w:rsid w:val="00032D60"/>
    <w:rsid w:val="00032E36"/>
    <w:rsid w:val="00032F37"/>
    <w:rsid w:val="0003307D"/>
    <w:rsid w:val="000331F6"/>
    <w:rsid w:val="000332AA"/>
    <w:rsid w:val="00033388"/>
    <w:rsid w:val="000334C5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0D2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5F"/>
    <w:rsid w:val="000352B6"/>
    <w:rsid w:val="0003530D"/>
    <w:rsid w:val="000354BB"/>
    <w:rsid w:val="0003560D"/>
    <w:rsid w:val="000359B2"/>
    <w:rsid w:val="000359F3"/>
    <w:rsid w:val="00035B5C"/>
    <w:rsid w:val="00035BA0"/>
    <w:rsid w:val="00035C08"/>
    <w:rsid w:val="00035D08"/>
    <w:rsid w:val="00035EA8"/>
    <w:rsid w:val="00035EBA"/>
    <w:rsid w:val="000361E3"/>
    <w:rsid w:val="0003621D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F39"/>
    <w:rsid w:val="00036F8B"/>
    <w:rsid w:val="00037001"/>
    <w:rsid w:val="00037096"/>
    <w:rsid w:val="0003716D"/>
    <w:rsid w:val="0003722A"/>
    <w:rsid w:val="00037279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C2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E86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E4A"/>
    <w:rsid w:val="00042E73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8C1"/>
    <w:rsid w:val="000438EE"/>
    <w:rsid w:val="00043A06"/>
    <w:rsid w:val="00043ACF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70D"/>
    <w:rsid w:val="0004579A"/>
    <w:rsid w:val="000457C8"/>
    <w:rsid w:val="00045804"/>
    <w:rsid w:val="000458E7"/>
    <w:rsid w:val="00045A8E"/>
    <w:rsid w:val="00045BF4"/>
    <w:rsid w:val="00045D0C"/>
    <w:rsid w:val="00045DD8"/>
    <w:rsid w:val="00045F16"/>
    <w:rsid w:val="00045FD0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7D5"/>
    <w:rsid w:val="00050835"/>
    <w:rsid w:val="000509C4"/>
    <w:rsid w:val="000509D8"/>
    <w:rsid w:val="00050C2B"/>
    <w:rsid w:val="00050D6F"/>
    <w:rsid w:val="000511C6"/>
    <w:rsid w:val="00051265"/>
    <w:rsid w:val="000513D4"/>
    <w:rsid w:val="00051460"/>
    <w:rsid w:val="0005154B"/>
    <w:rsid w:val="000515BD"/>
    <w:rsid w:val="0005187B"/>
    <w:rsid w:val="000518CF"/>
    <w:rsid w:val="000519DE"/>
    <w:rsid w:val="00051A64"/>
    <w:rsid w:val="00051AFF"/>
    <w:rsid w:val="00051B92"/>
    <w:rsid w:val="00051B9D"/>
    <w:rsid w:val="00051CAE"/>
    <w:rsid w:val="00051D5A"/>
    <w:rsid w:val="00051F11"/>
    <w:rsid w:val="00052173"/>
    <w:rsid w:val="00052399"/>
    <w:rsid w:val="000524B4"/>
    <w:rsid w:val="00052524"/>
    <w:rsid w:val="000525F9"/>
    <w:rsid w:val="000526F6"/>
    <w:rsid w:val="000527F9"/>
    <w:rsid w:val="0005290B"/>
    <w:rsid w:val="00052965"/>
    <w:rsid w:val="00052B8C"/>
    <w:rsid w:val="00052BAA"/>
    <w:rsid w:val="00052D34"/>
    <w:rsid w:val="00052ED4"/>
    <w:rsid w:val="00053077"/>
    <w:rsid w:val="0005315C"/>
    <w:rsid w:val="000531A0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B1D"/>
    <w:rsid w:val="00053B3A"/>
    <w:rsid w:val="00053C1E"/>
    <w:rsid w:val="00053D2D"/>
    <w:rsid w:val="00053D3C"/>
    <w:rsid w:val="00054138"/>
    <w:rsid w:val="000542EC"/>
    <w:rsid w:val="00054302"/>
    <w:rsid w:val="000543C6"/>
    <w:rsid w:val="00054445"/>
    <w:rsid w:val="000544FD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95"/>
    <w:rsid w:val="0005615E"/>
    <w:rsid w:val="0005618C"/>
    <w:rsid w:val="000564A6"/>
    <w:rsid w:val="000566FE"/>
    <w:rsid w:val="00056767"/>
    <w:rsid w:val="0005686A"/>
    <w:rsid w:val="00056896"/>
    <w:rsid w:val="00056D28"/>
    <w:rsid w:val="00056D61"/>
    <w:rsid w:val="00056E4F"/>
    <w:rsid w:val="00056E57"/>
    <w:rsid w:val="00057018"/>
    <w:rsid w:val="00057041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D8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A2"/>
    <w:rsid w:val="00062676"/>
    <w:rsid w:val="0006277E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144"/>
    <w:rsid w:val="00063181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D2C"/>
    <w:rsid w:val="00063DEF"/>
    <w:rsid w:val="00063E66"/>
    <w:rsid w:val="00063E7A"/>
    <w:rsid w:val="00063F2A"/>
    <w:rsid w:val="00063FA9"/>
    <w:rsid w:val="0006447F"/>
    <w:rsid w:val="000644C6"/>
    <w:rsid w:val="000645FE"/>
    <w:rsid w:val="000646E4"/>
    <w:rsid w:val="000646F9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6081"/>
    <w:rsid w:val="000660BD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2"/>
    <w:rsid w:val="00067937"/>
    <w:rsid w:val="000679A5"/>
    <w:rsid w:val="00067D31"/>
    <w:rsid w:val="00067EDA"/>
    <w:rsid w:val="00070010"/>
    <w:rsid w:val="00070108"/>
    <w:rsid w:val="00070129"/>
    <w:rsid w:val="000701B9"/>
    <w:rsid w:val="0007035E"/>
    <w:rsid w:val="00070543"/>
    <w:rsid w:val="000705EA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27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CC7"/>
    <w:rsid w:val="00072FA2"/>
    <w:rsid w:val="0007306E"/>
    <w:rsid w:val="000730C1"/>
    <w:rsid w:val="000730E6"/>
    <w:rsid w:val="00073188"/>
    <w:rsid w:val="000733D5"/>
    <w:rsid w:val="00073427"/>
    <w:rsid w:val="000734F4"/>
    <w:rsid w:val="000734F9"/>
    <w:rsid w:val="000735A1"/>
    <w:rsid w:val="000736F6"/>
    <w:rsid w:val="000737D5"/>
    <w:rsid w:val="00073935"/>
    <w:rsid w:val="0007395D"/>
    <w:rsid w:val="000739B4"/>
    <w:rsid w:val="000739F2"/>
    <w:rsid w:val="00073A5A"/>
    <w:rsid w:val="00073B29"/>
    <w:rsid w:val="00073B83"/>
    <w:rsid w:val="00073C2B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6F8D"/>
    <w:rsid w:val="0007701B"/>
    <w:rsid w:val="000771E7"/>
    <w:rsid w:val="000772DB"/>
    <w:rsid w:val="000775DA"/>
    <w:rsid w:val="0007772A"/>
    <w:rsid w:val="00077856"/>
    <w:rsid w:val="0007790E"/>
    <w:rsid w:val="00077954"/>
    <w:rsid w:val="00077962"/>
    <w:rsid w:val="0007796E"/>
    <w:rsid w:val="000779D5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0DF"/>
    <w:rsid w:val="000812DF"/>
    <w:rsid w:val="00081415"/>
    <w:rsid w:val="00081467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3144"/>
    <w:rsid w:val="000831BF"/>
    <w:rsid w:val="00083376"/>
    <w:rsid w:val="00083427"/>
    <w:rsid w:val="00083672"/>
    <w:rsid w:val="00083679"/>
    <w:rsid w:val="000836FE"/>
    <w:rsid w:val="00083B95"/>
    <w:rsid w:val="00083BC3"/>
    <w:rsid w:val="00083C29"/>
    <w:rsid w:val="00083D86"/>
    <w:rsid w:val="00084027"/>
    <w:rsid w:val="000840B8"/>
    <w:rsid w:val="000840DD"/>
    <w:rsid w:val="0008417C"/>
    <w:rsid w:val="000841DE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71E"/>
    <w:rsid w:val="00084993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A3F"/>
    <w:rsid w:val="00085D03"/>
    <w:rsid w:val="00086098"/>
    <w:rsid w:val="000860E2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D1C"/>
    <w:rsid w:val="00086D96"/>
    <w:rsid w:val="00086E2B"/>
    <w:rsid w:val="00086F10"/>
    <w:rsid w:val="00086F8D"/>
    <w:rsid w:val="00087071"/>
    <w:rsid w:val="00087075"/>
    <w:rsid w:val="000870B0"/>
    <w:rsid w:val="00087329"/>
    <w:rsid w:val="00087346"/>
    <w:rsid w:val="0008751F"/>
    <w:rsid w:val="00087540"/>
    <w:rsid w:val="0008783E"/>
    <w:rsid w:val="0008790C"/>
    <w:rsid w:val="00087B67"/>
    <w:rsid w:val="00087C21"/>
    <w:rsid w:val="00087C5D"/>
    <w:rsid w:val="00087CE4"/>
    <w:rsid w:val="00087DEC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8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300F"/>
    <w:rsid w:val="00093084"/>
    <w:rsid w:val="00093085"/>
    <w:rsid w:val="00093098"/>
    <w:rsid w:val="000930F3"/>
    <w:rsid w:val="000930FF"/>
    <w:rsid w:val="000931BA"/>
    <w:rsid w:val="000932CE"/>
    <w:rsid w:val="000933AC"/>
    <w:rsid w:val="000933D6"/>
    <w:rsid w:val="000934DD"/>
    <w:rsid w:val="00093528"/>
    <w:rsid w:val="000935CC"/>
    <w:rsid w:val="000939F3"/>
    <w:rsid w:val="00093A96"/>
    <w:rsid w:val="00093AA4"/>
    <w:rsid w:val="00093B34"/>
    <w:rsid w:val="00093B87"/>
    <w:rsid w:val="00093C07"/>
    <w:rsid w:val="00093E7D"/>
    <w:rsid w:val="00094025"/>
    <w:rsid w:val="00094042"/>
    <w:rsid w:val="00094187"/>
    <w:rsid w:val="000941A4"/>
    <w:rsid w:val="0009436A"/>
    <w:rsid w:val="0009443C"/>
    <w:rsid w:val="0009450B"/>
    <w:rsid w:val="000946C9"/>
    <w:rsid w:val="0009477F"/>
    <w:rsid w:val="00094841"/>
    <w:rsid w:val="00094A05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E68"/>
    <w:rsid w:val="00096030"/>
    <w:rsid w:val="0009603A"/>
    <w:rsid w:val="0009617E"/>
    <w:rsid w:val="0009626D"/>
    <w:rsid w:val="00096695"/>
    <w:rsid w:val="00096945"/>
    <w:rsid w:val="000969ED"/>
    <w:rsid w:val="00096AD0"/>
    <w:rsid w:val="00096B5A"/>
    <w:rsid w:val="00096BAA"/>
    <w:rsid w:val="00096BE9"/>
    <w:rsid w:val="00096C76"/>
    <w:rsid w:val="00096E44"/>
    <w:rsid w:val="00096F1F"/>
    <w:rsid w:val="0009715F"/>
    <w:rsid w:val="00097281"/>
    <w:rsid w:val="000973A6"/>
    <w:rsid w:val="0009740A"/>
    <w:rsid w:val="00097454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E3F"/>
    <w:rsid w:val="00097EC3"/>
    <w:rsid w:val="00097F60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E76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EE"/>
    <w:rsid w:val="000A2AFE"/>
    <w:rsid w:val="000A2B79"/>
    <w:rsid w:val="000A2C22"/>
    <w:rsid w:val="000A2EAA"/>
    <w:rsid w:val="000A2F8D"/>
    <w:rsid w:val="000A3049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96"/>
    <w:rsid w:val="000A38BF"/>
    <w:rsid w:val="000A3AE1"/>
    <w:rsid w:val="000A3B15"/>
    <w:rsid w:val="000A3CAE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23E"/>
    <w:rsid w:val="000A5251"/>
    <w:rsid w:val="000A52D8"/>
    <w:rsid w:val="000A52FF"/>
    <w:rsid w:val="000A544E"/>
    <w:rsid w:val="000A55A0"/>
    <w:rsid w:val="000A56DD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1A2"/>
    <w:rsid w:val="000A62E3"/>
    <w:rsid w:val="000A63CB"/>
    <w:rsid w:val="000A6712"/>
    <w:rsid w:val="000A6745"/>
    <w:rsid w:val="000A695C"/>
    <w:rsid w:val="000A69C7"/>
    <w:rsid w:val="000A6A80"/>
    <w:rsid w:val="000A6AA2"/>
    <w:rsid w:val="000A6C1E"/>
    <w:rsid w:val="000A6CA0"/>
    <w:rsid w:val="000A6E0D"/>
    <w:rsid w:val="000A6E57"/>
    <w:rsid w:val="000A7104"/>
    <w:rsid w:val="000A714D"/>
    <w:rsid w:val="000A71E9"/>
    <w:rsid w:val="000A7237"/>
    <w:rsid w:val="000A726F"/>
    <w:rsid w:val="000A7275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56"/>
    <w:rsid w:val="000A7EE5"/>
    <w:rsid w:val="000B0034"/>
    <w:rsid w:val="000B027D"/>
    <w:rsid w:val="000B02DA"/>
    <w:rsid w:val="000B0343"/>
    <w:rsid w:val="000B03A6"/>
    <w:rsid w:val="000B0418"/>
    <w:rsid w:val="000B0445"/>
    <w:rsid w:val="000B046E"/>
    <w:rsid w:val="000B0479"/>
    <w:rsid w:val="000B05AC"/>
    <w:rsid w:val="000B06D2"/>
    <w:rsid w:val="000B06EE"/>
    <w:rsid w:val="000B07CB"/>
    <w:rsid w:val="000B08EC"/>
    <w:rsid w:val="000B0A7E"/>
    <w:rsid w:val="000B0BDF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E2"/>
    <w:rsid w:val="000B370B"/>
    <w:rsid w:val="000B37AB"/>
    <w:rsid w:val="000B3C5A"/>
    <w:rsid w:val="000B3C8B"/>
    <w:rsid w:val="000B3CB9"/>
    <w:rsid w:val="000B3CE9"/>
    <w:rsid w:val="000B3F7D"/>
    <w:rsid w:val="000B4163"/>
    <w:rsid w:val="000B41AC"/>
    <w:rsid w:val="000B423C"/>
    <w:rsid w:val="000B4241"/>
    <w:rsid w:val="000B424A"/>
    <w:rsid w:val="000B42BF"/>
    <w:rsid w:val="000B43CC"/>
    <w:rsid w:val="000B443E"/>
    <w:rsid w:val="000B45D9"/>
    <w:rsid w:val="000B472F"/>
    <w:rsid w:val="000B4B4C"/>
    <w:rsid w:val="000B4E82"/>
    <w:rsid w:val="000B509A"/>
    <w:rsid w:val="000B5132"/>
    <w:rsid w:val="000B5270"/>
    <w:rsid w:val="000B52DA"/>
    <w:rsid w:val="000B540C"/>
    <w:rsid w:val="000B58D9"/>
    <w:rsid w:val="000B5A7C"/>
    <w:rsid w:val="000B5AD3"/>
    <w:rsid w:val="000B5B52"/>
    <w:rsid w:val="000B5B6D"/>
    <w:rsid w:val="000B5CA9"/>
    <w:rsid w:val="000B5CF6"/>
    <w:rsid w:val="000B5D7E"/>
    <w:rsid w:val="000B5E40"/>
    <w:rsid w:val="000B5F30"/>
    <w:rsid w:val="000B5F5E"/>
    <w:rsid w:val="000B5FAE"/>
    <w:rsid w:val="000B60BA"/>
    <w:rsid w:val="000B60EB"/>
    <w:rsid w:val="000B636A"/>
    <w:rsid w:val="000B64C5"/>
    <w:rsid w:val="000B64EC"/>
    <w:rsid w:val="000B65E2"/>
    <w:rsid w:val="000B6669"/>
    <w:rsid w:val="000B6756"/>
    <w:rsid w:val="000B6764"/>
    <w:rsid w:val="000B6820"/>
    <w:rsid w:val="000B6D1C"/>
    <w:rsid w:val="000B6DD5"/>
    <w:rsid w:val="000B6E69"/>
    <w:rsid w:val="000B6F6B"/>
    <w:rsid w:val="000B70BF"/>
    <w:rsid w:val="000B7325"/>
    <w:rsid w:val="000B74D4"/>
    <w:rsid w:val="000B7613"/>
    <w:rsid w:val="000B77C8"/>
    <w:rsid w:val="000B7800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13E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D7"/>
    <w:rsid w:val="000C0F23"/>
    <w:rsid w:val="000C0F85"/>
    <w:rsid w:val="000C0FA9"/>
    <w:rsid w:val="000C1101"/>
    <w:rsid w:val="000C11A6"/>
    <w:rsid w:val="000C11C1"/>
    <w:rsid w:val="000C12E0"/>
    <w:rsid w:val="000C1424"/>
    <w:rsid w:val="000C1559"/>
    <w:rsid w:val="000C159F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A6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03"/>
    <w:rsid w:val="000C67F9"/>
    <w:rsid w:val="000C67FC"/>
    <w:rsid w:val="000C687F"/>
    <w:rsid w:val="000C68E7"/>
    <w:rsid w:val="000C6A20"/>
    <w:rsid w:val="000C6B5E"/>
    <w:rsid w:val="000C6D76"/>
    <w:rsid w:val="000C6DD7"/>
    <w:rsid w:val="000C6DDA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00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559"/>
    <w:rsid w:val="000D170B"/>
    <w:rsid w:val="000D1767"/>
    <w:rsid w:val="000D18D0"/>
    <w:rsid w:val="000D1A2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647"/>
    <w:rsid w:val="000D2652"/>
    <w:rsid w:val="000D265F"/>
    <w:rsid w:val="000D26DA"/>
    <w:rsid w:val="000D26F8"/>
    <w:rsid w:val="000D2791"/>
    <w:rsid w:val="000D2876"/>
    <w:rsid w:val="000D28D0"/>
    <w:rsid w:val="000D2A74"/>
    <w:rsid w:val="000D2B92"/>
    <w:rsid w:val="000D2CC8"/>
    <w:rsid w:val="000D2D7A"/>
    <w:rsid w:val="000D3171"/>
    <w:rsid w:val="000D3233"/>
    <w:rsid w:val="000D3300"/>
    <w:rsid w:val="000D331C"/>
    <w:rsid w:val="000D34CC"/>
    <w:rsid w:val="000D35D8"/>
    <w:rsid w:val="000D375C"/>
    <w:rsid w:val="000D37E7"/>
    <w:rsid w:val="000D3A1C"/>
    <w:rsid w:val="000D3BEE"/>
    <w:rsid w:val="000D3D4D"/>
    <w:rsid w:val="000D3D87"/>
    <w:rsid w:val="000D3D93"/>
    <w:rsid w:val="000D3DA7"/>
    <w:rsid w:val="000D3DDE"/>
    <w:rsid w:val="000D3F7C"/>
    <w:rsid w:val="000D3F9A"/>
    <w:rsid w:val="000D4265"/>
    <w:rsid w:val="000D4283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EBC"/>
    <w:rsid w:val="000D4F8A"/>
    <w:rsid w:val="000D5009"/>
    <w:rsid w:val="000D507C"/>
    <w:rsid w:val="000D50E7"/>
    <w:rsid w:val="000D5409"/>
    <w:rsid w:val="000D553D"/>
    <w:rsid w:val="000D5582"/>
    <w:rsid w:val="000D55EC"/>
    <w:rsid w:val="000D5600"/>
    <w:rsid w:val="000D57AF"/>
    <w:rsid w:val="000D5985"/>
    <w:rsid w:val="000D5A30"/>
    <w:rsid w:val="000D5B2D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C3"/>
    <w:rsid w:val="000D6CA8"/>
    <w:rsid w:val="000D6F14"/>
    <w:rsid w:val="000D6F77"/>
    <w:rsid w:val="000D7068"/>
    <w:rsid w:val="000D7468"/>
    <w:rsid w:val="000D769B"/>
    <w:rsid w:val="000D76B7"/>
    <w:rsid w:val="000D7714"/>
    <w:rsid w:val="000D7885"/>
    <w:rsid w:val="000D7C54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CD5"/>
    <w:rsid w:val="000E1DCB"/>
    <w:rsid w:val="000E1E49"/>
    <w:rsid w:val="000E1F06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34F"/>
    <w:rsid w:val="000E33A1"/>
    <w:rsid w:val="000E349E"/>
    <w:rsid w:val="000E36CB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A4"/>
    <w:rsid w:val="000E4FB6"/>
    <w:rsid w:val="000E506F"/>
    <w:rsid w:val="000E5249"/>
    <w:rsid w:val="000E531B"/>
    <w:rsid w:val="000E5382"/>
    <w:rsid w:val="000E53E8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F1D"/>
    <w:rsid w:val="000E5F77"/>
    <w:rsid w:val="000E5FD1"/>
    <w:rsid w:val="000E615B"/>
    <w:rsid w:val="000E617B"/>
    <w:rsid w:val="000E627D"/>
    <w:rsid w:val="000E6408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25"/>
    <w:rsid w:val="000E6BC9"/>
    <w:rsid w:val="000E6C33"/>
    <w:rsid w:val="000E6CA1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DB2"/>
    <w:rsid w:val="000E7E2D"/>
    <w:rsid w:val="000E7E4F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388"/>
    <w:rsid w:val="000F14B5"/>
    <w:rsid w:val="000F1691"/>
    <w:rsid w:val="000F16F4"/>
    <w:rsid w:val="000F1779"/>
    <w:rsid w:val="000F179D"/>
    <w:rsid w:val="000F1814"/>
    <w:rsid w:val="000F18C2"/>
    <w:rsid w:val="000F1AC5"/>
    <w:rsid w:val="000F1B46"/>
    <w:rsid w:val="000F1B5C"/>
    <w:rsid w:val="000F1C3D"/>
    <w:rsid w:val="000F1C53"/>
    <w:rsid w:val="000F2011"/>
    <w:rsid w:val="000F2020"/>
    <w:rsid w:val="000F204E"/>
    <w:rsid w:val="000F20B2"/>
    <w:rsid w:val="000F21C2"/>
    <w:rsid w:val="000F21DB"/>
    <w:rsid w:val="000F229E"/>
    <w:rsid w:val="000F2384"/>
    <w:rsid w:val="000F26FE"/>
    <w:rsid w:val="000F2AC7"/>
    <w:rsid w:val="000F2D10"/>
    <w:rsid w:val="000F2D97"/>
    <w:rsid w:val="000F2EB7"/>
    <w:rsid w:val="000F2EC6"/>
    <w:rsid w:val="000F2FCF"/>
    <w:rsid w:val="000F326A"/>
    <w:rsid w:val="000F32AE"/>
    <w:rsid w:val="000F32D4"/>
    <w:rsid w:val="000F32DB"/>
    <w:rsid w:val="000F3301"/>
    <w:rsid w:val="000F335A"/>
    <w:rsid w:val="000F3480"/>
    <w:rsid w:val="000F3596"/>
    <w:rsid w:val="000F36F9"/>
    <w:rsid w:val="000F3713"/>
    <w:rsid w:val="000F37EA"/>
    <w:rsid w:val="000F39ED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828"/>
    <w:rsid w:val="000F483E"/>
    <w:rsid w:val="000F48CE"/>
    <w:rsid w:val="000F4A83"/>
    <w:rsid w:val="000F4B9A"/>
    <w:rsid w:val="000F4BA6"/>
    <w:rsid w:val="000F4CEF"/>
    <w:rsid w:val="000F4EA8"/>
    <w:rsid w:val="000F4F7B"/>
    <w:rsid w:val="000F50B7"/>
    <w:rsid w:val="000F51F7"/>
    <w:rsid w:val="000F5450"/>
    <w:rsid w:val="000F5470"/>
    <w:rsid w:val="000F54B1"/>
    <w:rsid w:val="000F56C1"/>
    <w:rsid w:val="000F56DE"/>
    <w:rsid w:val="000F5798"/>
    <w:rsid w:val="000F584A"/>
    <w:rsid w:val="000F5890"/>
    <w:rsid w:val="000F5A69"/>
    <w:rsid w:val="000F5A75"/>
    <w:rsid w:val="000F5C72"/>
    <w:rsid w:val="000F607C"/>
    <w:rsid w:val="000F61CC"/>
    <w:rsid w:val="000F6374"/>
    <w:rsid w:val="000F648E"/>
    <w:rsid w:val="000F6540"/>
    <w:rsid w:val="000F6731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946"/>
    <w:rsid w:val="00101AE5"/>
    <w:rsid w:val="00101DF8"/>
    <w:rsid w:val="00101F24"/>
    <w:rsid w:val="00102049"/>
    <w:rsid w:val="001020AE"/>
    <w:rsid w:val="00102106"/>
    <w:rsid w:val="0010217B"/>
    <w:rsid w:val="001022A1"/>
    <w:rsid w:val="001022ED"/>
    <w:rsid w:val="0010234B"/>
    <w:rsid w:val="0010242D"/>
    <w:rsid w:val="001024B0"/>
    <w:rsid w:val="001024E6"/>
    <w:rsid w:val="00102512"/>
    <w:rsid w:val="00102567"/>
    <w:rsid w:val="001025A3"/>
    <w:rsid w:val="001025DD"/>
    <w:rsid w:val="00102775"/>
    <w:rsid w:val="001028A7"/>
    <w:rsid w:val="00102930"/>
    <w:rsid w:val="00102A33"/>
    <w:rsid w:val="00102A7A"/>
    <w:rsid w:val="00102AF1"/>
    <w:rsid w:val="00102B1D"/>
    <w:rsid w:val="00102B9A"/>
    <w:rsid w:val="00102C8A"/>
    <w:rsid w:val="00102CD7"/>
    <w:rsid w:val="00102D59"/>
    <w:rsid w:val="00102F02"/>
    <w:rsid w:val="00103115"/>
    <w:rsid w:val="00103169"/>
    <w:rsid w:val="00103394"/>
    <w:rsid w:val="00103697"/>
    <w:rsid w:val="001037AD"/>
    <w:rsid w:val="00103816"/>
    <w:rsid w:val="0010383B"/>
    <w:rsid w:val="0010396E"/>
    <w:rsid w:val="00103B65"/>
    <w:rsid w:val="00103CE4"/>
    <w:rsid w:val="00103E73"/>
    <w:rsid w:val="00103F1D"/>
    <w:rsid w:val="00103F6A"/>
    <w:rsid w:val="00104014"/>
    <w:rsid w:val="0010405F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0D"/>
    <w:rsid w:val="00105692"/>
    <w:rsid w:val="001056A6"/>
    <w:rsid w:val="001056F8"/>
    <w:rsid w:val="00105CC4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C08"/>
    <w:rsid w:val="00107E0D"/>
    <w:rsid w:val="00107EA0"/>
    <w:rsid w:val="00110059"/>
    <w:rsid w:val="001100FA"/>
    <w:rsid w:val="0011011B"/>
    <w:rsid w:val="001101FB"/>
    <w:rsid w:val="0011022D"/>
    <w:rsid w:val="00110253"/>
    <w:rsid w:val="0011051F"/>
    <w:rsid w:val="001105E3"/>
    <w:rsid w:val="0011071F"/>
    <w:rsid w:val="001107CA"/>
    <w:rsid w:val="0011087F"/>
    <w:rsid w:val="00110A05"/>
    <w:rsid w:val="00110D4E"/>
    <w:rsid w:val="00110D71"/>
    <w:rsid w:val="00110D8B"/>
    <w:rsid w:val="00110DB0"/>
    <w:rsid w:val="00110E92"/>
    <w:rsid w:val="00110FC9"/>
    <w:rsid w:val="00111048"/>
    <w:rsid w:val="0011115E"/>
    <w:rsid w:val="00111168"/>
    <w:rsid w:val="001111B0"/>
    <w:rsid w:val="0011128A"/>
    <w:rsid w:val="0011129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9"/>
    <w:rsid w:val="00111CC0"/>
    <w:rsid w:val="00111D3B"/>
    <w:rsid w:val="0011210C"/>
    <w:rsid w:val="0011222F"/>
    <w:rsid w:val="00112284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D15"/>
    <w:rsid w:val="00114E5E"/>
    <w:rsid w:val="00114EF5"/>
    <w:rsid w:val="00114FC7"/>
    <w:rsid w:val="001151E9"/>
    <w:rsid w:val="00115264"/>
    <w:rsid w:val="00115287"/>
    <w:rsid w:val="001152D7"/>
    <w:rsid w:val="001152DD"/>
    <w:rsid w:val="00115305"/>
    <w:rsid w:val="0011545E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7F"/>
    <w:rsid w:val="001166FF"/>
    <w:rsid w:val="0011672C"/>
    <w:rsid w:val="001167F0"/>
    <w:rsid w:val="001168BD"/>
    <w:rsid w:val="00116909"/>
    <w:rsid w:val="00116A05"/>
    <w:rsid w:val="00116B3C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86E"/>
    <w:rsid w:val="001238C3"/>
    <w:rsid w:val="00123962"/>
    <w:rsid w:val="00123A80"/>
    <w:rsid w:val="00123B0E"/>
    <w:rsid w:val="00123B33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344"/>
    <w:rsid w:val="001254D6"/>
    <w:rsid w:val="00125554"/>
    <w:rsid w:val="0012557A"/>
    <w:rsid w:val="00125626"/>
    <w:rsid w:val="0012566C"/>
    <w:rsid w:val="00125752"/>
    <w:rsid w:val="00125A32"/>
    <w:rsid w:val="00125B44"/>
    <w:rsid w:val="00125C6F"/>
    <w:rsid w:val="00125D45"/>
    <w:rsid w:val="00125D8D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F72"/>
    <w:rsid w:val="00127079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D49"/>
    <w:rsid w:val="00127D96"/>
    <w:rsid w:val="0013009D"/>
    <w:rsid w:val="00130115"/>
    <w:rsid w:val="001301F6"/>
    <w:rsid w:val="001302C2"/>
    <w:rsid w:val="001304A7"/>
    <w:rsid w:val="00130525"/>
    <w:rsid w:val="001306D8"/>
    <w:rsid w:val="0013076C"/>
    <w:rsid w:val="0013077B"/>
    <w:rsid w:val="001307B4"/>
    <w:rsid w:val="001307D1"/>
    <w:rsid w:val="001308C1"/>
    <w:rsid w:val="001308FA"/>
    <w:rsid w:val="001309AC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FD"/>
    <w:rsid w:val="001317F2"/>
    <w:rsid w:val="0013184C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5B5"/>
    <w:rsid w:val="0013266A"/>
    <w:rsid w:val="00132976"/>
    <w:rsid w:val="001329FD"/>
    <w:rsid w:val="00132B29"/>
    <w:rsid w:val="00132C4C"/>
    <w:rsid w:val="00132C59"/>
    <w:rsid w:val="00133153"/>
    <w:rsid w:val="00133468"/>
    <w:rsid w:val="00133507"/>
    <w:rsid w:val="001336F5"/>
    <w:rsid w:val="0013377A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1"/>
    <w:rsid w:val="00134A15"/>
    <w:rsid w:val="00134A26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225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D66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214"/>
    <w:rsid w:val="00141525"/>
    <w:rsid w:val="00141884"/>
    <w:rsid w:val="001418B0"/>
    <w:rsid w:val="00141AFE"/>
    <w:rsid w:val="00141FE5"/>
    <w:rsid w:val="0014203C"/>
    <w:rsid w:val="001421EB"/>
    <w:rsid w:val="001422ED"/>
    <w:rsid w:val="00142316"/>
    <w:rsid w:val="00142444"/>
    <w:rsid w:val="001424BB"/>
    <w:rsid w:val="00142524"/>
    <w:rsid w:val="00142547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DA"/>
    <w:rsid w:val="001436E1"/>
    <w:rsid w:val="001437B4"/>
    <w:rsid w:val="00143871"/>
    <w:rsid w:val="00143906"/>
    <w:rsid w:val="001439D0"/>
    <w:rsid w:val="00143A3F"/>
    <w:rsid w:val="00143A7C"/>
    <w:rsid w:val="00143B25"/>
    <w:rsid w:val="00143B98"/>
    <w:rsid w:val="00143E68"/>
    <w:rsid w:val="0014433F"/>
    <w:rsid w:val="0014470F"/>
    <w:rsid w:val="00144729"/>
    <w:rsid w:val="00144BBC"/>
    <w:rsid w:val="00144FB1"/>
    <w:rsid w:val="00145161"/>
    <w:rsid w:val="001452DD"/>
    <w:rsid w:val="0014536E"/>
    <w:rsid w:val="001453F7"/>
    <w:rsid w:val="001455B0"/>
    <w:rsid w:val="001455F6"/>
    <w:rsid w:val="0014566D"/>
    <w:rsid w:val="00145719"/>
    <w:rsid w:val="0014574F"/>
    <w:rsid w:val="00145757"/>
    <w:rsid w:val="0014578E"/>
    <w:rsid w:val="0014580D"/>
    <w:rsid w:val="0014591E"/>
    <w:rsid w:val="001459D1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C98"/>
    <w:rsid w:val="00146D46"/>
    <w:rsid w:val="00146D53"/>
    <w:rsid w:val="00146D76"/>
    <w:rsid w:val="00146D8D"/>
    <w:rsid w:val="00146DA4"/>
    <w:rsid w:val="00146DFC"/>
    <w:rsid w:val="00146F42"/>
    <w:rsid w:val="00146FE2"/>
    <w:rsid w:val="00147023"/>
    <w:rsid w:val="0014720D"/>
    <w:rsid w:val="00147307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DB"/>
    <w:rsid w:val="00151164"/>
    <w:rsid w:val="00151242"/>
    <w:rsid w:val="001512BA"/>
    <w:rsid w:val="001512BB"/>
    <w:rsid w:val="0015142E"/>
    <w:rsid w:val="001515D7"/>
    <w:rsid w:val="001516EF"/>
    <w:rsid w:val="0015178F"/>
    <w:rsid w:val="001517B7"/>
    <w:rsid w:val="00151838"/>
    <w:rsid w:val="00151945"/>
    <w:rsid w:val="00151A36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39"/>
    <w:rsid w:val="00152882"/>
    <w:rsid w:val="001529B8"/>
    <w:rsid w:val="00152A0C"/>
    <w:rsid w:val="00152A89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3F7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20"/>
    <w:rsid w:val="00155544"/>
    <w:rsid w:val="0015556B"/>
    <w:rsid w:val="00155678"/>
    <w:rsid w:val="0015580D"/>
    <w:rsid w:val="0015581C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08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383"/>
    <w:rsid w:val="001574AF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FAD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DD7"/>
    <w:rsid w:val="00161ECA"/>
    <w:rsid w:val="00161F53"/>
    <w:rsid w:val="0016204D"/>
    <w:rsid w:val="001620B7"/>
    <w:rsid w:val="00162102"/>
    <w:rsid w:val="00162251"/>
    <w:rsid w:val="0016227F"/>
    <w:rsid w:val="00162340"/>
    <w:rsid w:val="00162484"/>
    <w:rsid w:val="001624A9"/>
    <w:rsid w:val="001624E4"/>
    <w:rsid w:val="0016250F"/>
    <w:rsid w:val="00162536"/>
    <w:rsid w:val="00162635"/>
    <w:rsid w:val="001628C7"/>
    <w:rsid w:val="00162A5A"/>
    <w:rsid w:val="00162AD7"/>
    <w:rsid w:val="00162B86"/>
    <w:rsid w:val="00162BEE"/>
    <w:rsid w:val="00162C01"/>
    <w:rsid w:val="00162D89"/>
    <w:rsid w:val="00162F25"/>
    <w:rsid w:val="00162FD2"/>
    <w:rsid w:val="00163338"/>
    <w:rsid w:val="00163343"/>
    <w:rsid w:val="00163385"/>
    <w:rsid w:val="001633D2"/>
    <w:rsid w:val="0016349D"/>
    <w:rsid w:val="001634C3"/>
    <w:rsid w:val="0016375D"/>
    <w:rsid w:val="00163784"/>
    <w:rsid w:val="001637C5"/>
    <w:rsid w:val="00163968"/>
    <w:rsid w:val="00163A76"/>
    <w:rsid w:val="00163AA7"/>
    <w:rsid w:val="00163AB0"/>
    <w:rsid w:val="00163B51"/>
    <w:rsid w:val="00163B68"/>
    <w:rsid w:val="00163D23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669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06"/>
    <w:rsid w:val="001705AC"/>
    <w:rsid w:val="0017060D"/>
    <w:rsid w:val="0017066E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37C"/>
    <w:rsid w:val="0017148A"/>
    <w:rsid w:val="001714FC"/>
    <w:rsid w:val="00171512"/>
    <w:rsid w:val="00171555"/>
    <w:rsid w:val="001716CC"/>
    <w:rsid w:val="001718B4"/>
    <w:rsid w:val="0017191E"/>
    <w:rsid w:val="00171D2F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A89"/>
    <w:rsid w:val="00172AB1"/>
    <w:rsid w:val="00172B00"/>
    <w:rsid w:val="00172BC3"/>
    <w:rsid w:val="00172D1C"/>
    <w:rsid w:val="00172E19"/>
    <w:rsid w:val="00172EF9"/>
    <w:rsid w:val="00172F8A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F"/>
    <w:rsid w:val="00173D04"/>
    <w:rsid w:val="00173E31"/>
    <w:rsid w:val="00173FB4"/>
    <w:rsid w:val="00174074"/>
    <w:rsid w:val="00174077"/>
    <w:rsid w:val="001740BB"/>
    <w:rsid w:val="0017418A"/>
    <w:rsid w:val="0017418E"/>
    <w:rsid w:val="00174238"/>
    <w:rsid w:val="00174250"/>
    <w:rsid w:val="001744B5"/>
    <w:rsid w:val="0017458E"/>
    <w:rsid w:val="00174685"/>
    <w:rsid w:val="00174779"/>
    <w:rsid w:val="001747A2"/>
    <w:rsid w:val="00174BD7"/>
    <w:rsid w:val="00174BDB"/>
    <w:rsid w:val="00174C3D"/>
    <w:rsid w:val="00174C4E"/>
    <w:rsid w:val="00174CBC"/>
    <w:rsid w:val="00174DF6"/>
    <w:rsid w:val="00174DFC"/>
    <w:rsid w:val="00175050"/>
    <w:rsid w:val="0017511A"/>
    <w:rsid w:val="00175168"/>
    <w:rsid w:val="0017526B"/>
    <w:rsid w:val="001752C2"/>
    <w:rsid w:val="00175347"/>
    <w:rsid w:val="00175348"/>
    <w:rsid w:val="001753F2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4B"/>
    <w:rsid w:val="00177BE8"/>
    <w:rsid w:val="00177C91"/>
    <w:rsid w:val="00177D1A"/>
    <w:rsid w:val="00177F3A"/>
    <w:rsid w:val="00177FF3"/>
    <w:rsid w:val="00180270"/>
    <w:rsid w:val="00180304"/>
    <w:rsid w:val="00180321"/>
    <w:rsid w:val="001803FD"/>
    <w:rsid w:val="001805F0"/>
    <w:rsid w:val="001805F9"/>
    <w:rsid w:val="0018061C"/>
    <w:rsid w:val="00180903"/>
    <w:rsid w:val="00180951"/>
    <w:rsid w:val="00180B3C"/>
    <w:rsid w:val="00180BF0"/>
    <w:rsid w:val="00180E1D"/>
    <w:rsid w:val="00180EF3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58"/>
    <w:rsid w:val="0018206A"/>
    <w:rsid w:val="001821B3"/>
    <w:rsid w:val="001822C4"/>
    <w:rsid w:val="00182635"/>
    <w:rsid w:val="0018265B"/>
    <w:rsid w:val="001827CD"/>
    <w:rsid w:val="001827E1"/>
    <w:rsid w:val="0018298D"/>
    <w:rsid w:val="00182C27"/>
    <w:rsid w:val="00182C2C"/>
    <w:rsid w:val="00182C62"/>
    <w:rsid w:val="00182D1D"/>
    <w:rsid w:val="00182D26"/>
    <w:rsid w:val="00182EB5"/>
    <w:rsid w:val="00182F45"/>
    <w:rsid w:val="00183084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817"/>
    <w:rsid w:val="001838D5"/>
    <w:rsid w:val="0018394A"/>
    <w:rsid w:val="00183A71"/>
    <w:rsid w:val="00183BC5"/>
    <w:rsid w:val="00183C41"/>
    <w:rsid w:val="00183CFC"/>
    <w:rsid w:val="00183FBE"/>
    <w:rsid w:val="001840DD"/>
    <w:rsid w:val="00184155"/>
    <w:rsid w:val="00184407"/>
    <w:rsid w:val="00184563"/>
    <w:rsid w:val="00184610"/>
    <w:rsid w:val="0018472B"/>
    <w:rsid w:val="00184838"/>
    <w:rsid w:val="00184B1A"/>
    <w:rsid w:val="00184C49"/>
    <w:rsid w:val="00184DB7"/>
    <w:rsid w:val="00184DFC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80B"/>
    <w:rsid w:val="001869EE"/>
    <w:rsid w:val="00186AD6"/>
    <w:rsid w:val="00186C33"/>
    <w:rsid w:val="00186CA0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D1"/>
    <w:rsid w:val="00187453"/>
    <w:rsid w:val="001874D3"/>
    <w:rsid w:val="00187577"/>
    <w:rsid w:val="00187582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7DC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CD"/>
    <w:rsid w:val="001933B4"/>
    <w:rsid w:val="00193438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D2"/>
    <w:rsid w:val="00193CEA"/>
    <w:rsid w:val="00193EEB"/>
    <w:rsid w:val="0019430E"/>
    <w:rsid w:val="0019457C"/>
    <w:rsid w:val="001945EF"/>
    <w:rsid w:val="00194718"/>
    <w:rsid w:val="00194845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B8"/>
    <w:rsid w:val="00194FE3"/>
    <w:rsid w:val="00194FF4"/>
    <w:rsid w:val="001950A4"/>
    <w:rsid w:val="001950C8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45"/>
    <w:rsid w:val="00196026"/>
    <w:rsid w:val="00196095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9ED"/>
    <w:rsid w:val="00196A19"/>
    <w:rsid w:val="00196A50"/>
    <w:rsid w:val="00196DD3"/>
    <w:rsid w:val="00196DF8"/>
    <w:rsid w:val="00196F47"/>
    <w:rsid w:val="00196FE9"/>
    <w:rsid w:val="001970BC"/>
    <w:rsid w:val="00197106"/>
    <w:rsid w:val="001971C4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DDF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95F"/>
    <w:rsid w:val="001A2CFB"/>
    <w:rsid w:val="001A2D63"/>
    <w:rsid w:val="001A2D7D"/>
    <w:rsid w:val="001A2E53"/>
    <w:rsid w:val="001A303C"/>
    <w:rsid w:val="001A31D0"/>
    <w:rsid w:val="001A3347"/>
    <w:rsid w:val="001A35E5"/>
    <w:rsid w:val="001A3952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9C"/>
    <w:rsid w:val="001A5D0E"/>
    <w:rsid w:val="001A5F1C"/>
    <w:rsid w:val="001A5F5F"/>
    <w:rsid w:val="001A5F8F"/>
    <w:rsid w:val="001A60AE"/>
    <w:rsid w:val="001A61C3"/>
    <w:rsid w:val="001A6566"/>
    <w:rsid w:val="001A65BC"/>
    <w:rsid w:val="001A667D"/>
    <w:rsid w:val="001A66A7"/>
    <w:rsid w:val="001A6807"/>
    <w:rsid w:val="001A68EA"/>
    <w:rsid w:val="001A6A06"/>
    <w:rsid w:val="001A6BD4"/>
    <w:rsid w:val="001A6D48"/>
    <w:rsid w:val="001A6F3E"/>
    <w:rsid w:val="001A6F9F"/>
    <w:rsid w:val="001A7061"/>
    <w:rsid w:val="001A7188"/>
    <w:rsid w:val="001A71F2"/>
    <w:rsid w:val="001A7244"/>
    <w:rsid w:val="001A726C"/>
    <w:rsid w:val="001A7538"/>
    <w:rsid w:val="001A76B3"/>
    <w:rsid w:val="001A7770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261"/>
    <w:rsid w:val="001B139B"/>
    <w:rsid w:val="001B1559"/>
    <w:rsid w:val="001B16C1"/>
    <w:rsid w:val="001B171F"/>
    <w:rsid w:val="001B1742"/>
    <w:rsid w:val="001B1747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71"/>
    <w:rsid w:val="001B1FE0"/>
    <w:rsid w:val="001B2039"/>
    <w:rsid w:val="001B25EE"/>
    <w:rsid w:val="001B262E"/>
    <w:rsid w:val="001B268A"/>
    <w:rsid w:val="001B26C3"/>
    <w:rsid w:val="001B272E"/>
    <w:rsid w:val="001B2821"/>
    <w:rsid w:val="001B2B38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DB6"/>
    <w:rsid w:val="001B3E7B"/>
    <w:rsid w:val="001B3E7C"/>
    <w:rsid w:val="001B3F57"/>
    <w:rsid w:val="001B3F6E"/>
    <w:rsid w:val="001B4003"/>
    <w:rsid w:val="001B4140"/>
    <w:rsid w:val="001B4148"/>
    <w:rsid w:val="001B4251"/>
    <w:rsid w:val="001B43EE"/>
    <w:rsid w:val="001B456F"/>
    <w:rsid w:val="001B45FC"/>
    <w:rsid w:val="001B46C2"/>
    <w:rsid w:val="001B47BD"/>
    <w:rsid w:val="001B4843"/>
    <w:rsid w:val="001B4916"/>
    <w:rsid w:val="001B4979"/>
    <w:rsid w:val="001B49D8"/>
    <w:rsid w:val="001B4C82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6A5"/>
    <w:rsid w:val="001B5798"/>
    <w:rsid w:val="001B57CD"/>
    <w:rsid w:val="001B5901"/>
    <w:rsid w:val="001B592E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26"/>
    <w:rsid w:val="001B75C8"/>
    <w:rsid w:val="001B796E"/>
    <w:rsid w:val="001B799B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8C6"/>
    <w:rsid w:val="001C0A87"/>
    <w:rsid w:val="001C0BAB"/>
    <w:rsid w:val="001C0BE3"/>
    <w:rsid w:val="001C0BF8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E1"/>
    <w:rsid w:val="001C216E"/>
    <w:rsid w:val="001C231B"/>
    <w:rsid w:val="001C2332"/>
    <w:rsid w:val="001C23C8"/>
    <w:rsid w:val="001C2471"/>
    <w:rsid w:val="001C256C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9C"/>
    <w:rsid w:val="001C2E14"/>
    <w:rsid w:val="001C2F83"/>
    <w:rsid w:val="001C302B"/>
    <w:rsid w:val="001C3043"/>
    <w:rsid w:val="001C317F"/>
    <w:rsid w:val="001C3226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A9A"/>
    <w:rsid w:val="001C3B76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8"/>
    <w:rsid w:val="001C689C"/>
    <w:rsid w:val="001C69EF"/>
    <w:rsid w:val="001C6AE7"/>
    <w:rsid w:val="001C6B9E"/>
    <w:rsid w:val="001C6D0C"/>
    <w:rsid w:val="001C6E4E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D0077"/>
    <w:rsid w:val="001D0361"/>
    <w:rsid w:val="001D044A"/>
    <w:rsid w:val="001D051D"/>
    <w:rsid w:val="001D0653"/>
    <w:rsid w:val="001D08B9"/>
    <w:rsid w:val="001D0977"/>
    <w:rsid w:val="001D0A2D"/>
    <w:rsid w:val="001D0B07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08"/>
    <w:rsid w:val="001D263A"/>
    <w:rsid w:val="001D2927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761"/>
    <w:rsid w:val="001D376F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0D2"/>
    <w:rsid w:val="001D411C"/>
    <w:rsid w:val="001D4144"/>
    <w:rsid w:val="001D42F9"/>
    <w:rsid w:val="001D44AD"/>
    <w:rsid w:val="001D461D"/>
    <w:rsid w:val="001D4670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B45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1CE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66C"/>
    <w:rsid w:val="001E09A2"/>
    <w:rsid w:val="001E0AD2"/>
    <w:rsid w:val="001E0AFE"/>
    <w:rsid w:val="001E0D16"/>
    <w:rsid w:val="001E0F0E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2D6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91C"/>
    <w:rsid w:val="001E395E"/>
    <w:rsid w:val="001E3981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E7F34"/>
    <w:rsid w:val="001F003C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6A6"/>
    <w:rsid w:val="001F076B"/>
    <w:rsid w:val="001F080C"/>
    <w:rsid w:val="001F08EE"/>
    <w:rsid w:val="001F0933"/>
    <w:rsid w:val="001F09BA"/>
    <w:rsid w:val="001F0A2F"/>
    <w:rsid w:val="001F0AFE"/>
    <w:rsid w:val="001F0B21"/>
    <w:rsid w:val="001F0BD9"/>
    <w:rsid w:val="001F0C2A"/>
    <w:rsid w:val="001F0C4C"/>
    <w:rsid w:val="001F0CD2"/>
    <w:rsid w:val="001F0CF0"/>
    <w:rsid w:val="001F0EE3"/>
    <w:rsid w:val="001F10EB"/>
    <w:rsid w:val="001F1207"/>
    <w:rsid w:val="001F1234"/>
    <w:rsid w:val="001F12C9"/>
    <w:rsid w:val="001F1312"/>
    <w:rsid w:val="001F133C"/>
    <w:rsid w:val="001F16A6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1A"/>
    <w:rsid w:val="001F29CB"/>
    <w:rsid w:val="001F2A56"/>
    <w:rsid w:val="001F2B8A"/>
    <w:rsid w:val="001F2BBD"/>
    <w:rsid w:val="001F2C2E"/>
    <w:rsid w:val="001F2CB0"/>
    <w:rsid w:val="001F2D17"/>
    <w:rsid w:val="001F3124"/>
    <w:rsid w:val="001F3484"/>
    <w:rsid w:val="001F357A"/>
    <w:rsid w:val="001F35B7"/>
    <w:rsid w:val="001F35E1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CF"/>
    <w:rsid w:val="001F456B"/>
    <w:rsid w:val="001F4581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FF"/>
    <w:rsid w:val="001F6F07"/>
    <w:rsid w:val="001F6FED"/>
    <w:rsid w:val="001F7181"/>
    <w:rsid w:val="001F7197"/>
    <w:rsid w:val="001F71DE"/>
    <w:rsid w:val="001F7264"/>
    <w:rsid w:val="001F726E"/>
    <w:rsid w:val="001F727E"/>
    <w:rsid w:val="001F7434"/>
    <w:rsid w:val="001F7859"/>
    <w:rsid w:val="001F78C6"/>
    <w:rsid w:val="001F79AE"/>
    <w:rsid w:val="001F7B90"/>
    <w:rsid w:val="001F7C4F"/>
    <w:rsid w:val="001F7D05"/>
    <w:rsid w:val="001F7DFD"/>
    <w:rsid w:val="001F7E1C"/>
    <w:rsid w:val="001F7E5E"/>
    <w:rsid w:val="00200471"/>
    <w:rsid w:val="002005EE"/>
    <w:rsid w:val="00200632"/>
    <w:rsid w:val="00200676"/>
    <w:rsid w:val="00200855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F3"/>
    <w:rsid w:val="002016B8"/>
    <w:rsid w:val="00201806"/>
    <w:rsid w:val="0020183F"/>
    <w:rsid w:val="00201855"/>
    <w:rsid w:val="002018C1"/>
    <w:rsid w:val="00201944"/>
    <w:rsid w:val="00201AC2"/>
    <w:rsid w:val="00201C4F"/>
    <w:rsid w:val="00201EC6"/>
    <w:rsid w:val="00201FBC"/>
    <w:rsid w:val="0020202B"/>
    <w:rsid w:val="0020228A"/>
    <w:rsid w:val="002022A8"/>
    <w:rsid w:val="00202308"/>
    <w:rsid w:val="0020246D"/>
    <w:rsid w:val="002024E6"/>
    <w:rsid w:val="00202608"/>
    <w:rsid w:val="00202639"/>
    <w:rsid w:val="002026AA"/>
    <w:rsid w:val="002026C4"/>
    <w:rsid w:val="002027FC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91"/>
    <w:rsid w:val="00203B30"/>
    <w:rsid w:val="00203B5C"/>
    <w:rsid w:val="00203BB6"/>
    <w:rsid w:val="00203C73"/>
    <w:rsid w:val="00203D8A"/>
    <w:rsid w:val="00203E99"/>
    <w:rsid w:val="00203F8C"/>
    <w:rsid w:val="00203F8E"/>
    <w:rsid w:val="00204043"/>
    <w:rsid w:val="00204046"/>
    <w:rsid w:val="00204093"/>
    <w:rsid w:val="00204127"/>
    <w:rsid w:val="002043DE"/>
    <w:rsid w:val="00204405"/>
    <w:rsid w:val="00204447"/>
    <w:rsid w:val="002045A1"/>
    <w:rsid w:val="002045D5"/>
    <w:rsid w:val="002046FD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2EB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19D"/>
    <w:rsid w:val="0020627E"/>
    <w:rsid w:val="0020645E"/>
    <w:rsid w:val="002064C0"/>
    <w:rsid w:val="00206559"/>
    <w:rsid w:val="0020656E"/>
    <w:rsid w:val="00206616"/>
    <w:rsid w:val="00206845"/>
    <w:rsid w:val="00206A5F"/>
    <w:rsid w:val="00206A9A"/>
    <w:rsid w:val="00206BAC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65F"/>
    <w:rsid w:val="002077AC"/>
    <w:rsid w:val="00207A18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9"/>
    <w:rsid w:val="002103DE"/>
    <w:rsid w:val="0021044F"/>
    <w:rsid w:val="0021048F"/>
    <w:rsid w:val="002105A1"/>
    <w:rsid w:val="002105CD"/>
    <w:rsid w:val="00210621"/>
    <w:rsid w:val="002107B8"/>
    <w:rsid w:val="00210913"/>
    <w:rsid w:val="00210916"/>
    <w:rsid w:val="00210979"/>
    <w:rsid w:val="00210983"/>
    <w:rsid w:val="002109D0"/>
    <w:rsid w:val="00210A6F"/>
    <w:rsid w:val="00210A7D"/>
    <w:rsid w:val="00210B93"/>
    <w:rsid w:val="00210BC0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FD"/>
    <w:rsid w:val="00215989"/>
    <w:rsid w:val="0021598B"/>
    <w:rsid w:val="00215AD5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46"/>
    <w:rsid w:val="0021764D"/>
    <w:rsid w:val="0021768E"/>
    <w:rsid w:val="0021773E"/>
    <w:rsid w:val="00217BB1"/>
    <w:rsid w:val="00217C26"/>
    <w:rsid w:val="00217D03"/>
    <w:rsid w:val="00217E81"/>
    <w:rsid w:val="00217F83"/>
    <w:rsid w:val="00217FE7"/>
    <w:rsid w:val="002200B6"/>
    <w:rsid w:val="0022014E"/>
    <w:rsid w:val="002202DE"/>
    <w:rsid w:val="00220406"/>
    <w:rsid w:val="002204A8"/>
    <w:rsid w:val="00220575"/>
    <w:rsid w:val="002205A4"/>
    <w:rsid w:val="00220607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A08"/>
    <w:rsid w:val="00221B6D"/>
    <w:rsid w:val="00221BFD"/>
    <w:rsid w:val="00221E04"/>
    <w:rsid w:val="00221E5F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3D"/>
    <w:rsid w:val="002228E6"/>
    <w:rsid w:val="00222B64"/>
    <w:rsid w:val="00222C45"/>
    <w:rsid w:val="00222CE1"/>
    <w:rsid w:val="002233F4"/>
    <w:rsid w:val="002235F2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1F"/>
    <w:rsid w:val="00223F45"/>
    <w:rsid w:val="00223F49"/>
    <w:rsid w:val="0022403B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DFA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B7"/>
    <w:rsid w:val="002278E4"/>
    <w:rsid w:val="00227900"/>
    <w:rsid w:val="002279B0"/>
    <w:rsid w:val="00227A43"/>
    <w:rsid w:val="00227B47"/>
    <w:rsid w:val="002300CF"/>
    <w:rsid w:val="00230119"/>
    <w:rsid w:val="002304F9"/>
    <w:rsid w:val="00230658"/>
    <w:rsid w:val="00230671"/>
    <w:rsid w:val="002308C1"/>
    <w:rsid w:val="002308D4"/>
    <w:rsid w:val="002309EB"/>
    <w:rsid w:val="00230B0D"/>
    <w:rsid w:val="00230CDF"/>
    <w:rsid w:val="00230D2E"/>
    <w:rsid w:val="00230D87"/>
    <w:rsid w:val="00230E75"/>
    <w:rsid w:val="00231032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E"/>
    <w:rsid w:val="00231E7D"/>
    <w:rsid w:val="00231EC7"/>
    <w:rsid w:val="002320C1"/>
    <w:rsid w:val="00232271"/>
    <w:rsid w:val="002322EB"/>
    <w:rsid w:val="00232376"/>
    <w:rsid w:val="002323B2"/>
    <w:rsid w:val="00232522"/>
    <w:rsid w:val="00232737"/>
    <w:rsid w:val="0023274E"/>
    <w:rsid w:val="002329C1"/>
    <w:rsid w:val="00232A0B"/>
    <w:rsid w:val="00232B64"/>
    <w:rsid w:val="00232E5D"/>
    <w:rsid w:val="00232E92"/>
    <w:rsid w:val="00233346"/>
    <w:rsid w:val="0023340F"/>
    <w:rsid w:val="002335D4"/>
    <w:rsid w:val="0023361F"/>
    <w:rsid w:val="002336D7"/>
    <w:rsid w:val="0023377A"/>
    <w:rsid w:val="002337E6"/>
    <w:rsid w:val="002338C2"/>
    <w:rsid w:val="002339CD"/>
    <w:rsid w:val="00233B23"/>
    <w:rsid w:val="00233BD0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8D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5187"/>
    <w:rsid w:val="0023518C"/>
    <w:rsid w:val="0023521C"/>
    <w:rsid w:val="00235265"/>
    <w:rsid w:val="002352F4"/>
    <w:rsid w:val="002353D9"/>
    <w:rsid w:val="00235479"/>
    <w:rsid w:val="002354E5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644"/>
    <w:rsid w:val="002367AF"/>
    <w:rsid w:val="002368D4"/>
    <w:rsid w:val="002369B0"/>
    <w:rsid w:val="00236B03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70D"/>
    <w:rsid w:val="0023780A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2ED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CCD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53"/>
    <w:rsid w:val="002427FE"/>
    <w:rsid w:val="00242874"/>
    <w:rsid w:val="002428DF"/>
    <w:rsid w:val="0024297B"/>
    <w:rsid w:val="00242A13"/>
    <w:rsid w:val="00242AE4"/>
    <w:rsid w:val="00242C1F"/>
    <w:rsid w:val="00242F76"/>
    <w:rsid w:val="00242FD9"/>
    <w:rsid w:val="00243007"/>
    <w:rsid w:val="002430AE"/>
    <w:rsid w:val="00243113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FA7"/>
    <w:rsid w:val="002440BD"/>
    <w:rsid w:val="00244258"/>
    <w:rsid w:val="00244275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A4"/>
    <w:rsid w:val="00245115"/>
    <w:rsid w:val="002452F6"/>
    <w:rsid w:val="00245351"/>
    <w:rsid w:val="0024550F"/>
    <w:rsid w:val="00245580"/>
    <w:rsid w:val="0024577A"/>
    <w:rsid w:val="00245ABF"/>
    <w:rsid w:val="00245CF9"/>
    <w:rsid w:val="00245D38"/>
    <w:rsid w:val="00245DE8"/>
    <w:rsid w:val="00245DF4"/>
    <w:rsid w:val="00245F3C"/>
    <w:rsid w:val="00245F91"/>
    <w:rsid w:val="002460C9"/>
    <w:rsid w:val="00246293"/>
    <w:rsid w:val="00246399"/>
    <w:rsid w:val="0024639B"/>
    <w:rsid w:val="002463AA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A2"/>
    <w:rsid w:val="00246FC6"/>
    <w:rsid w:val="00247059"/>
    <w:rsid w:val="00247335"/>
    <w:rsid w:val="002473FF"/>
    <w:rsid w:val="0024742F"/>
    <w:rsid w:val="002474ED"/>
    <w:rsid w:val="00247594"/>
    <w:rsid w:val="00247651"/>
    <w:rsid w:val="00247ACF"/>
    <w:rsid w:val="00247AD1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7CC"/>
    <w:rsid w:val="00250850"/>
    <w:rsid w:val="0025089F"/>
    <w:rsid w:val="00250B53"/>
    <w:rsid w:val="00250CBE"/>
    <w:rsid w:val="00250DEC"/>
    <w:rsid w:val="00250EE0"/>
    <w:rsid w:val="00250EFF"/>
    <w:rsid w:val="00250FE5"/>
    <w:rsid w:val="00251085"/>
    <w:rsid w:val="00251137"/>
    <w:rsid w:val="0025137C"/>
    <w:rsid w:val="00251472"/>
    <w:rsid w:val="002515A3"/>
    <w:rsid w:val="002517F3"/>
    <w:rsid w:val="002519BC"/>
    <w:rsid w:val="002519CE"/>
    <w:rsid w:val="00251B49"/>
    <w:rsid w:val="00251B92"/>
    <w:rsid w:val="00251BA5"/>
    <w:rsid w:val="00251CDD"/>
    <w:rsid w:val="00251FB7"/>
    <w:rsid w:val="0025203D"/>
    <w:rsid w:val="00252075"/>
    <w:rsid w:val="00252166"/>
    <w:rsid w:val="0025217C"/>
    <w:rsid w:val="002521A7"/>
    <w:rsid w:val="0025231C"/>
    <w:rsid w:val="00252326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304A"/>
    <w:rsid w:val="0025304D"/>
    <w:rsid w:val="00253271"/>
    <w:rsid w:val="00253287"/>
    <w:rsid w:val="002533B8"/>
    <w:rsid w:val="00253475"/>
    <w:rsid w:val="0025349B"/>
    <w:rsid w:val="00253551"/>
    <w:rsid w:val="002535D9"/>
    <w:rsid w:val="002535E6"/>
    <w:rsid w:val="002537FE"/>
    <w:rsid w:val="00253822"/>
    <w:rsid w:val="002538B1"/>
    <w:rsid w:val="00253906"/>
    <w:rsid w:val="00253C47"/>
    <w:rsid w:val="00253DFE"/>
    <w:rsid w:val="00254020"/>
    <w:rsid w:val="00254186"/>
    <w:rsid w:val="0025451A"/>
    <w:rsid w:val="002545C7"/>
    <w:rsid w:val="00254624"/>
    <w:rsid w:val="002548AB"/>
    <w:rsid w:val="0025491F"/>
    <w:rsid w:val="0025495B"/>
    <w:rsid w:val="00254C86"/>
    <w:rsid w:val="00254CE4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A31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D65"/>
    <w:rsid w:val="00257E8C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1B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6B3"/>
    <w:rsid w:val="002617CE"/>
    <w:rsid w:val="002617FB"/>
    <w:rsid w:val="00261834"/>
    <w:rsid w:val="00261871"/>
    <w:rsid w:val="00261B73"/>
    <w:rsid w:val="00261B7C"/>
    <w:rsid w:val="00261C53"/>
    <w:rsid w:val="00261D1B"/>
    <w:rsid w:val="00261D1E"/>
    <w:rsid w:val="00261FCA"/>
    <w:rsid w:val="002621C7"/>
    <w:rsid w:val="002621D1"/>
    <w:rsid w:val="00262290"/>
    <w:rsid w:val="002622F6"/>
    <w:rsid w:val="002625CD"/>
    <w:rsid w:val="0026262B"/>
    <w:rsid w:val="00262885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540"/>
    <w:rsid w:val="002636F1"/>
    <w:rsid w:val="00263794"/>
    <w:rsid w:val="002637F9"/>
    <w:rsid w:val="00263828"/>
    <w:rsid w:val="00263A19"/>
    <w:rsid w:val="00263AEB"/>
    <w:rsid w:val="00263C7F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E29"/>
    <w:rsid w:val="00264EC2"/>
    <w:rsid w:val="00264FC1"/>
    <w:rsid w:val="00265047"/>
    <w:rsid w:val="0026514F"/>
    <w:rsid w:val="00265168"/>
    <w:rsid w:val="002651C9"/>
    <w:rsid w:val="002652E2"/>
    <w:rsid w:val="002653B4"/>
    <w:rsid w:val="002653D0"/>
    <w:rsid w:val="002654A0"/>
    <w:rsid w:val="002654DA"/>
    <w:rsid w:val="00265506"/>
    <w:rsid w:val="002655D3"/>
    <w:rsid w:val="00265712"/>
    <w:rsid w:val="00265779"/>
    <w:rsid w:val="0026582B"/>
    <w:rsid w:val="00265999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C5"/>
    <w:rsid w:val="00266914"/>
    <w:rsid w:val="002669D3"/>
    <w:rsid w:val="002669FC"/>
    <w:rsid w:val="00266C24"/>
    <w:rsid w:val="00266E1A"/>
    <w:rsid w:val="00266F98"/>
    <w:rsid w:val="0026735F"/>
    <w:rsid w:val="002674CE"/>
    <w:rsid w:val="0026764C"/>
    <w:rsid w:val="0026769B"/>
    <w:rsid w:val="0026776C"/>
    <w:rsid w:val="002677A7"/>
    <w:rsid w:val="00267AF7"/>
    <w:rsid w:val="00267DA4"/>
    <w:rsid w:val="00267DDF"/>
    <w:rsid w:val="00267F58"/>
    <w:rsid w:val="00267F61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506"/>
    <w:rsid w:val="00272547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3CE"/>
    <w:rsid w:val="002736FA"/>
    <w:rsid w:val="00273751"/>
    <w:rsid w:val="0027383B"/>
    <w:rsid w:val="00273852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F51"/>
    <w:rsid w:val="00277F9F"/>
    <w:rsid w:val="00280076"/>
    <w:rsid w:val="00280108"/>
    <w:rsid w:val="002801A8"/>
    <w:rsid w:val="002803F6"/>
    <w:rsid w:val="00280454"/>
    <w:rsid w:val="00280461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D19"/>
    <w:rsid w:val="00281D9B"/>
    <w:rsid w:val="00281E2A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348"/>
    <w:rsid w:val="0028334C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B68"/>
    <w:rsid w:val="00283BF6"/>
    <w:rsid w:val="00283C4E"/>
    <w:rsid w:val="00283CB5"/>
    <w:rsid w:val="00283D51"/>
    <w:rsid w:val="00283D97"/>
    <w:rsid w:val="00283F1E"/>
    <w:rsid w:val="00283F6A"/>
    <w:rsid w:val="0028409C"/>
    <w:rsid w:val="002840B5"/>
    <w:rsid w:val="00284100"/>
    <w:rsid w:val="002841D0"/>
    <w:rsid w:val="0028432E"/>
    <w:rsid w:val="00284479"/>
    <w:rsid w:val="0028456D"/>
    <w:rsid w:val="00284612"/>
    <w:rsid w:val="002846EA"/>
    <w:rsid w:val="00284730"/>
    <w:rsid w:val="00284771"/>
    <w:rsid w:val="00284949"/>
    <w:rsid w:val="00284E8E"/>
    <w:rsid w:val="00284F56"/>
    <w:rsid w:val="00284F6D"/>
    <w:rsid w:val="00284FA1"/>
    <w:rsid w:val="002851B6"/>
    <w:rsid w:val="002851E2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E6A"/>
    <w:rsid w:val="00285EBF"/>
    <w:rsid w:val="002860C4"/>
    <w:rsid w:val="00286306"/>
    <w:rsid w:val="00286317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F61"/>
    <w:rsid w:val="00291FC6"/>
    <w:rsid w:val="00292257"/>
    <w:rsid w:val="00292378"/>
    <w:rsid w:val="002923BC"/>
    <w:rsid w:val="0029250A"/>
    <w:rsid w:val="00292564"/>
    <w:rsid w:val="00292A04"/>
    <w:rsid w:val="00292A20"/>
    <w:rsid w:val="00292A3B"/>
    <w:rsid w:val="00292B38"/>
    <w:rsid w:val="00292CB1"/>
    <w:rsid w:val="00292E20"/>
    <w:rsid w:val="002931BA"/>
    <w:rsid w:val="00293205"/>
    <w:rsid w:val="0029334D"/>
    <w:rsid w:val="00293391"/>
    <w:rsid w:val="0029342F"/>
    <w:rsid w:val="00293480"/>
    <w:rsid w:val="00293489"/>
    <w:rsid w:val="002934A8"/>
    <w:rsid w:val="002934E5"/>
    <w:rsid w:val="002934FD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985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D"/>
    <w:rsid w:val="002952D4"/>
    <w:rsid w:val="0029546B"/>
    <w:rsid w:val="0029559D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C"/>
    <w:rsid w:val="0029713A"/>
    <w:rsid w:val="0029716E"/>
    <w:rsid w:val="002971AE"/>
    <w:rsid w:val="00297254"/>
    <w:rsid w:val="002974F1"/>
    <w:rsid w:val="00297748"/>
    <w:rsid w:val="0029779A"/>
    <w:rsid w:val="0029780A"/>
    <w:rsid w:val="0029786E"/>
    <w:rsid w:val="00297926"/>
    <w:rsid w:val="002979D3"/>
    <w:rsid w:val="00297B9A"/>
    <w:rsid w:val="00297C1B"/>
    <w:rsid w:val="00297DD2"/>
    <w:rsid w:val="00297E51"/>
    <w:rsid w:val="00297EEA"/>
    <w:rsid w:val="00297EEC"/>
    <w:rsid w:val="002A0032"/>
    <w:rsid w:val="002A00E2"/>
    <w:rsid w:val="002A01E5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08E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437"/>
    <w:rsid w:val="002A24B0"/>
    <w:rsid w:val="002A24F9"/>
    <w:rsid w:val="002A2538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6A6"/>
    <w:rsid w:val="002A370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22F"/>
    <w:rsid w:val="002A43AF"/>
    <w:rsid w:val="002A43B9"/>
    <w:rsid w:val="002A4485"/>
    <w:rsid w:val="002A45A9"/>
    <w:rsid w:val="002A45D8"/>
    <w:rsid w:val="002A4828"/>
    <w:rsid w:val="002A49DA"/>
    <w:rsid w:val="002A4B68"/>
    <w:rsid w:val="002A4BF3"/>
    <w:rsid w:val="002A4C0E"/>
    <w:rsid w:val="002A4E89"/>
    <w:rsid w:val="002A504A"/>
    <w:rsid w:val="002A5062"/>
    <w:rsid w:val="002A510E"/>
    <w:rsid w:val="002A51F5"/>
    <w:rsid w:val="002A5208"/>
    <w:rsid w:val="002A536C"/>
    <w:rsid w:val="002A5380"/>
    <w:rsid w:val="002A544E"/>
    <w:rsid w:val="002A552F"/>
    <w:rsid w:val="002A55B1"/>
    <w:rsid w:val="002A560B"/>
    <w:rsid w:val="002A5622"/>
    <w:rsid w:val="002A5AD8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6C"/>
    <w:rsid w:val="002A79C3"/>
    <w:rsid w:val="002A7A9D"/>
    <w:rsid w:val="002A7B1D"/>
    <w:rsid w:val="002A7CE3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28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DC"/>
    <w:rsid w:val="002B172D"/>
    <w:rsid w:val="002B17D9"/>
    <w:rsid w:val="002B193F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88"/>
    <w:rsid w:val="002B2EC6"/>
    <w:rsid w:val="002B2F55"/>
    <w:rsid w:val="002B3059"/>
    <w:rsid w:val="002B30EF"/>
    <w:rsid w:val="002B3336"/>
    <w:rsid w:val="002B3391"/>
    <w:rsid w:val="002B33CD"/>
    <w:rsid w:val="002B3404"/>
    <w:rsid w:val="002B343E"/>
    <w:rsid w:val="002B35DA"/>
    <w:rsid w:val="002B3674"/>
    <w:rsid w:val="002B36B4"/>
    <w:rsid w:val="002B3863"/>
    <w:rsid w:val="002B3C4A"/>
    <w:rsid w:val="002B3D52"/>
    <w:rsid w:val="002B3DCF"/>
    <w:rsid w:val="002B3F10"/>
    <w:rsid w:val="002B409A"/>
    <w:rsid w:val="002B41D9"/>
    <w:rsid w:val="002B4203"/>
    <w:rsid w:val="002B428C"/>
    <w:rsid w:val="002B42AD"/>
    <w:rsid w:val="002B437D"/>
    <w:rsid w:val="002B4579"/>
    <w:rsid w:val="002B45BF"/>
    <w:rsid w:val="002B4693"/>
    <w:rsid w:val="002B469E"/>
    <w:rsid w:val="002B46BD"/>
    <w:rsid w:val="002B46D8"/>
    <w:rsid w:val="002B4725"/>
    <w:rsid w:val="002B476C"/>
    <w:rsid w:val="002B4826"/>
    <w:rsid w:val="002B49B1"/>
    <w:rsid w:val="002B4A53"/>
    <w:rsid w:val="002B4B38"/>
    <w:rsid w:val="002B4B67"/>
    <w:rsid w:val="002B4C8F"/>
    <w:rsid w:val="002B4D0E"/>
    <w:rsid w:val="002B4D16"/>
    <w:rsid w:val="002B4D32"/>
    <w:rsid w:val="002B4E5B"/>
    <w:rsid w:val="002B507F"/>
    <w:rsid w:val="002B508A"/>
    <w:rsid w:val="002B5090"/>
    <w:rsid w:val="002B50CA"/>
    <w:rsid w:val="002B51E8"/>
    <w:rsid w:val="002B51F2"/>
    <w:rsid w:val="002B53BC"/>
    <w:rsid w:val="002B5400"/>
    <w:rsid w:val="002B5492"/>
    <w:rsid w:val="002B54BB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7EC"/>
    <w:rsid w:val="002B68A0"/>
    <w:rsid w:val="002B69F6"/>
    <w:rsid w:val="002B6A63"/>
    <w:rsid w:val="002B6B9D"/>
    <w:rsid w:val="002B6E26"/>
    <w:rsid w:val="002B6F43"/>
    <w:rsid w:val="002B6F89"/>
    <w:rsid w:val="002B6FB5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11"/>
    <w:rsid w:val="002C0ED7"/>
    <w:rsid w:val="002C0EDA"/>
    <w:rsid w:val="002C0F99"/>
    <w:rsid w:val="002C1039"/>
    <w:rsid w:val="002C1293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084"/>
    <w:rsid w:val="002C2254"/>
    <w:rsid w:val="002C23D2"/>
    <w:rsid w:val="002C252F"/>
    <w:rsid w:val="002C25B7"/>
    <w:rsid w:val="002C26EC"/>
    <w:rsid w:val="002C28FE"/>
    <w:rsid w:val="002C2920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E4"/>
    <w:rsid w:val="002C33A1"/>
    <w:rsid w:val="002C3433"/>
    <w:rsid w:val="002C3500"/>
    <w:rsid w:val="002C364E"/>
    <w:rsid w:val="002C377B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1F"/>
    <w:rsid w:val="002C4836"/>
    <w:rsid w:val="002C49B6"/>
    <w:rsid w:val="002C4C20"/>
    <w:rsid w:val="002C4C74"/>
    <w:rsid w:val="002C4CC5"/>
    <w:rsid w:val="002C4FE5"/>
    <w:rsid w:val="002C50DE"/>
    <w:rsid w:val="002C5220"/>
    <w:rsid w:val="002C52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6F9"/>
    <w:rsid w:val="002C6742"/>
    <w:rsid w:val="002C6940"/>
    <w:rsid w:val="002C6A62"/>
    <w:rsid w:val="002C6B89"/>
    <w:rsid w:val="002C6C79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70E"/>
    <w:rsid w:val="002C79B9"/>
    <w:rsid w:val="002C7C02"/>
    <w:rsid w:val="002C7C0F"/>
    <w:rsid w:val="002C7CD9"/>
    <w:rsid w:val="002C7D83"/>
    <w:rsid w:val="002C7FE0"/>
    <w:rsid w:val="002C7FFA"/>
    <w:rsid w:val="002D00F1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81F"/>
    <w:rsid w:val="002D08F0"/>
    <w:rsid w:val="002D0A61"/>
    <w:rsid w:val="002D0B06"/>
    <w:rsid w:val="002D0B66"/>
    <w:rsid w:val="002D0B68"/>
    <w:rsid w:val="002D0B6E"/>
    <w:rsid w:val="002D0C14"/>
    <w:rsid w:val="002D0C9E"/>
    <w:rsid w:val="002D0CE4"/>
    <w:rsid w:val="002D0D2F"/>
    <w:rsid w:val="002D0D8A"/>
    <w:rsid w:val="002D0ED7"/>
    <w:rsid w:val="002D0F24"/>
    <w:rsid w:val="002D0F44"/>
    <w:rsid w:val="002D0F86"/>
    <w:rsid w:val="002D0F9F"/>
    <w:rsid w:val="002D10BF"/>
    <w:rsid w:val="002D10C1"/>
    <w:rsid w:val="002D10E1"/>
    <w:rsid w:val="002D10FC"/>
    <w:rsid w:val="002D1100"/>
    <w:rsid w:val="002D1114"/>
    <w:rsid w:val="002D1126"/>
    <w:rsid w:val="002D1194"/>
    <w:rsid w:val="002D12F6"/>
    <w:rsid w:val="002D136F"/>
    <w:rsid w:val="002D13F6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42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E6"/>
    <w:rsid w:val="002D2C84"/>
    <w:rsid w:val="002D2D13"/>
    <w:rsid w:val="002D2EC4"/>
    <w:rsid w:val="002D2F0E"/>
    <w:rsid w:val="002D2FB1"/>
    <w:rsid w:val="002D2FE0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A42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1EE"/>
    <w:rsid w:val="002D44C1"/>
    <w:rsid w:val="002D44D2"/>
    <w:rsid w:val="002D453E"/>
    <w:rsid w:val="002D4563"/>
    <w:rsid w:val="002D45C8"/>
    <w:rsid w:val="002D461B"/>
    <w:rsid w:val="002D4739"/>
    <w:rsid w:val="002D474A"/>
    <w:rsid w:val="002D4A95"/>
    <w:rsid w:val="002D4C94"/>
    <w:rsid w:val="002D4D03"/>
    <w:rsid w:val="002D50A7"/>
    <w:rsid w:val="002D5104"/>
    <w:rsid w:val="002D5337"/>
    <w:rsid w:val="002D534E"/>
    <w:rsid w:val="002D5363"/>
    <w:rsid w:val="002D5682"/>
    <w:rsid w:val="002D5863"/>
    <w:rsid w:val="002D5918"/>
    <w:rsid w:val="002D5981"/>
    <w:rsid w:val="002D5A90"/>
    <w:rsid w:val="002D5B4F"/>
    <w:rsid w:val="002D5D6B"/>
    <w:rsid w:val="002D5E81"/>
    <w:rsid w:val="002D5F5E"/>
    <w:rsid w:val="002D6136"/>
    <w:rsid w:val="002D61A8"/>
    <w:rsid w:val="002D6226"/>
    <w:rsid w:val="002D6255"/>
    <w:rsid w:val="002D6331"/>
    <w:rsid w:val="002D6509"/>
    <w:rsid w:val="002D6526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1A"/>
    <w:rsid w:val="002D6EE6"/>
    <w:rsid w:val="002D6F07"/>
    <w:rsid w:val="002D6FB5"/>
    <w:rsid w:val="002D6FDA"/>
    <w:rsid w:val="002D7192"/>
    <w:rsid w:val="002D7328"/>
    <w:rsid w:val="002D734A"/>
    <w:rsid w:val="002D74DC"/>
    <w:rsid w:val="002D7590"/>
    <w:rsid w:val="002D7622"/>
    <w:rsid w:val="002D765F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146"/>
    <w:rsid w:val="002E0156"/>
    <w:rsid w:val="002E01B1"/>
    <w:rsid w:val="002E01C9"/>
    <w:rsid w:val="002E02CD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BA8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186"/>
    <w:rsid w:val="002E423A"/>
    <w:rsid w:val="002E4291"/>
    <w:rsid w:val="002E4424"/>
    <w:rsid w:val="002E4895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502D"/>
    <w:rsid w:val="002E50D5"/>
    <w:rsid w:val="002E5129"/>
    <w:rsid w:val="002E5249"/>
    <w:rsid w:val="002E55FF"/>
    <w:rsid w:val="002E5658"/>
    <w:rsid w:val="002E5676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1FB"/>
    <w:rsid w:val="002E63C2"/>
    <w:rsid w:val="002E63D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F9A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AF8"/>
    <w:rsid w:val="002E7BA5"/>
    <w:rsid w:val="002E7CBB"/>
    <w:rsid w:val="002E7D1D"/>
    <w:rsid w:val="002E7DA6"/>
    <w:rsid w:val="002F051B"/>
    <w:rsid w:val="002F0561"/>
    <w:rsid w:val="002F05F3"/>
    <w:rsid w:val="002F06BE"/>
    <w:rsid w:val="002F06F8"/>
    <w:rsid w:val="002F0ACA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953"/>
    <w:rsid w:val="002F1A21"/>
    <w:rsid w:val="002F1D11"/>
    <w:rsid w:val="002F1D48"/>
    <w:rsid w:val="002F1EF8"/>
    <w:rsid w:val="002F2062"/>
    <w:rsid w:val="002F2073"/>
    <w:rsid w:val="002F2091"/>
    <w:rsid w:val="002F21A4"/>
    <w:rsid w:val="002F21EC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7D0"/>
    <w:rsid w:val="002F383A"/>
    <w:rsid w:val="002F3A83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40"/>
    <w:rsid w:val="002F4B98"/>
    <w:rsid w:val="002F4BA4"/>
    <w:rsid w:val="002F4C2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BF"/>
    <w:rsid w:val="002F68F1"/>
    <w:rsid w:val="002F6A80"/>
    <w:rsid w:val="002F6B7C"/>
    <w:rsid w:val="002F7020"/>
    <w:rsid w:val="002F7023"/>
    <w:rsid w:val="002F7107"/>
    <w:rsid w:val="002F7144"/>
    <w:rsid w:val="002F75EB"/>
    <w:rsid w:val="002F7624"/>
    <w:rsid w:val="002F76FA"/>
    <w:rsid w:val="002F7761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0F4B"/>
    <w:rsid w:val="00301052"/>
    <w:rsid w:val="003010CF"/>
    <w:rsid w:val="00301166"/>
    <w:rsid w:val="00301216"/>
    <w:rsid w:val="003012B8"/>
    <w:rsid w:val="003012FF"/>
    <w:rsid w:val="003013C1"/>
    <w:rsid w:val="00301437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9C2"/>
    <w:rsid w:val="00303A55"/>
    <w:rsid w:val="00303B06"/>
    <w:rsid w:val="00303C7C"/>
    <w:rsid w:val="00303CEE"/>
    <w:rsid w:val="00303D09"/>
    <w:rsid w:val="00303DA6"/>
    <w:rsid w:val="00303E1A"/>
    <w:rsid w:val="00303E28"/>
    <w:rsid w:val="00303FE3"/>
    <w:rsid w:val="003040E9"/>
    <w:rsid w:val="00304107"/>
    <w:rsid w:val="003042E4"/>
    <w:rsid w:val="0030441E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D5"/>
    <w:rsid w:val="00305B1C"/>
    <w:rsid w:val="00305BC7"/>
    <w:rsid w:val="00305BE5"/>
    <w:rsid w:val="00305C73"/>
    <w:rsid w:val="00305D47"/>
    <w:rsid w:val="00305DFE"/>
    <w:rsid w:val="00306032"/>
    <w:rsid w:val="00306310"/>
    <w:rsid w:val="003063B8"/>
    <w:rsid w:val="0030671C"/>
    <w:rsid w:val="003068BB"/>
    <w:rsid w:val="0030696B"/>
    <w:rsid w:val="00306B40"/>
    <w:rsid w:val="00306BFD"/>
    <w:rsid w:val="00306CCB"/>
    <w:rsid w:val="00306ED0"/>
    <w:rsid w:val="00306EF0"/>
    <w:rsid w:val="00306F5A"/>
    <w:rsid w:val="00307162"/>
    <w:rsid w:val="00307424"/>
    <w:rsid w:val="0030745A"/>
    <w:rsid w:val="003077A9"/>
    <w:rsid w:val="00307914"/>
    <w:rsid w:val="0030791E"/>
    <w:rsid w:val="00307C86"/>
    <w:rsid w:val="00307C8D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E5F"/>
    <w:rsid w:val="003110BA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EF7"/>
    <w:rsid w:val="00311F3D"/>
    <w:rsid w:val="0031220D"/>
    <w:rsid w:val="003122B8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8B"/>
    <w:rsid w:val="00313F9C"/>
    <w:rsid w:val="00313FD0"/>
    <w:rsid w:val="0031433D"/>
    <w:rsid w:val="0031445A"/>
    <w:rsid w:val="00314488"/>
    <w:rsid w:val="003144B6"/>
    <w:rsid w:val="003145C1"/>
    <w:rsid w:val="003147B3"/>
    <w:rsid w:val="0031480D"/>
    <w:rsid w:val="0031493F"/>
    <w:rsid w:val="00314A9B"/>
    <w:rsid w:val="00314BAC"/>
    <w:rsid w:val="00314C42"/>
    <w:rsid w:val="00314CE0"/>
    <w:rsid w:val="00314D3A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E99"/>
    <w:rsid w:val="00315FD0"/>
    <w:rsid w:val="003160E5"/>
    <w:rsid w:val="003160E9"/>
    <w:rsid w:val="003168D4"/>
    <w:rsid w:val="0031694D"/>
    <w:rsid w:val="00316A9F"/>
    <w:rsid w:val="00316B57"/>
    <w:rsid w:val="00316CB0"/>
    <w:rsid w:val="00316F60"/>
    <w:rsid w:val="003175C8"/>
    <w:rsid w:val="003176EA"/>
    <w:rsid w:val="0031771E"/>
    <w:rsid w:val="00317899"/>
    <w:rsid w:val="0031793E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55"/>
    <w:rsid w:val="00320161"/>
    <w:rsid w:val="00320251"/>
    <w:rsid w:val="00320580"/>
    <w:rsid w:val="0032069B"/>
    <w:rsid w:val="00320958"/>
    <w:rsid w:val="00320A04"/>
    <w:rsid w:val="00320B66"/>
    <w:rsid w:val="00320C4E"/>
    <w:rsid w:val="00320C73"/>
    <w:rsid w:val="00320CA4"/>
    <w:rsid w:val="00320CEA"/>
    <w:rsid w:val="00320CFB"/>
    <w:rsid w:val="00321415"/>
    <w:rsid w:val="0032170C"/>
    <w:rsid w:val="003217F4"/>
    <w:rsid w:val="00321842"/>
    <w:rsid w:val="003218B7"/>
    <w:rsid w:val="003218BA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90"/>
    <w:rsid w:val="00323190"/>
    <w:rsid w:val="0032322B"/>
    <w:rsid w:val="00323330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83A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6F"/>
    <w:rsid w:val="00327F67"/>
    <w:rsid w:val="00330074"/>
    <w:rsid w:val="0033008D"/>
    <w:rsid w:val="0033009B"/>
    <w:rsid w:val="003300A5"/>
    <w:rsid w:val="00330183"/>
    <w:rsid w:val="00330193"/>
    <w:rsid w:val="00330467"/>
    <w:rsid w:val="003305B4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08"/>
    <w:rsid w:val="00330F3D"/>
    <w:rsid w:val="00330F9F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0A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76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8F8"/>
    <w:rsid w:val="00333A84"/>
    <w:rsid w:val="00333B32"/>
    <w:rsid w:val="00333CCB"/>
    <w:rsid w:val="00333D44"/>
    <w:rsid w:val="00333E6E"/>
    <w:rsid w:val="00333F3D"/>
    <w:rsid w:val="00333F5F"/>
    <w:rsid w:val="00333FF2"/>
    <w:rsid w:val="00334032"/>
    <w:rsid w:val="003340EA"/>
    <w:rsid w:val="0033427E"/>
    <w:rsid w:val="00334512"/>
    <w:rsid w:val="003346D3"/>
    <w:rsid w:val="0033473C"/>
    <w:rsid w:val="00334A30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BAF"/>
    <w:rsid w:val="00335C75"/>
    <w:rsid w:val="00335CDC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431"/>
    <w:rsid w:val="0034061E"/>
    <w:rsid w:val="00340779"/>
    <w:rsid w:val="0034086A"/>
    <w:rsid w:val="003408C4"/>
    <w:rsid w:val="003408E2"/>
    <w:rsid w:val="00340902"/>
    <w:rsid w:val="00340A81"/>
    <w:rsid w:val="00340BAB"/>
    <w:rsid w:val="00340DAF"/>
    <w:rsid w:val="0034128C"/>
    <w:rsid w:val="003412C4"/>
    <w:rsid w:val="003412F3"/>
    <w:rsid w:val="00341650"/>
    <w:rsid w:val="00341712"/>
    <w:rsid w:val="00341761"/>
    <w:rsid w:val="0034181C"/>
    <w:rsid w:val="003418C8"/>
    <w:rsid w:val="00341948"/>
    <w:rsid w:val="00341995"/>
    <w:rsid w:val="00341A53"/>
    <w:rsid w:val="00341BBE"/>
    <w:rsid w:val="00341BCD"/>
    <w:rsid w:val="00341D35"/>
    <w:rsid w:val="00341F01"/>
    <w:rsid w:val="00341F12"/>
    <w:rsid w:val="00342025"/>
    <w:rsid w:val="0034207B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40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F37"/>
    <w:rsid w:val="0034404C"/>
    <w:rsid w:val="00344130"/>
    <w:rsid w:val="00344253"/>
    <w:rsid w:val="003444A8"/>
    <w:rsid w:val="003444C1"/>
    <w:rsid w:val="00344540"/>
    <w:rsid w:val="003445D7"/>
    <w:rsid w:val="003445DE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EC2"/>
    <w:rsid w:val="00344F15"/>
    <w:rsid w:val="00344F78"/>
    <w:rsid w:val="003450E7"/>
    <w:rsid w:val="003451E6"/>
    <w:rsid w:val="00345216"/>
    <w:rsid w:val="00345382"/>
    <w:rsid w:val="00345800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0F"/>
    <w:rsid w:val="00346610"/>
    <w:rsid w:val="0034662C"/>
    <w:rsid w:val="00346838"/>
    <w:rsid w:val="0034690B"/>
    <w:rsid w:val="003469AB"/>
    <w:rsid w:val="00346A5F"/>
    <w:rsid w:val="00346C70"/>
    <w:rsid w:val="00346F1B"/>
    <w:rsid w:val="00347052"/>
    <w:rsid w:val="0034712E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5A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3A"/>
    <w:rsid w:val="00351DC6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57"/>
    <w:rsid w:val="003535A5"/>
    <w:rsid w:val="003535E4"/>
    <w:rsid w:val="00353993"/>
    <w:rsid w:val="003539FD"/>
    <w:rsid w:val="00353BA6"/>
    <w:rsid w:val="00353CAA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37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F"/>
    <w:rsid w:val="003550A0"/>
    <w:rsid w:val="003552DA"/>
    <w:rsid w:val="00355454"/>
    <w:rsid w:val="003555C5"/>
    <w:rsid w:val="00355887"/>
    <w:rsid w:val="00355A66"/>
    <w:rsid w:val="00355A68"/>
    <w:rsid w:val="00355C40"/>
    <w:rsid w:val="00355D47"/>
    <w:rsid w:val="00355E06"/>
    <w:rsid w:val="00355E64"/>
    <w:rsid w:val="00355F2B"/>
    <w:rsid w:val="00355FF7"/>
    <w:rsid w:val="003560A1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D99"/>
    <w:rsid w:val="00357E3A"/>
    <w:rsid w:val="00357EC4"/>
    <w:rsid w:val="0036000F"/>
    <w:rsid w:val="00360181"/>
    <w:rsid w:val="003602CF"/>
    <w:rsid w:val="00360314"/>
    <w:rsid w:val="003603DF"/>
    <w:rsid w:val="00360505"/>
    <w:rsid w:val="00360583"/>
    <w:rsid w:val="003606BE"/>
    <w:rsid w:val="00360710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6F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922"/>
    <w:rsid w:val="00361A41"/>
    <w:rsid w:val="00361C41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294"/>
    <w:rsid w:val="00363479"/>
    <w:rsid w:val="00363681"/>
    <w:rsid w:val="00363946"/>
    <w:rsid w:val="00363A8A"/>
    <w:rsid w:val="00363AA1"/>
    <w:rsid w:val="00363AB8"/>
    <w:rsid w:val="00363B0A"/>
    <w:rsid w:val="00363CAD"/>
    <w:rsid w:val="00363E44"/>
    <w:rsid w:val="00363EE2"/>
    <w:rsid w:val="003640B1"/>
    <w:rsid w:val="003641C2"/>
    <w:rsid w:val="003641D2"/>
    <w:rsid w:val="0036421C"/>
    <w:rsid w:val="00364363"/>
    <w:rsid w:val="003643FB"/>
    <w:rsid w:val="003644DC"/>
    <w:rsid w:val="003645A2"/>
    <w:rsid w:val="00364625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55F"/>
    <w:rsid w:val="003676D8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C3"/>
    <w:rsid w:val="00370CF3"/>
    <w:rsid w:val="00370DE8"/>
    <w:rsid w:val="00370ED1"/>
    <w:rsid w:val="00370ED2"/>
    <w:rsid w:val="00371050"/>
    <w:rsid w:val="003713AC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13F"/>
    <w:rsid w:val="00372140"/>
    <w:rsid w:val="003721D1"/>
    <w:rsid w:val="00372286"/>
    <w:rsid w:val="0037242C"/>
    <w:rsid w:val="00372493"/>
    <w:rsid w:val="00372574"/>
    <w:rsid w:val="0037263C"/>
    <w:rsid w:val="00372887"/>
    <w:rsid w:val="0037299A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2B"/>
    <w:rsid w:val="003739A5"/>
    <w:rsid w:val="00373B27"/>
    <w:rsid w:val="00373B4D"/>
    <w:rsid w:val="00373D4B"/>
    <w:rsid w:val="003740EB"/>
    <w:rsid w:val="00374112"/>
    <w:rsid w:val="0037411C"/>
    <w:rsid w:val="00374254"/>
    <w:rsid w:val="0037427E"/>
    <w:rsid w:val="00374457"/>
    <w:rsid w:val="0037459C"/>
    <w:rsid w:val="00374611"/>
    <w:rsid w:val="00374627"/>
    <w:rsid w:val="0037486B"/>
    <w:rsid w:val="003748CE"/>
    <w:rsid w:val="00374A06"/>
    <w:rsid w:val="00374C76"/>
    <w:rsid w:val="00374CCF"/>
    <w:rsid w:val="00374CE8"/>
    <w:rsid w:val="00374E3E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C7"/>
    <w:rsid w:val="003762DD"/>
    <w:rsid w:val="0037632E"/>
    <w:rsid w:val="0037642F"/>
    <w:rsid w:val="003764C5"/>
    <w:rsid w:val="0037669D"/>
    <w:rsid w:val="003766CA"/>
    <w:rsid w:val="00376717"/>
    <w:rsid w:val="003767EE"/>
    <w:rsid w:val="00376800"/>
    <w:rsid w:val="0037693A"/>
    <w:rsid w:val="00376CF4"/>
    <w:rsid w:val="00376F5E"/>
    <w:rsid w:val="00376F75"/>
    <w:rsid w:val="00377025"/>
    <w:rsid w:val="0037711D"/>
    <w:rsid w:val="00377176"/>
    <w:rsid w:val="0037730A"/>
    <w:rsid w:val="00377351"/>
    <w:rsid w:val="00377353"/>
    <w:rsid w:val="003774D4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80070"/>
    <w:rsid w:val="003800CF"/>
    <w:rsid w:val="0038022A"/>
    <w:rsid w:val="003802DF"/>
    <w:rsid w:val="003803DD"/>
    <w:rsid w:val="003803F1"/>
    <w:rsid w:val="0038043B"/>
    <w:rsid w:val="00380461"/>
    <w:rsid w:val="00380504"/>
    <w:rsid w:val="0038051D"/>
    <w:rsid w:val="00380556"/>
    <w:rsid w:val="00380620"/>
    <w:rsid w:val="00380718"/>
    <w:rsid w:val="0038076D"/>
    <w:rsid w:val="003809B0"/>
    <w:rsid w:val="00380A54"/>
    <w:rsid w:val="00380BB7"/>
    <w:rsid w:val="00380C3E"/>
    <w:rsid w:val="00380CCC"/>
    <w:rsid w:val="00380D00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749"/>
    <w:rsid w:val="00383810"/>
    <w:rsid w:val="003838D1"/>
    <w:rsid w:val="00383989"/>
    <w:rsid w:val="003839D3"/>
    <w:rsid w:val="00383A2A"/>
    <w:rsid w:val="00383AAA"/>
    <w:rsid w:val="00383B30"/>
    <w:rsid w:val="00383BCA"/>
    <w:rsid w:val="00383C07"/>
    <w:rsid w:val="00383C26"/>
    <w:rsid w:val="00383CB1"/>
    <w:rsid w:val="00383D8C"/>
    <w:rsid w:val="00383EB3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806"/>
    <w:rsid w:val="00384A12"/>
    <w:rsid w:val="00384A2A"/>
    <w:rsid w:val="00384E45"/>
    <w:rsid w:val="00384F24"/>
    <w:rsid w:val="00384F53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5B"/>
    <w:rsid w:val="0038571C"/>
    <w:rsid w:val="003857F0"/>
    <w:rsid w:val="003858C7"/>
    <w:rsid w:val="003858FF"/>
    <w:rsid w:val="00385904"/>
    <w:rsid w:val="0038597B"/>
    <w:rsid w:val="00385BEA"/>
    <w:rsid w:val="00385BF3"/>
    <w:rsid w:val="00385CEE"/>
    <w:rsid w:val="00385D21"/>
    <w:rsid w:val="00385D6A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89C"/>
    <w:rsid w:val="00386AA3"/>
    <w:rsid w:val="00386B12"/>
    <w:rsid w:val="00386F1A"/>
    <w:rsid w:val="00386F3E"/>
    <w:rsid w:val="003870AD"/>
    <w:rsid w:val="00387388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5D"/>
    <w:rsid w:val="003905BD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89"/>
    <w:rsid w:val="00391648"/>
    <w:rsid w:val="00391742"/>
    <w:rsid w:val="00391793"/>
    <w:rsid w:val="003917A5"/>
    <w:rsid w:val="00391AEC"/>
    <w:rsid w:val="00391B6A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524"/>
    <w:rsid w:val="0039264F"/>
    <w:rsid w:val="00392817"/>
    <w:rsid w:val="0039286C"/>
    <w:rsid w:val="00392950"/>
    <w:rsid w:val="00392A34"/>
    <w:rsid w:val="00392AAA"/>
    <w:rsid w:val="00392B80"/>
    <w:rsid w:val="00392C35"/>
    <w:rsid w:val="00392D09"/>
    <w:rsid w:val="00392D3A"/>
    <w:rsid w:val="00392DA9"/>
    <w:rsid w:val="00392F38"/>
    <w:rsid w:val="003930C1"/>
    <w:rsid w:val="00393281"/>
    <w:rsid w:val="003932A5"/>
    <w:rsid w:val="0039347A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036"/>
    <w:rsid w:val="00395267"/>
    <w:rsid w:val="00395295"/>
    <w:rsid w:val="00395338"/>
    <w:rsid w:val="003953AD"/>
    <w:rsid w:val="003953B5"/>
    <w:rsid w:val="003953C1"/>
    <w:rsid w:val="00395428"/>
    <w:rsid w:val="003954AA"/>
    <w:rsid w:val="00395501"/>
    <w:rsid w:val="00395547"/>
    <w:rsid w:val="00395563"/>
    <w:rsid w:val="00395653"/>
    <w:rsid w:val="0039570B"/>
    <w:rsid w:val="00395874"/>
    <w:rsid w:val="0039592E"/>
    <w:rsid w:val="0039597B"/>
    <w:rsid w:val="00395A88"/>
    <w:rsid w:val="00395BA7"/>
    <w:rsid w:val="00395D39"/>
    <w:rsid w:val="00395D55"/>
    <w:rsid w:val="00395E19"/>
    <w:rsid w:val="00395F18"/>
    <w:rsid w:val="00396621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B0C"/>
    <w:rsid w:val="00397B21"/>
    <w:rsid w:val="00397C54"/>
    <w:rsid w:val="00397CEA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ED5"/>
    <w:rsid w:val="003A0F0B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89A"/>
    <w:rsid w:val="003A1942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C0"/>
    <w:rsid w:val="003A2112"/>
    <w:rsid w:val="003A2242"/>
    <w:rsid w:val="003A2369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80"/>
    <w:rsid w:val="003A2CF4"/>
    <w:rsid w:val="003A2DDB"/>
    <w:rsid w:val="003A2E72"/>
    <w:rsid w:val="003A2FC9"/>
    <w:rsid w:val="003A323C"/>
    <w:rsid w:val="003A33A8"/>
    <w:rsid w:val="003A3498"/>
    <w:rsid w:val="003A34F7"/>
    <w:rsid w:val="003A3554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C6E"/>
    <w:rsid w:val="003A4CE9"/>
    <w:rsid w:val="003A4D3F"/>
    <w:rsid w:val="003A4EC1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9D"/>
    <w:rsid w:val="003A59DB"/>
    <w:rsid w:val="003A59DC"/>
    <w:rsid w:val="003A5A4F"/>
    <w:rsid w:val="003A5A55"/>
    <w:rsid w:val="003A5AFA"/>
    <w:rsid w:val="003A5BD0"/>
    <w:rsid w:val="003A5D31"/>
    <w:rsid w:val="003A5DA6"/>
    <w:rsid w:val="003A5E58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02"/>
    <w:rsid w:val="003A6CC7"/>
    <w:rsid w:val="003A6D23"/>
    <w:rsid w:val="003A6E18"/>
    <w:rsid w:val="003A6E4F"/>
    <w:rsid w:val="003A6FEF"/>
    <w:rsid w:val="003A705C"/>
    <w:rsid w:val="003A7082"/>
    <w:rsid w:val="003A718F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356"/>
    <w:rsid w:val="003B2384"/>
    <w:rsid w:val="003B2540"/>
    <w:rsid w:val="003B2613"/>
    <w:rsid w:val="003B276E"/>
    <w:rsid w:val="003B28F7"/>
    <w:rsid w:val="003B2934"/>
    <w:rsid w:val="003B29B4"/>
    <w:rsid w:val="003B2A15"/>
    <w:rsid w:val="003B2A45"/>
    <w:rsid w:val="003B2A7A"/>
    <w:rsid w:val="003B2BB0"/>
    <w:rsid w:val="003B2BFE"/>
    <w:rsid w:val="003B2CE1"/>
    <w:rsid w:val="003B2D05"/>
    <w:rsid w:val="003B2D1C"/>
    <w:rsid w:val="003B303F"/>
    <w:rsid w:val="003B31D9"/>
    <w:rsid w:val="003B33E4"/>
    <w:rsid w:val="003B3401"/>
    <w:rsid w:val="003B3624"/>
    <w:rsid w:val="003B36A6"/>
    <w:rsid w:val="003B36BE"/>
    <w:rsid w:val="003B3972"/>
    <w:rsid w:val="003B3A95"/>
    <w:rsid w:val="003B3A9B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87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653"/>
    <w:rsid w:val="003B5912"/>
    <w:rsid w:val="003B5950"/>
    <w:rsid w:val="003B5D0F"/>
    <w:rsid w:val="003B5F54"/>
    <w:rsid w:val="003B5FD3"/>
    <w:rsid w:val="003B60A0"/>
    <w:rsid w:val="003B615F"/>
    <w:rsid w:val="003B6242"/>
    <w:rsid w:val="003B6310"/>
    <w:rsid w:val="003B63EF"/>
    <w:rsid w:val="003B647E"/>
    <w:rsid w:val="003B6489"/>
    <w:rsid w:val="003B65C3"/>
    <w:rsid w:val="003B66FF"/>
    <w:rsid w:val="003B689C"/>
    <w:rsid w:val="003B68ED"/>
    <w:rsid w:val="003B695E"/>
    <w:rsid w:val="003B6A05"/>
    <w:rsid w:val="003B6A9E"/>
    <w:rsid w:val="003B6B4B"/>
    <w:rsid w:val="003B6BDC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C0093"/>
    <w:rsid w:val="003C018B"/>
    <w:rsid w:val="003C024C"/>
    <w:rsid w:val="003C05A3"/>
    <w:rsid w:val="003C05E9"/>
    <w:rsid w:val="003C06AE"/>
    <w:rsid w:val="003C0729"/>
    <w:rsid w:val="003C0762"/>
    <w:rsid w:val="003C07F8"/>
    <w:rsid w:val="003C0AA2"/>
    <w:rsid w:val="003C0B7F"/>
    <w:rsid w:val="003C0C11"/>
    <w:rsid w:val="003C0CB8"/>
    <w:rsid w:val="003C0CD1"/>
    <w:rsid w:val="003C0E50"/>
    <w:rsid w:val="003C1147"/>
    <w:rsid w:val="003C11D6"/>
    <w:rsid w:val="003C1219"/>
    <w:rsid w:val="003C1341"/>
    <w:rsid w:val="003C18C3"/>
    <w:rsid w:val="003C19B3"/>
    <w:rsid w:val="003C1A80"/>
    <w:rsid w:val="003C1C58"/>
    <w:rsid w:val="003C1ECE"/>
    <w:rsid w:val="003C1EFF"/>
    <w:rsid w:val="003C1FB1"/>
    <w:rsid w:val="003C2115"/>
    <w:rsid w:val="003C2174"/>
    <w:rsid w:val="003C2223"/>
    <w:rsid w:val="003C2311"/>
    <w:rsid w:val="003C23E9"/>
    <w:rsid w:val="003C24EB"/>
    <w:rsid w:val="003C254F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3E"/>
    <w:rsid w:val="003C31AE"/>
    <w:rsid w:val="003C3261"/>
    <w:rsid w:val="003C3531"/>
    <w:rsid w:val="003C36B2"/>
    <w:rsid w:val="003C3740"/>
    <w:rsid w:val="003C38F8"/>
    <w:rsid w:val="003C397E"/>
    <w:rsid w:val="003C3AB6"/>
    <w:rsid w:val="003C3CA8"/>
    <w:rsid w:val="003C3CAD"/>
    <w:rsid w:val="003C3D16"/>
    <w:rsid w:val="003C3F3C"/>
    <w:rsid w:val="003C3FE6"/>
    <w:rsid w:val="003C4002"/>
    <w:rsid w:val="003C4049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A51"/>
    <w:rsid w:val="003C5A64"/>
    <w:rsid w:val="003C5B6D"/>
    <w:rsid w:val="003C5C31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CA"/>
    <w:rsid w:val="003C65F4"/>
    <w:rsid w:val="003C6951"/>
    <w:rsid w:val="003C6955"/>
    <w:rsid w:val="003C6BCB"/>
    <w:rsid w:val="003C6C28"/>
    <w:rsid w:val="003C6FD1"/>
    <w:rsid w:val="003C7074"/>
    <w:rsid w:val="003C70C1"/>
    <w:rsid w:val="003C7153"/>
    <w:rsid w:val="003C71C7"/>
    <w:rsid w:val="003C71C9"/>
    <w:rsid w:val="003C71DB"/>
    <w:rsid w:val="003C74C2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67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48A"/>
    <w:rsid w:val="003D16F2"/>
    <w:rsid w:val="003D1715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3AB"/>
    <w:rsid w:val="003D25C8"/>
    <w:rsid w:val="003D26EA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7"/>
    <w:rsid w:val="003D386B"/>
    <w:rsid w:val="003D3A28"/>
    <w:rsid w:val="003D3C8C"/>
    <w:rsid w:val="003D3D16"/>
    <w:rsid w:val="003D3D84"/>
    <w:rsid w:val="003D3DB6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A4C"/>
    <w:rsid w:val="003D4B51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AF"/>
    <w:rsid w:val="003D5FD1"/>
    <w:rsid w:val="003D6018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FD"/>
    <w:rsid w:val="003D6719"/>
    <w:rsid w:val="003D6741"/>
    <w:rsid w:val="003D67AC"/>
    <w:rsid w:val="003D67F4"/>
    <w:rsid w:val="003D6817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D2"/>
    <w:rsid w:val="003D7DA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A2D"/>
    <w:rsid w:val="003E0A38"/>
    <w:rsid w:val="003E0AD9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7EC"/>
    <w:rsid w:val="003E18A9"/>
    <w:rsid w:val="003E1AAD"/>
    <w:rsid w:val="003E1C14"/>
    <w:rsid w:val="003E1CF7"/>
    <w:rsid w:val="003E1D01"/>
    <w:rsid w:val="003E1D8D"/>
    <w:rsid w:val="003E1DD5"/>
    <w:rsid w:val="003E20AE"/>
    <w:rsid w:val="003E21EC"/>
    <w:rsid w:val="003E23A9"/>
    <w:rsid w:val="003E23F4"/>
    <w:rsid w:val="003E25EB"/>
    <w:rsid w:val="003E26E1"/>
    <w:rsid w:val="003E286E"/>
    <w:rsid w:val="003E2896"/>
    <w:rsid w:val="003E296A"/>
    <w:rsid w:val="003E29FF"/>
    <w:rsid w:val="003E2A0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3EE"/>
    <w:rsid w:val="003E3533"/>
    <w:rsid w:val="003E3550"/>
    <w:rsid w:val="003E387D"/>
    <w:rsid w:val="003E38AA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7B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CB"/>
    <w:rsid w:val="003E5356"/>
    <w:rsid w:val="003E53F3"/>
    <w:rsid w:val="003E53F8"/>
    <w:rsid w:val="003E544A"/>
    <w:rsid w:val="003E55F6"/>
    <w:rsid w:val="003E5848"/>
    <w:rsid w:val="003E5861"/>
    <w:rsid w:val="003E588A"/>
    <w:rsid w:val="003E59F3"/>
    <w:rsid w:val="003E5ACB"/>
    <w:rsid w:val="003E5B20"/>
    <w:rsid w:val="003E5CD1"/>
    <w:rsid w:val="003E5EE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361"/>
    <w:rsid w:val="003E756E"/>
    <w:rsid w:val="003E76D5"/>
    <w:rsid w:val="003E76EF"/>
    <w:rsid w:val="003E7816"/>
    <w:rsid w:val="003E7876"/>
    <w:rsid w:val="003E78AF"/>
    <w:rsid w:val="003E78B0"/>
    <w:rsid w:val="003E78DE"/>
    <w:rsid w:val="003E7A5A"/>
    <w:rsid w:val="003E7AB2"/>
    <w:rsid w:val="003E7BC1"/>
    <w:rsid w:val="003E7E77"/>
    <w:rsid w:val="003E7F5A"/>
    <w:rsid w:val="003F0017"/>
    <w:rsid w:val="003F0033"/>
    <w:rsid w:val="003F003D"/>
    <w:rsid w:val="003F00AC"/>
    <w:rsid w:val="003F0120"/>
    <w:rsid w:val="003F01E8"/>
    <w:rsid w:val="003F0244"/>
    <w:rsid w:val="003F02A9"/>
    <w:rsid w:val="003F02CC"/>
    <w:rsid w:val="003F0309"/>
    <w:rsid w:val="003F0433"/>
    <w:rsid w:val="003F0475"/>
    <w:rsid w:val="003F05F8"/>
    <w:rsid w:val="003F05FF"/>
    <w:rsid w:val="003F0635"/>
    <w:rsid w:val="003F076E"/>
    <w:rsid w:val="003F0788"/>
    <w:rsid w:val="003F081B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36F"/>
    <w:rsid w:val="003F2496"/>
    <w:rsid w:val="003F24DB"/>
    <w:rsid w:val="003F24F6"/>
    <w:rsid w:val="003F2570"/>
    <w:rsid w:val="003F2617"/>
    <w:rsid w:val="003F269E"/>
    <w:rsid w:val="003F2706"/>
    <w:rsid w:val="003F27D9"/>
    <w:rsid w:val="003F28B8"/>
    <w:rsid w:val="003F2948"/>
    <w:rsid w:val="003F2A47"/>
    <w:rsid w:val="003F2A67"/>
    <w:rsid w:val="003F2D76"/>
    <w:rsid w:val="003F2E94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510"/>
    <w:rsid w:val="003F451F"/>
    <w:rsid w:val="003F4596"/>
    <w:rsid w:val="003F4673"/>
    <w:rsid w:val="003F47FC"/>
    <w:rsid w:val="003F4802"/>
    <w:rsid w:val="003F4818"/>
    <w:rsid w:val="003F48CE"/>
    <w:rsid w:val="003F4D32"/>
    <w:rsid w:val="003F4DFF"/>
    <w:rsid w:val="003F4E62"/>
    <w:rsid w:val="003F4F02"/>
    <w:rsid w:val="003F4FD9"/>
    <w:rsid w:val="003F51BB"/>
    <w:rsid w:val="003F52B7"/>
    <w:rsid w:val="003F542E"/>
    <w:rsid w:val="003F55A8"/>
    <w:rsid w:val="003F572E"/>
    <w:rsid w:val="003F5777"/>
    <w:rsid w:val="003F5896"/>
    <w:rsid w:val="003F5994"/>
    <w:rsid w:val="003F59F5"/>
    <w:rsid w:val="003F5B77"/>
    <w:rsid w:val="003F5BCD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0"/>
    <w:rsid w:val="003F6BDD"/>
    <w:rsid w:val="003F6C45"/>
    <w:rsid w:val="003F6D10"/>
    <w:rsid w:val="003F6DA8"/>
    <w:rsid w:val="003F6E93"/>
    <w:rsid w:val="003F6EFC"/>
    <w:rsid w:val="003F6F2B"/>
    <w:rsid w:val="003F701C"/>
    <w:rsid w:val="003F7165"/>
    <w:rsid w:val="003F7219"/>
    <w:rsid w:val="003F72DD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A00"/>
    <w:rsid w:val="003F7B74"/>
    <w:rsid w:val="003F7D8B"/>
    <w:rsid w:val="003F7DBC"/>
    <w:rsid w:val="003F7E35"/>
    <w:rsid w:val="003F7ED8"/>
    <w:rsid w:val="003F7EEB"/>
    <w:rsid w:val="003F7F87"/>
    <w:rsid w:val="00400089"/>
    <w:rsid w:val="0040011C"/>
    <w:rsid w:val="00400200"/>
    <w:rsid w:val="0040033F"/>
    <w:rsid w:val="0040059E"/>
    <w:rsid w:val="0040070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25"/>
    <w:rsid w:val="004028E5"/>
    <w:rsid w:val="004029F1"/>
    <w:rsid w:val="00402C62"/>
    <w:rsid w:val="00402D1A"/>
    <w:rsid w:val="00402E9B"/>
    <w:rsid w:val="00402F2E"/>
    <w:rsid w:val="00402FB5"/>
    <w:rsid w:val="00402FC3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682"/>
    <w:rsid w:val="004047F2"/>
    <w:rsid w:val="00404805"/>
    <w:rsid w:val="004048A0"/>
    <w:rsid w:val="00404A5E"/>
    <w:rsid w:val="00404D28"/>
    <w:rsid w:val="00404D97"/>
    <w:rsid w:val="00404E3E"/>
    <w:rsid w:val="00404E8D"/>
    <w:rsid w:val="00404EC0"/>
    <w:rsid w:val="00404F94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0FD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F48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1007B"/>
    <w:rsid w:val="00410149"/>
    <w:rsid w:val="00410282"/>
    <w:rsid w:val="004102B4"/>
    <w:rsid w:val="00410491"/>
    <w:rsid w:val="00410539"/>
    <w:rsid w:val="0041056B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7CC"/>
    <w:rsid w:val="00411854"/>
    <w:rsid w:val="00411855"/>
    <w:rsid w:val="0041189F"/>
    <w:rsid w:val="0041191D"/>
    <w:rsid w:val="00411B9C"/>
    <w:rsid w:val="00411C25"/>
    <w:rsid w:val="00411D4D"/>
    <w:rsid w:val="00411DD8"/>
    <w:rsid w:val="00411E2C"/>
    <w:rsid w:val="00411E83"/>
    <w:rsid w:val="00411FA7"/>
    <w:rsid w:val="00412097"/>
    <w:rsid w:val="004120F1"/>
    <w:rsid w:val="004121EA"/>
    <w:rsid w:val="004121F2"/>
    <w:rsid w:val="0041227A"/>
    <w:rsid w:val="00412374"/>
    <w:rsid w:val="004124A0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B77"/>
    <w:rsid w:val="00413E43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E1"/>
    <w:rsid w:val="004144E9"/>
    <w:rsid w:val="0041450D"/>
    <w:rsid w:val="0041456F"/>
    <w:rsid w:val="00414700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C63"/>
    <w:rsid w:val="00415D07"/>
    <w:rsid w:val="00415EFA"/>
    <w:rsid w:val="00415F3E"/>
    <w:rsid w:val="00415FD9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E31"/>
    <w:rsid w:val="00416FA0"/>
    <w:rsid w:val="004170A9"/>
    <w:rsid w:val="004170D4"/>
    <w:rsid w:val="00417199"/>
    <w:rsid w:val="004171A2"/>
    <w:rsid w:val="004172CA"/>
    <w:rsid w:val="00417304"/>
    <w:rsid w:val="0041733E"/>
    <w:rsid w:val="004174C0"/>
    <w:rsid w:val="00417530"/>
    <w:rsid w:val="004176DC"/>
    <w:rsid w:val="0041794D"/>
    <w:rsid w:val="00417B5F"/>
    <w:rsid w:val="00417CDE"/>
    <w:rsid w:val="00417D51"/>
    <w:rsid w:val="00417D61"/>
    <w:rsid w:val="00417DB9"/>
    <w:rsid w:val="00420050"/>
    <w:rsid w:val="004200DD"/>
    <w:rsid w:val="0042026E"/>
    <w:rsid w:val="004202B1"/>
    <w:rsid w:val="004204CE"/>
    <w:rsid w:val="004205D3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776"/>
    <w:rsid w:val="004218A1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6CD"/>
    <w:rsid w:val="004226DB"/>
    <w:rsid w:val="00422727"/>
    <w:rsid w:val="00422742"/>
    <w:rsid w:val="0042279F"/>
    <w:rsid w:val="004228FB"/>
    <w:rsid w:val="0042294C"/>
    <w:rsid w:val="00422A49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A19"/>
    <w:rsid w:val="00423B05"/>
    <w:rsid w:val="00423B27"/>
    <w:rsid w:val="00423CB9"/>
    <w:rsid w:val="00423E42"/>
    <w:rsid w:val="00423F5D"/>
    <w:rsid w:val="004242C8"/>
    <w:rsid w:val="004243AC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4BE"/>
    <w:rsid w:val="00425674"/>
    <w:rsid w:val="00425721"/>
    <w:rsid w:val="00425960"/>
    <w:rsid w:val="00425B19"/>
    <w:rsid w:val="00425CB7"/>
    <w:rsid w:val="00425CCF"/>
    <w:rsid w:val="00425E2D"/>
    <w:rsid w:val="00425F5B"/>
    <w:rsid w:val="0042600B"/>
    <w:rsid w:val="00426048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7054"/>
    <w:rsid w:val="00427103"/>
    <w:rsid w:val="0042716A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9B"/>
    <w:rsid w:val="00430270"/>
    <w:rsid w:val="00430382"/>
    <w:rsid w:val="0043046F"/>
    <w:rsid w:val="004305B2"/>
    <w:rsid w:val="004306D2"/>
    <w:rsid w:val="00430836"/>
    <w:rsid w:val="0043087B"/>
    <w:rsid w:val="00430A38"/>
    <w:rsid w:val="00430C8B"/>
    <w:rsid w:val="00430CD0"/>
    <w:rsid w:val="00430D5B"/>
    <w:rsid w:val="00430DEE"/>
    <w:rsid w:val="004311B2"/>
    <w:rsid w:val="004312EB"/>
    <w:rsid w:val="0043146D"/>
    <w:rsid w:val="00431542"/>
    <w:rsid w:val="00431544"/>
    <w:rsid w:val="00431584"/>
    <w:rsid w:val="0043177E"/>
    <w:rsid w:val="00431785"/>
    <w:rsid w:val="004317DF"/>
    <w:rsid w:val="00431809"/>
    <w:rsid w:val="00431890"/>
    <w:rsid w:val="00431976"/>
    <w:rsid w:val="00431B49"/>
    <w:rsid w:val="00431B4D"/>
    <w:rsid w:val="00431C52"/>
    <w:rsid w:val="00431D83"/>
    <w:rsid w:val="00431DFD"/>
    <w:rsid w:val="00431FAB"/>
    <w:rsid w:val="00432087"/>
    <w:rsid w:val="00432172"/>
    <w:rsid w:val="004321BC"/>
    <w:rsid w:val="00432317"/>
    <w:rsid w:val="00432370"/>
    <w:rsid w:val="00432679"/>
    <w:rsid w:val="00432681"/>
    <w:rsid w:val="004326BC"/>
    <w:rsid w:val="004327BB"/>
    <w:rsid w:val="00432829"/>
    <w:rsid w:val="0043283B"/>
    <w:rsid w:val="00432A8E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78"/>
    <w:rsid w:val="00433919"/>
    <w:rsid w:val="00433A21"/>
    <w:rsid w:val="00433C3B"/>
    <w:rsid w:val="00433D60"/>
    <w:rsid w:val="00433ED7"/>
    <w:rsid w:val="00434148"/>
    <w:rsid w:val="0043436F"/>
    <w:rsid w:val="004343A8"/>
    <w:rsid w:val="00434686"/>
    <w:rsid w:val="004346E9"/>
    <w:rsid w:val="004347F9"/>
    <w:rsid w:val="00434B1B"/>
    <w:rsid w:val="00434C79"/>
    <w:rsid w:val="00434DAE"/>
    <w:rsid w:val="00434DF2"/>
    <w:rsid w:val="00435136"/>
    <w:rsid w:val="00435334"/>
    <w:rsid w:val="00435366"/>
    <w:rsid w:val="0043575F"/>
    <w:rsid w:val="004358FC"/>
    <w:rsid w:val="0043591C"/>
    <w:rsid w:val="00435DF4"/>
    <w:rsid w:val="00436165"/>
    <w:rsid w:val="0043632C"/>
    <w:rsid w:val="00436642"/>
    <w:rsid w:val="004366BE"/>
    <w:rsid w:val="00436761"/>
    <w:rsid w:val="0043697F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E1"/>
    <w:rsid w:val="00440A12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852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F4"/>
    <w:rsid w:val="00442672"/>
    <w:rsid w:val="00442689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E19"/>
    <w:rsid w:val="00444009"/>
    <w:rsid w:val="004440FD"/>
    <w:rsid w:val="00444136"/>
    <w:rsid w:val="0044421C"/>
    <w:rsid w:val="00444309"/>
    <w:rsid w:val="00444328"/>
    <w:rsid w:val="0044442C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CE7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C7"/>
    <w:rsid w:val="004458AE"/>
    <w:rsid w:val="00445967"/>
    <w:rsid w:val="00445A99"/>
    <w:rsid w:val="00445ADC"/>
    <w:rsid w:val="00445BFE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9BB"/>
    <w:rsid w:val="00447E4D"/>
    <w:rsid w:val="00447EF9"/>
    <w:rsid w:val="00447F5F"/>
    <w:rsid w:val="00447FAA"/>
    <w:rsid w:val="00447FB3"/>
    <w:rsid w:val="00447FD7"/>
    <w:rsid w:val="004500B1"/>
    <w:rsid w:val="004501E7"/>
    <w:rsid w:val="004501E9"/>
    <w:rsid w:val="00450345"/>
    <w:rsid w:val="0045049E"/>
    <w:rsid w:val="004506B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300"/>
    <w:rsid w:val="00451522"/>
    <w:rsid w:val="00451568"/>
    <w:rsid w:val="004515D7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588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0DE"/>
    <w:rsid w:val="004541AD"/>
    <w:rsid w:val="004541B7"/>
    <w:rsid w:val="004542FE"/>
    <w:rsid w:val="00454359"/>
    <w:rsid w:val="004543BA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FB2"/>
    <w:rsid w:val="00456326"/>
    <w:rsid w:val="00456348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46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55A"/>
    <w:rsid w:val="00460583"/>
    <w:rsid w:val="00460616"/>
    <w:rsid w:val="004606BF"/>
    <w:rsid w:val="004607EB"/>
    <w:rsid w:val="004608A0"/>
    <w:rsid w:val="004608CA"/>
    <w:rsid w:val="00460A1B"/>
    <w:rsid w:val="00460BE4"/>
    <w:rsid w:val="00460C28"/>
    <w:rsid w:val="00460D53"/>
    <w:rsid w:val="00460D9D"/>
    <w:rsid w:val="00460EA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7CD"/>
    <w:rsid w:val="0046480E"/>
    <w:rsid w:val="0046495A"/>
    <w:rsid w:val="004649D1"/>
    <w:rsid w:val="00464A2C"/>
    <w:rsid w:val="00464B03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6C4"/>
    <w:rsid w:val="004657EB"/>
    <w:rsid w:val="004657FD"/>
    <w:rsid w:val="0046580A"/>
    <w:rsid w:val="00465850"/>
    <w:rsid w:val="0046592F"/>
    <w:rsid w:val="00465AB3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15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9A"/>
    <w:rsid w:val="00467199"/>
    <w:rsid w:val="004672C0"/>
    <w:rsid w:val="00467377"/>
    <w:rsid w:val="004673D6"/>
    <w:rsid w:val="00467541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DA"/>
    <w:rsid w:val="004708F5"/>
    <w:rsid w:val="00470FF5"/>
    <w:rsid w:val="00471041"/>
    <w:rsid w:val="0047137E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E38"/>
    <w:rsid w:val="00471F24"/>
    <w:rsid w:val="00472006"/>
    <w:rsid w:val="00472224"/>
    <w:rsid w:val="00472284"/>
    <w:rsid w:val="0047245C"/>
    <w:rsid w:val="004724BE"/>
    <w:rsid w:val="004724F5"/>
    <w:rsid w:val="00472684"/>
    <w:rsid w:val="0047277A"/>
    <w:rsid w:val="004729E2"/>
    <w:rsid w:val="00472AAA"/>
    <w:rsid w:val="00472AD8"/>
    <w:rsid w:val="00472B10"/>
    <w:rsid w:val="00472BFE"/>
    <w:rsid w:val="00472C0A"/>
    <w:rsid w:val="00472C1A"/>
    <w:rsid w:val="00472D5A"/>
    <w:rsid w:val="00472DCB"/>
    <w:rsid w:val="00472EE1"/>
    <w:rsid w:val="0047309B"/>
    <w:rsid w:val="00473352"/>
    <w:rsid w:val="004733EA"/>
    <w:rsid w:val="0047353A"/>
    <w:rsid w:val="00473540"/>
    <w:rsid w:val="0047359C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49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8A"/>
    <w:rsid w:val="004772AE"/>
    <w:rsid w:val="004773F4"/>
    <w:rsid w:val="0047745E"/>
    <w:rsid w:val="004774AA"/>
    <w:rsid w:val="004775CC"/>
    <w:rsid w:val="004776C2"/>
    <w:rsid w:val="0047786F"/>
    <w:rsid w:val="00477A91"/>
    <w:rsid w:val="00477CC5"/>
    <w:rsid w:val="00477CEC"/>
    <w:rsid w:val="00477DD0"/>
    <w:rsid w:val="00477F3A"/>
    <w:rsid w:val="00480237"/>
    <w:rsid w:val="0048023D"/>
    <w:rsid w:val="00480469"/>
    <w:rsid w:val="004804F3"/>
    <w:rsid w:val="004807FF"/>
    <w:rsid w:val="0048096E"/>
    <w:rsid w:val="00480A2F"/>
    <w:rsid w:val="00480B19"/>
    <w:rsid w:val="00480C0F"/>
    <w:rsid w:val="00480CD2"/>
    <w:rsid w:val="00480D0C"/>
    <w:rsid w:val="00480D2B"/>
    <w:rsid w:val="00480E34"/>
    <w:rsid w:val="00480E77"/>
    <w:rsid w:val="00480F69"/>
    <w:rsid w:val="00481026"/>
    <w:rsid w:val="00481194"/>
    <w:rsid w:val="004811F2"/>
    <w:rsid w:val="00481278"/>
    <w:rsid w:val="00481565"/>
    <w:rsid w:val="004815BE"/>
    <w:rsid w:val="00481642"/>
    <w:rsid w:val="0048164A"/>
    <w:rsid w:val="004816BE"/>
    <w:rsid w:val="0048184A"/>
    <w:rsid w:val="004818F6"/>
    <w:rsid w:val="00481A69"/>
    <w:rsid w:val="00481ADC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915"/>
    <w:rsid w:val="00482AEF"/>
    <w:rsid w:val="00482B31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CFC"/>
    <w:rsid w:val="00484D4D"/>
    <w:rsid w:val="00484D50"/>
    <w:rsid w:val="00484E29"/>
    <w:rsid w:val="00484E5D"/>
    <w:rsid w:val="00484E8E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7B3"/>
    <w:rsid w:val="00485A9F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75D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1A"/>
    <w:rsid w:val="00487A45"/>
    <w:rsid w:val="00487ADB"/>
    <w:rsid w:val="00487AE0"/>
    <w:rsid w:val="00487C03"/>
    <w:rsid w:val="00487D03"/>
    <w:rsid w:val="00487D25"/>
    <w:rsid w:val="00487DF5"/>
    <w:rsid w:val="00487F9B"/>
    <w:rsid w:val="00487FC5"/>
    <w:rsid w:val="0049019D"/>
    <w:rsid w:val="004901C5"/>
    <w:rsid w:val="00490205"/>
    <w:rsid w:val="00490218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48E"/>
    <w:rsid w:val="0049154C"/>
    <w:rsid w:val="004915F4"/>
    <w:rsid w:val="004916B5"/>
    <w:rsid w:val="00491700"/>
    <w:rsid w:val="00491896"/>
    <w:rsid w:val="004918D8"/>
    <w:rsid w:val="004918EE"/>
    <w:rsid w:val="00491A11"/>
    <w:rsid w:val="00491D54"/>
    <w:rsid w:val="00491D84"/>
    <w:rsid w:val="00491E4E"/>
    <w:rsid w:val="00491EC2"/>
    <w:rsid w:val="004920C8"/>
    <w:rsid w:val="004921B1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CE"/>
    <w:rsid w:val="0049367D"/>
    <w:rsid w:val="0049392D"/>
    <w:rsid w:val="00493971"/>
    <w:rsid w:val="004939E6"/>
    <w:rsid w:val="00493B3A"/>
    <w:rsid w:val="00493B6B"/>
    <w:rsid w:val="00493ED8"/>
    <w:rsid w:val="00493F06"/>
    <w:rsid w:val="00493F5D"/>
    <w:rsid w:val="00494045"/>
    <w:rsid w:val="004940D0"/>
    <w:rsid w:val="004940FE"/>
    <w:rsid w:val="0049418F"/>
    <w:rsid w:val="004941D5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DFA"/>
    <w:rsid w:val="00494E04"/>
    <w:rsid w:val="00494E07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B43"/>
    <w:rsid w:val="00495BAC"/>
    <w:rsid w:val="00495BD1"/>
    <w:rsid w:val="00495E2F"/>
    <w:rsid w:val="00495EC2"/>
    <w:rsid w:val="00496025"/>
    <w:rsid w:val="0049611A"/>
    <w:rsid w:val="00496134"/>
    <w:rsid w:val="004961B0"/>
    <w:rsid w:val="004961C0"/>
    <w:rsid w:val="004961DB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88E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A3"/>
    <w:rsid w:val="004974D9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194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D0"/>
    <w:rsid w:val="004A1A56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425"/>
    <w:rsid w:val="004A350E"/>
    <w:rsid w:val="004A35C9"/>
    <w:rsid w:val="004A3672"/>
    <w:rsid w:val="004A376C"/>
    <w:rsid w:val="004A3830"/>
    <w:rsid w:val="004A386F"/>
    <w:rsid w:val="004A3875"/>
    <w:rsid w:val="004A3AB7"/>
    <w:rsid w:val="004A3C23"/>
    <w:rsid w:val="004A3C62"/>
    <w:rsid w:val="004A3D85"/>
    <w:rsid w:val="004A3E03"/>
    <w:rsid w:val="004A3E32"/>
    <w:rsid w:val="004A3EBF"/>
    <w:rsid w:val="004A3EE3"/>
    <w:rsid w:val="004A3FDE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C"/>
    <w:rsid w:val="004A56BC"/>
    <w:rsid w:val="004A5954"/>
    <w:rsid w:val="004A59CE"/>
    <w:rsid w:val="004A59DB"/>
    <w:rsid w:val="004A59EF"/>
    <w:rsid w:val="004A5A78"/>
    <w:rsid w:val="004A5EB9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0B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7249"/>
    <w:rsid w:val="004A7314"/>
    <w:rsid w:val="004A73A5"/>
    <w:rsid w:val="004A7413"/>
    <w:rsid w:val="004A74A9"/>
    <w:rsid w:val="004A768D"/>
    <w:rsid w:val="004A7761"/>
    <w:rsid w:val="004A7796"/>
    <w:rsid w:val="004A78DE"/>
    <w:rsid w:val="004A78F3"/>
    <w:rsid w:val="004A7C3B"/>
    <w:rsid w:val="004A7D1C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BF4"/>
    <w:rsid w:val="004B1E64"/>
    <w:rsid w:val="004B1E88"/>
    <w:rsid w:val="004B1E98"/>
    <w:rsid w:val="004B1EC1"/>
    <w:rsid w:val="004B1ED3"/>
    <w:rsid w:val="004B2281"/>
    <w:rsid w:val="004B22DD"/>
    <w:rsid w:val="004B22FC"/>
    <w:rsid w:val="004B2388"/>
    <w:rsid w:val="004B2404"/>
    <w:rsid w:val="004B280F"/>
    <w:rsid w:val="004B281C"/>
    <w:rsid w:val="004B2829"/>
    <w:rsid w:val="004B2840"/>
    <w:rsid w:val="004B2B04"/>
    <w:rsid w:val="004B2CBE"/>
    <w:rsid w:val="004B2E2E"/>
    <w:rsid w:val="004B30A5"/>
    <w:rsid w:val="004B30DD"/>
    <w:rsid w:val="004B311F"/>
    <w:rsid w:val="004B31D5"/>
    <w:rsid w:val="004B327A"/>
    <w:rsid w:val="004B3283"/>
    <w:rsid w:val="004B32E4"/>
    <w:rsid w:val="004B346A"/>
    <w:rsid w:val="004B34D9"/>
    <w:rsid w:val="004B357B"/>
    <w:rsid w:val="004B35A5"/>
    <w:rsid w:val="004B35DF"/>
    <w:rsid w:val="004B389B"/>
    <w:rsid w:val="004B3956"/>
    <w:rsid w:val="004B3A3B"/>
    <w:rsid w:val="004B3A3D"/>
    <w:rsid w:val="004B3CBF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61F"/>
    <w:rsid w:val="004B47C0"/>
    <w:rsid w:val="004B487A"/>
    <w:rsid w:val="004B494C"/>
    <w:rsid w:val="004B4A3A"/>
    <w:rsid w:val="004B4AF4"/>
    <w:rsid w:val="004B4B52"/>
    <w:rsid w:val="004B4B76"/>
    <w:rsid w:val="004B4CC0"/>
    <w:rsid w:val="004B4D84"/>
    <w:rsid w:val="004B4DAC"/>
    <w:rsid w:val="004B4E63"/>
    <w:rsid w:val="004B4E8B"/>
    <w:rsid w:val="004B4F1B"/>
    <w:rsid w:val="004B506E"/>
    <w:rsid w:val="004B510F"/>
    <w:rsid w:val="004B517A"/>
    <w:rsid w:val="004B5241"/>
    <w:rsid w:val="004B529A"/>
    <w:rsid w:val="004B53C6"/>
    <w:rsid w:val="004B53D1"/>
    <w:rsid w:val="004B553B"/>
    <w:rsid w:val="004B562A"/>
    <w:rsid w:val="004B566D"/>
    <w:rsid w:val="004B57CE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8F"/>
    <w:rsid w:val="004B6CD1"/>
    <w:rsid w:val="004B6DB2"/>
    <w:rsid w:val="004B6E18"/>
    <w:rsid w:val="004B70C4"/>
    <w:rsid w:val="004B70F8"/>
    <w:rsid w:val="004B7114"/>
    <w:rsid w:val="004B71BE"/>
    <w:rsid w:val="004B7236"/>
    <w:rsid w:val="004B73DA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B95"/>
    <w:rsid w:val="004C1C52"/>
    <w:rsid w:val="004C1D0E"/>
    <w:rsid w:val="004C1D8F"/>
    <w:rsid w:val="004C1D98"/>
    <w:rsid w:val="004C1EBE"/>
    <w:rsid w:val="004C1F06"/>
    <w:rsid w:val="004C1FEB"/>
    <w:rsid w:val="004C212F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F3F"/>
    <w:rsid w:val="004C5043"/>
    <w:rsid w:val="004C51A9"/>
    <w:rsid w:val="004C51CA"/>
    <w:rsid w:val="004C5365"/>
    <w:rsid w:val="004C5451"/>
    <w:rsid w:val="004C54D9"/>
    <w:rsid w:val="004C568C"/>
    <w:rsid w:val="004C5707"/>
    <w:rsid w:val="004C572D"/>
    <w:rsid w:val="004C5970"/>
    <w:rsid w:val="004C59D6"/>
    <w:rsid w:val="004C5BEC"/>
    <w:rsid w:val="004C5CBC"/>
    <w:rsid w:val="004C5D29"/>
    <w:rsid w:val="004C5DB7"/>
    <w:rsid w:val="004C5E1B"/>
    <w:rsid w:val="004C5FB0"/>
    <w:rsid w:val="004C6041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65"/>
    <w:rsid w:val="004C70C3"/>
    <w:rsid w:val="004C729F"/>
    <w:rsid w:val="004C733B"/>
    <w:rsid w:val="004C73FB"/>
    <w:rsid w:val="004C7435"/>
    <w:rsid w:val="004C7462"/>
    <w:rsid w:val="004C74F4"/>
    <w:rsid w:val="004C759F"/>
    <w:rsid w:val="004C75EB"/>
    <w:rsid w:val="004C7848"/>
    <w:rsid w:val="004C78B6"/>
    <w:rsid w:val="004C796C"/>
    <w:rsid w:val="004C7A0A"/>
    <w:rsid w:val="004C7C8F"/>
    <w:rsid w:val="004C7E27"/>
    <w:rsid w:val="004C7ED3"/>
    <w:rsid w:val="004D0145"/>
    <w:rsid w:val="004D01A4"/>
    <w:rsid w:val="004D035D"/>
    <w:rsid w:val="004D046B"/>
    <w:rsid w:val="004D05CB"/>
    <w:rsid w:val="004D0627"/>
    <w:rsid w:val="004D065D"/>
    <w:rsid w:val="004D0747"/>
    <w:rsid w:val="004D0784"/>
    <w:rsid w:val="004D07A2"/>
    <w:rsid w:val="004D08E4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620"/>
    <w:rsid w:val="004D16B1"/>
    <w:rsid w:val="004D16BF"/>
    <w:rsid w:val="004D179C"/>
    <w:rsid w:val="004D1842"/>
    <w:rsid w:val="004D18EC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2EE"/>
    <w:rsid w:val="004D22FD"/>
    <w:rsid w:val="004D243B"/>
    <w:rsid w:val="004D24F1"/>
    <w:rsid w:val="004D24F8"/>
    <w:rsid w:val="004D26E4"/>
    <w:rsid w:val="004D299F"/>
    <w:rsid w:val="004D2A8B"/>
    <w:rsid w:val="004D2BF0"/>
    <w:rsid w:val="004D2C29"/>
    <w:rsid w:val="004D2D8E"/>
    <w:rsid w:val="004D2E1A"/>
    <w:rsid w:val="004D2EBA"/>
    <w:rsid w:val="004D3035"/>
    <w:rsid w:val="004D328E"/>
    <w:rsid w:val="004D33A4"/>
    <w:rsid w:val="004D3578"/>
    <w:rsid w:val="004D3642"/>
    <w:rsid w:val="004D365F"/>
    <w:rsid w:val="004D3706"/>
    <w:rsid w:val="004D37EC"/>
    <w:rsid w:val="004D3878"/>
    <w:rsid w:val="004D38C5"/>
    <w:rsid w:val="004D3B7F"/>
    <w:rsid w:val="004D3C30"/>
    <w:rsid w:val="004D3CC1"/>
    <w:rsid w:val="004D3DFF"/>
    <w:rsid w:val="004D3E34"/>
    <w:rsid w:val="004D3EE9"/>
    <w:rsid w:val="004D4052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DEC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726"/>
    <w:rsid w:val="004D57BC"/>
    <w:rsid w:val="004D5B9C"/>
    <w:rsid w:val="004D5C33"/>
    <w:rsid w:val="004D6044"/>
    <w:rsid w:val="004D60B9"/>
    <w:rsid w:val="004D60DC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81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8C"/>
    <w:rsid w:val="004E0F07"/>
    <w:rsid w:val="004E1104"/>
    <w:rsid w:val="004E111F"/>
    <w:rsid w:val="004E12C6"/>
    <w:rsid w:val="004E130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630"/>
    <w:rsid w:val="004E26A6"/>
    <w:rsid w:val="004E2702"/>
    <w:rsid w:val="004E2961"/>
    <w:rsid w:val="004E29F4"/>
    <w:rsid w:val="004E2A2A"/>
    <w:rsid w:val="004E2A4F"/>
    <w:rsid w:val="004E2AB4"/>
    <w:rsid w:val="004E2AC7"/>
    <w:rsid w:val="004E2BAF"/>
    <w:rsid w:val="004E2C9A"/>
    <w:rsid w:val="004E2CF8"/>
    <w:rsid w:val="004E2D2B"/>
    <w:rsid w:val="004E2E75"/>
    <w:rsid w:val="004E3320"/>
    <w:rsid w:val="004E361A"/>
    <w:rsid w:val="004E363E"/>
    <w:rsid w:val="004E3B45"/>
    <w:rsid w:val="004E3C41"/>
    <w:rsid w:val="004E3D7A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B2C"/>
    <w:rsid w:val="004E4DAE"/>
    <w:rsid w:val="004E4DF7"/>
    <w:rsid w:val="004E4F47"/>
    <w:rsid w:val="004E507F"/>
    <w:rsid w:val="004E51C1"/>
    <w:rsid w:val="004E5362"/>
    <w:rsid w:val="004E5397"/>
    <w:rsid w:val="004E5432"/>
    <w:rsid w:val="004E55FB"/>
    <w:rsid w:val="004E567C"/>
    <w:rsid w:val="004E5724"/>
    <w:rsid w:val="004E57AE"/>
    <w:rsid w:val="004E57F9"/>
    <w:rsid w:val="004E5973"/>
    <w:rsid w:val="004E5991"/>
    <w:rsid w:val="004E59B2"/>
    <w:rsid w:val="004E5A05"/>
    <w:rsid w:val="004E5ADA"/>
    <w:rsid w:val="004E5BB7"/>
    <w:rsid w:val="004E5C3F"/>
    <w:rsid w:val="004E5E6D"/>
    <w:rsid w:val="004E5ECA"/>
    <w:rsid w:val="004E5F59"/>
    <w:rsid w:val="004E61CF"/>
    <w:rsid w:val="004E637F"/>
    <w:rsid w:val="004E6404"/>
    <w:rsid w:val="004E6507"/>
    <w:rsid w:val="004E652C"/>
    <w:rsid w:val="004E6695"/>
    <w:rsid w:val="004E68DA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56"/>
    <w:rsid w:val="004E7632"/>
    <w:rsid w:val="004E7825"/>
    <w:rsid w:val="004E7A68"/>
    <w:rsid w:val="004E7A9C"/>
    <w:rsid w:val="004E7BD8"/>
    <w:rsid w:val="004E7BE7"/>
    <w:rsid w:val="004E7F16"/>
    <w:rsid w:val="004F01C5"/>
    <w:rsid w:val="004F02DB"/>
    <w:rsid w:val="004F02DE"/>
    <w:rsid w:val="004F041E"/>
    <w:rsid w:val="004F053B"/>
    <w:rsid w:val="004F0713"/>
    <w:rsid w:val="004F07CE"/>
    <w:rsid w:val="004F0856"/>
    <w:rsid w:val="004F09F8"/>
    <w:rsid w:val="004F0A12"/>
    <w:rsid w:val="004F0B36"/>
    <w:rsid w:val="004F0D54"/>
    <w:rsid w:val="004F0E6C"/>
    <w:rsid w:val="004F0F71"/>
    <w:rsid w:val="004F1052"/>
    <w:rsid w:val="004F1202"/>
    <w:rsid w:val="004F14C1"/>
    <w:rsid w:val="004F160D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52"/>
    <w:rsid w:val="004F32F1"/>
    <w:rsid w:val="004F342F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CFC"/>
    <w:rsid w:val="004F5FF1"/>
    <w:rsid w:val="004F601D"/>
    <w:rsid w:val="004F6041"/>
    <w:rsid w:val="004F6167"/>
    <w:rsid w:val="004F6295"/>
    <w:rsid w:val="004F675E"/>
    <w:rsid w:val="004F67C4"/>
    <w:rsid w:val="004F6845"/>
    <w:rsid w:val="004F684B"/>
    <w:rsid w:val="004F68E6"/>
    <w:rsid w:val="004F6917"/>
    <w:rsid w:val="004F69FE"/>
    <w:rsid w:val="004F6A39"/>
    <w:rsid w:val="004F6A5E"/>
    <w:rsid w:val="004F6D64"/>
    <w:rsid w:val="004F6D96"/>
    <w:rsid w:val="004F6E23"/>
    <w:rsid w:val="004F6F4E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DB4"/>
    <w:rsid w:val="004F7E13"/>
    <w:rsid w:val="004F7E66"/>
    <w:rsid w:val="004F7F0B"/>
    <w:rsid w:val="004F7FCD"/>
    <w:rsid w:val="0050014E"/>
    <w:rsid w:val="00500173"/>
    <w:rsid w:val="00500206"/>
    <w:rsid w:val="005002D4"/>
    <w:rsid w:val="005003F7"/>
    <w:rsid w:val="0050053E"/>
    <w:rsid w:val="00500739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CB9"/>
    <w:rsid w:val="00501CBC"/>
    <w:rsid w:val="00501CC4"/>
    <w:rsid w:val="00501E74"/>
    <w:rsid w:val="00501ED1"/>
    <w:rsid w:val="00501F43"/>
    <w:rsid w:val="00502167"/>
    <w:rsid w:val="0050221E"/>
    <w:rsid w:val="005023CD"/>
    <w:rsid w:val="00502798"/>
    <w:rsid w:val="0050298E"/>
    <w:rsid w:val="005029DF"/>
    <w:rsid w:val="00502A55"/>
    <w:rsid w:val="00502B50"/>
    <w:rsid w:val="00502B7F"/>
    <w:rsid w:val="0050325C"/>
    <w:rsid w:val="00503289"/>
    <w:rsid w:val="005032EB"/>
    <w:rsid w:val="0050341A"/>
    <w:rsid w:val="00503643"/>
    <w:rsid w:val="00503758"/>
    <w:rsid w:val="005037B3"/>
    <w:rsid w:val="005037F7"/>
    <w:rsid w:val="0050388F"/>
    <w:rsid w:val="00503942"/>
    <w:rsid w:val="00503A23"/>
    <w:rsid w:val="00503B6B"/>
    <w:rsid w:val="00503B74"/>
    <w:rsid w:val="00503CB1"/>
    <w:rsid w:val="00503F18"/>
    <w:rsid w:val="00504083"/>
    <w:rsid w:val="005041A3"/>
    <w:rsid w:val="00504217"/>
    <w:rsid w:val="00504276"/>
    <w:rsid w:val="00504397"/>
    <w:rsid w:val="005043E7"/>
    <w:rsid w:val="00504416"/>
    <w:rsid w:val="00504486"/>
    <w:rsid w:val="00504508"/>
    <w:rsid w:val="005045AB"/>
    <w:rsid w:val="005046B3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98"/>
    <w:rsid w:val="00505889"/>
    <w:rsid w:val="005058A5"/>
    <w:rsid w:val="00505B9F"/>
    <w:rsid w:val="00505E3A"/>
    <w:rsid w:val="00505E7F"/>
    <w:rsid w:val="00505FA4"/>
    <w:rsid w:val="00505FE8"/>
    <w:rsid w:val="0050601A"/>
    <w:rsid w:val="00506093"/>
    <w:rsid w:val="0050612A"/>
    <w:rsid w:val="0050619E"/>
    <w:rsid w:val="005061C6"/>
    <w:rsid w:val="00506384"/>
    <w:rsid w:val="00506389"/>
    <w:rsid w:val="005063B8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ED3"/>
    <w:rsid w:val="00506F6B"/>
    <w:rsid w:val="005070AB"/>
    <w:rsid w:val="00507138"/>
    <w:rsid w:val="0050718E"/>
    <w:rsid w:val="00507216"/>
    <w:rsid w:val="00507239"/>
    <w:rsid w:val="00507259"/>
    <w:rsid w:val="00507354"/>
    <w:rsid w:val="0050749C"/>
    <w:rsid w:val="005074F1"/>
    <w:rsid w:val="0050751E"/>
    <w:rsid w:val="005075CA"/>
    <w:rsid w:val="005075E3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2F"/>
    <w:rsid w:val="0051116D"/>
    <w:rsid w:val="005113DF"/>
    <w:rsid w:val="0051141D"/>
    <w:rsid w:val="0051144B"/>
    <w:rsid w:val="0051150F"/>
    <w:rsid w:val="005115BA"/>
    <w:rsid w:val="0051161C"/>
    <w:rsid w:val="005118C7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CB"/>
    <w:rsid w:val="005124E8"/>
    <w:rsid w:val="0051254A"/>
    <w:rsid w:val="00512620"/>
    <w:rsid w:val="005126A1"/>
    <w:rsid w:val="00512945"/>
    <w:rsid w:val="00512BA4"/>
    <w:rsid w:val="00512C0B"/>
    <w:rsid w:val="00512F35"/>
    <w:rsid w:val="00513070"/>
    <w:rsid w:val="00513152"/>
    <w:rsid w:val="00513262"/>
    <w:rsid w:val="00513306"/>
    <w:rsid w:val="005133C5"/>
    <w:rsid w:val="0051346D"/>
    <w:rsid w:val="00513547"/>
    <w:rsid w:val="00513567"/>
    <w:rsid w:val="00513744"/>
    <w:rsid w:val="0051378F"/>
    <w:rsid w:val="00513807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A8"/>
    <w:rsid w:val="00513FBF"/>
    <w:rsid w:val="005140C8"/>
    <w:rsid w:val="005141C0"/>
    <w:rsid w:val="005141D5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670"/>
    <w:rsid w:val="00516827"/>
    <w:rsid w:val="00516887"/>
    <w:rsid w:val="0051689F"/>
    <w:rsid w:val="00516D1F"/>
    <w:rsid w:val="00516D9C"/>
    <w:rsid w:val="00516FCC"/>
    <w:rsid w:val="005171B3"/>
    <w:rsid w:val="005173BE"/>
    <w:rsid w:val="0051773C"/>
    <w:rsid w:val="0051774A"/>
    <w:rsid w:val="005179A0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5C2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E88"/>
    <w:rsid w:val="00522EF0"/>
    <w:rsid w:val="0052300F"/>
    <w:rsid w:val="00523059"/>
    <w:rsid w:val="0052315E"/>
    <w:rsid w:val="005231CB"/>
    <w:rsid w:val="0052326D"/>
    <w:rsid w:val="0052338A"/>
    <w:rsid w:val="005233E9"/>
    <w:rsid w:val="00523455"/>
    <w:rsid w:val="0052347A"/>
    <w:rsid w:val="00523480"/>
    <w:rsid w:val="00523493"/>
    <w:rsid w:val="00523653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335"/>
    <w:rsid w:val="00525358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FB"/>
    <w:rsid w:val="00525F7C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688"/>
    <w:rsid w:val="005269A2"/>
    <w:rsid w:val="00526C7A"/>
    <w:rsid w:val="00526C87"/>
    <w:rsid w:val="00526D51"/>
    <w:rsid w:val="00526F8B"/>
    <w:rsid w:val="0052706A"/>
    <w:rsid w:val="00527167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8"/>
    <w:rsid w:val="00527D26"/>
    <w:rsid w:val="00527D7F"/>
    <w:rsid w:val="00527DF5"/>
    <w:rsid w:val="00527DF8"/>
    <w:rsid w:val="00527F53"/>
    <w:rsid w:val="005300D4"/>
    <w:rsid w:val="005300E9"/>
    <w:rsid w:val="00530141"/>
    <w:rsid w:val="005303DA"/>
    <w:rsid w:val="005303E6"/>
    <w:rsid w:val="00530677"/>
    <w:rsid w:val="00530928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A15"/>
    <w:rsid w:val="00531B54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7D1"/>
    <w:rsid w:val="0053296A"/>
    <w:rsid w:val="00532AE6"/>
    <w:rsid w:val="00532B0E"/>
    <w:rsid w:val="00532BEB"/>
    <w:rsid w:val="00532C6C"/>
    <w:rsid w:val="00532C70"/>
    <w:rsid w:val="00532E20"/>
    <w:rsid w:val="00532ECF"/>
    <w:rsid w:val="00532FD6"/>
    <w:rsid w:val="00533143"/>
    <w:rsid w:val="00533201"/>
    <w:rsid w:val="0053321A"/>
    <w:rsid w:val="00533471"/>
    <w:rsid w:val="0053349A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AD"/>
    <w:rsid w:val="00534A32"/>
    <w:rsid w:val="00534AFA"/>
    <w:rsid w:val="00534BEB"/>
    <w:rsid w:val="00534C3B"/>
    <w:rsid w:val="00534EA7"/>
    <w:rsid w:val="00534F04"/>
    <w:rsid w:val="00534FB5"/>
    <w:rsid w:val="0053509D"/>
    <w:rsid w:val="00535323"/>
    <w:rsid w:val="005353D3"/>
    <w:rsid w:val="00535444"/>
    <w:rsid w:val="005354C9"/>
    <w:rsid w:val="005354E1"/>
    <w:rsid w:val="00535780"/>
    <w:rsid w:val="00535984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78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AAA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02"/>
    <w:rsid w:val="00540443"/>
    <w:rsid w:val="00540491"/>
    <w:rsid w:val="0054065D"/>
    <w:rsid w:val="00540660"/>
    <w:rsid w:val="0054092B"/>
    <w:rsid w:val="00540AE0"/>
    <w:rsid w:val="00540B2A"/>
    <w:rsid w:val="00540C87"/>
    <w:rsid w:val="00540CCA"/>
    <w:rsid w:val="00540DD3"/>
    <w:rsid w:val="00540E0F"/>
    <w:rsid w:val="00540E1D"/>
    <w:rsid w:val="00540E62"/>
    <w:rsid w:val="00540F2F"/>
    <w:rsid w:val="00540FB8"/>
    <w:rsid w:val="0054109F"/>
    <w:rsid w:val="005410E7"/>
    <w:rsid w:val="005411A4"/>
    <w:rsid w:val="005412CE"/>
    <w:rsid w:val="005412ED"/>
    <w:rsid w:val="0054138D"/>
    <w:rsid w:val="005414A3"/>
    <w:rsid w:val="00541571"/>
    <w:rsid w:val="005415A4"/>
    <w:rsid w:val="005416AD"/>
    <w:rsid w:val="00541707"/>
    <w:rsid w:val="00541876"/>
    <w:rsid w:val="00541897"/>
    <w:rsid w:val="0054194D"/>
    <w:rsid w:val="00541AC0"/>
    <w:rsid w:val="00541AF5"/>
    <w:rsid w:val="00541DC4"/>
    <w:rsid w:val="00541DFC"/>
    <w:rsid w:val="00541E2A"/>
    <w:rsid w:val="00542038"/>
    <w:rsid w:val="005420E0"/>
    <w:rsid w:val="005422D5"/>
    <w:rsid w:val="0054254C"/>
    <w:rsid w:val="00542592"/>
    <w:rsid w:val="005425F3"/>
    <w:rsid w:val="00542977"/>
    <w:rsid w:val="00542979"/>
    <w:rsid w:val="00542A63"/>
    <w:rsid w:val="00542B4D"/>
    <w:rsid w:val="00542B68"/>
    <w:rsid w:val="00542BA6"/>
    <w:rsid w:val="00542BF3"/>
    <w:rsid w:val="00542C99"/>
    <w:rsid w:val="00542D01"/>
    <w:rsid w:val="00542DC2"/>
    <w:rsid w:val="00542E8F"/>
    <w:rsid w:val="00542EEC"/>
    <w:rsid w:val="005430A6"/>
    <w:rsid w:val="005430BD"/>
    <w:rsid w:val="0054339E"/>
    <w:rsid w:val="00543468"/>
    <w:rsid w:val="00543481"/>
    <w:rsid w:val="0054354B"/>
    <w:rsid w:val="005437EC"/>
    <w:rsid w:val="005438D1"/>
    <w:rsid w:val="00543A15"/>
    <w:rsid w:val="00543C75"/>
    <w:rsid w:val="00543EB8"/>
    <w:rsid w:val="00543F52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F4"/>
    <w:rsid w:val="00544EC6"/>
    <w:rsid w:val="00544F95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78D"/>
    <w:rsid w:val="005467F6"/>
    <w:rsid w:val="0054697D"/>
    <w:rsid w:val="005469BE"/>
    <w:rsid w:val="00546B12"/>
    <w:rsid w:val="00546D72"/>
    <w:rsid w:val="00546E56"/>
    <w:rsid w:val="00546FAC"/>
    <w:rsid w:val="00547041"/>
    <w:rsid w:val="00547120"/>
    <w:rsid w:val="00547172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E6"/>
    <w:rsid w:val="00547A26"/>
    <w:rsid w:val="00547A4A"/>
    <w:rsid w:val="00547C30"/>
    <w:rsid w:val="00547C54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8E"/>
    <w:rsid w:val="00551DA2"/>
    <w:rsid w:val="00551F46"/>
    <w:rsid w:val="00551F7A"/>
    <w:rsid w:val="0055201C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17"/>
    <w:rsid w:val="00553046"/>
    <w:rsid w:val="00553185"/>
    <w:rsid w:val="005531C4"/>
    <w:rsid w:val="00553229"/>
    <w:rsid w:val="0055328C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F76"/>
    <w:rsid w:val="00553F82"/>
    <w:rsid w:val="0055402C"/>
    <w:rsid w:val="005541AD"/>
    <w:rsid w:val="005542E2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2F"/>
    <w:rsid w:val="0055648D"/>
    <w:rsid w:val="00556534"/>
    <w:rsid w:val="00556687"/>
    <w:rsid w:val="00556701"/>
    <w:rsid w:val="005568C4"/>
    <w:rsid w:val="00556B78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F2"/>
    <w:rsid w:val="005607F8"/>
    <w:rsid w:val="00560ACE"/>
    <w:rsid w:val="00560B7E"/>
    <w:rsid w:val="00560BFA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F7B"/>
    <w:rsid w:val="00561FCA"/>
    <w:rsid w:val="0056211D"/>
    <w:rsid w:val="005621A7"/>
    <w:rsid w:val="00562345"/>
    <w:rsid w:val="00562378"/>
    <w:rsid w:val="005623B9"/>
    <w:rsid w:val="005624B2"/>
    <w:rsid w:val="005626AF"/>
    <w:rsid w:val="00562706"/>
    <w:rsid w:val="00562841"/>
    <w:rsid w:val="005628DA"/>
    <w:rsid w:val="005629FE"/>
    <w:rsid w:val="00562B7C"/>
    <w:rsid w:val="00562BED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51F2"/>
    <w:rsid w:val="0056523D"/>
    <w:rsid w:val="005652B9"/>
    <w:rsid w:val="0056576B"/>
    <w:rsid w:val="00565853"/>
    <w:rsid w:val="00565930"/>
    <w:rsid w:val="00565AC6"/>
    <w:rsid w:val="00565B9F"/>
    <w:rsid w:val="00565BB0"/>
    <w:rsid w:val="00565BBE"/>
    <w:rsid w:val="00565D89"/>
    <w:rsid w:val="00565DC6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835"/>
    <w:rsid w:val="0056792E"/>
    <w:rsid w:val="00567BE2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CE"/>
    <w:rsid w:val="00571205"/>
    <w:rsid w:val="00571455"/>
    <w:rsid w:val="00571478"/>
    <w:rsid w:val="00571777"/>
    <w:rsid w:val="00571828"/>
    <w:rsid w:val="005719BD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843"/>
    <w:rsid w:val="00572A0A"/>
    <w:rsid w:val="00572AFF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7F"/>
    <w:rsid w:val="00573DE0"/>
    <w:rsid w:val="00573DEB"/>
    <w:rsid w:val="00573E01"/>
    <w:rsid w:val="00573E09"/>
    <w:rsid w:val="00573E92"/>
    <w:rsid w:val="00573FE7"/>
    <w:rsid w:val="0057405B"/>
    <w:rsid w:val="00574080"/>
    <w:rsid w:val="005740D5"/>
    <w:rsid w:val="00574129"/>
    <w:rsid w:val="0057422F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1DE"/>
    <w:rsid w:val="0057530D"/>
    <w:rsid w:val="0057542D"/>
    <w:rsid w:val="0057557A"/>
    <w:rsid w:val="00575717"/>
    <w:rsid w:val="0057576F"/>
    <w:rsid w:val="005758A7"/>
    <w:rsid w:val="005758BA"/>
    <w:rsid w:val="005758BE"/>
    <w:rsid w:val="00575933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79E"/>
    <w:rsid w:val="005768EA"/>
    <w:rsid w:val="00576964"/>
    <w:rsid w:val="00576A27"/>
    <w:rsid w:val="00576A51"/>
    <w:rsid w:val="00576AF5"/>
    <w:rsid w:val="00576D62"/>
    <w:rsid w:val="00576E6C"/>
    <w:rsid w:val="00576EE4"/>
    <w:rsid w:val="00576FBD"/>
    <w:rsid w:val="0057715B"/>
    <w:rsid w:val="005771E8"/>
    <w:rsid w:val="00577207"/>
    <w:rsid w:val="0057727D"/>
    <w:rsid w:val="00577526"/>
    <w:rsid w:val="00577683"/>
    <w:rsid w:val="005777C3"/>
    <w:rsid w:val="005777F4"/>
    <w:rsid w:val="0057790F"/>
    <w:rsid w:val="0057798A"/>
    <w:rsid w:val="00577AC4"/>
    <w:rsid w:val="00577BB2"/>
    <w:rsid w:val="00577D40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B3B"/>
    <w:rsid w:val="00582D4F"/>
    <w:rsid w:val="00582DEE"/>
    <w:rsid w:val="00582F56"/>
    <w:rsid w:val="00582F9E"/>
    <w:rsid w:val="00583081"/>
    <w:rsid w:val="005830D0"/>
    <w:rsid w:val="0058327D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4B9"/>
    <w:rsid w:val="0058478E"/>
    <w:rsid w:val="005848A0"/>
    <w:rsid w:val="005848B2"/>
    <w:rsid w:val="005848E9"/>
    <w:rsid w:val="005848F3"/>
    <w:rsid w:val="005849CB"/>
    <w:rsid w:val="00584A92"/>
    <w:rsid w:val="00584B96"/>
    <w:rsid w:val="00584BBA"/>
    <w:rsid w:val="00584CA4"/>
    <w:rsid w:val="00584F14"/>
    <w:rsid w:val="0058505D"/>
    <w:rsid w:val="00585167"/>
    <w:rsid w:val="005851C2"/>
    <w:rsid w:val="00585639"/>
    <w:rsid w:val="00585815"/>
    <w:rsid w:val="0058585B"/>
    <w:rsid w:val="00585862"/>
    <w:rsid w:val="00585A04"/>
    <w:rsid w:val="00585AA6"/>
    <w:rsid w:val="00585AB3"/>
    <w:rsid w:val="00585ADF"/>
    <w:rsid w:val="00585F8A"/>
    <w:rsid w:val="00585FF9"/>
    <w:rsid w:val="00586164"/>
    <w:rsid w:val="0058617B"/>
    <w:rsid w:val="00586240"/>
    <w:rsid w:val="00586285"/>
    <w:rsid w:val="005862DF"/>
    <w:rsid w:val="005863C8"/>
    <w:rsid w:val="005863F5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374"/>
    <w:rsid w:val="005873D5"/>
    <w:rsid w:val="005873F1"/>
    <w:rsid w:val="005875B7"/>
    <w:rsid w:val="00587872"/>
    <w:rsid w:val="00587891"/>
    <w:rsid w:val="00587907"/>
    <w:rsid w:val="00587D0B"/>
    <w:rsid w:val="00587D54"/>
    <w:rsid w:val="00587D9D"/>
    <w:rsid w:val="00587E3B"/>
    <w:rsid w:val="00587E84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A1E"/>
    <w:rsid w:val="00590A4E"/>
    <w:rsid w:val="00590B3F"/>
    <w:rsid w:val="00590B67"/>
    <w:rsid w:val="00590BCE"/>
    <w:rsid w:val="00590C43"/>
    <w:rsid w:val="00590E25"/>
    <w:rsid w:val="00590E7E"/>
    <w:rsid w:val="00590ECE"/>
    <w:rsid w:val="00591090"/>
    <w:rsid w:val="0059127B"/>
    <w:rsid w:val="0059127E"/>
    <w:rsid w:val="005912B8"/>
    <w:rsid w:val="00591316"/>
    <w:rsid w:val="00591515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8A"/>
    <w:rsid w:val="005927EF"/>
    <w:rsid w:val="005927F4"/>
    <w:rsid w:val="005928C9"/>
    <w:rsid w:val="005929D9"/>
    <w:rsid w:val="00592B35"/>
    <w:rsid w:val="00592E34"/>
    <w:rsid w:val="00592E54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ACC"/>
    <w:rsid w:val="00593AD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72C"/>
    <w:rsid w:val="005947D8"/>
    <w:rsid w:val="0059486B"/>
    <w:rsid w:val="00594A03"/>
    <w:rsid w:val="00594A24"/>
    <w:rsid w:val="00594CFB"/>
    <w:rsid w:val="00594F56"/>
    <w:rsid w:val="0059514D"/>
    <w:rsid w:val="0059535C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303"/>
    <w:rsid w:val="0059630E"/>
    <w:rsid w:val="005963D4"/>
    <w:rsid w:val="005965B2"/>
    <w:rsid w:val="00596624"/>
    <w:rsid w:val="0059664F"/>
    <w:rsid w:val="0059665F"/>
    <w:rsid w:val="00596677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F2A"/>
    <w:rsid w:val="00597FC0"/>
    <w:rsid w:val="005A0106"/>
    <w:rsid w:val="005A01EF"/>
    <w:rsid w:val="005A035F"/>
    <w:rsid w:val="005A03BA"/>
    <w:rsid w:val="005A0565"/>
    <w:rsid w:val="005A07E0"/>
    <w:rsid w:val="005A0835"/>
    <w:rsid w:val="005A0920"/>
    <w:rsid w:val="005A0935"/>
    <w:rsid w:val="005A09BB"/>
    <w:rsid w:val="005A0DC4"/>
    <w:rsid w:val="005A0DEC"/>
    <w:rsid w:val="005A0EB4"/>
    <w:rsid w:val="005A0F5B"/>
    <w:rsid w:val="005A0FB1"/>
    <w:rsid w:val="005A0FEA"/>
    <w:rsid w:val="005A1075"/>
    <w:rsid w:val="005A1113"/>
    <w:rsid w:val="005A1489"/>
    <w:rsid w:val="005A1544"/>
    <w:rsid w:val="005A15A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75E"/>
    <w:rsid w:val="005A47A5"/>
    <w:rsid w:val="005A47FF"/>
    <w:rsid w:val="005A4836"/>
    <w:rsid w:val="005A4880"/>
    <w:rsid w:val="005A49EE"/>
    <w:rsid w:val="005A4AC5"/>
    <w:rsid w:val="005A4AE4"/>
    <w:rsid w:val="005A4DF5"/>
    <w:rsid w:val="005A509C"/>
    <w:rsid w:val="005A50AD"/>
    <w:rsid w:val="005A51EF"/>
    <w:rsid w:val="005A51FB"/>
    <w:rsid w:val="005A52A4"/>
    <w:rsid w:val="005A53D4"/>
    <w:rsid w:val="005A5536"/>
    <w:rsid w:val="005A5545"/>
    <w:rsid w:val="005A5652"/>
    <w:rsid w:val="005A56AB"/>
    <w:rsid w:val="005A59D8"/>
    <w:rsid w:val="005A5C60"/>
    <w:rsid w:val="005A5CB0"/>
    <w:rsid w:val="005A5D70"/>
    <w:rsid w:val="005A5FD2"/>
    <w:rsid w:val="005A6046"/>
    <w:rsid w:val="005A60C7"/>
    <w:rsid w:val="005A60DC"/>
    <w:rsid w:val="005A6270"/>
    <w:rsid w:val="005A6408"/>
    <w:rsid w:val="005A64EA"/>
    <w:rsid w:val="005A670A"/>
    <w:rsid w:val="005A67CB"/>
    <w:rsid w:val="005A67DC"/>
    <w:rsid w:val="005A68B6"/>
    <w:rsid w:val="005A69EC"/>
    <w:rsid w:val="005A6B08"/>
    <w:rsid w:val="005A6BB9"/>
    <w:rsid w:val="005A6C1B"/>
    <w:rsid w:val="005A6CAC"/>
    <w:rsid w:val="005A6D08"/>
    <w:rsid w:val="005A6D1A"/>
    <w:rsid w:val="005A71F5"/>
    <w:rsid w:val="005A71FE"/>
    <w:rsid w:val="005A7229"/>
    <w:rsid w:val="005A7245"/>
    <w:rsid w:val="005A7365"/>
    <w:rsid w:val="005A73BD"/>
    <w:rsid w:val="005A7552"/>
    <w:rsid w:val="005A77FB"/>
    <w:rsid w:val="005A792A"/>
    <w:rsid w:val="005A796A"/>
    <w:rsid w:val="005A7A5E"/>
    <w:rsid w:val="005A7AF7"/>
    <w:rsid w:val="005A7B20"/>
    <w:rsid w:val="005A7B6E"/>
    <w:rsid w:val="005A7BCA"/>
    <w:rsid w:val="005A7D6A"/>
    <w:rsid w:val="005A7F5B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71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1F3B"/>
    <w:rsid w:val="005B2133"/>
    <w:rsid w:val="005B213C"/>
    <w:rsid w:val="005B21C7"/>
    <w:rsid w:val="005B2529"/>
    <w:rsid w:val="005B270F"/>
    <w:rsid w:val="005B294F"/>
    <w:rsid w:val="005B298F"/>
    <w:rsid w:val="005B2A9B"/>
    <w:rsid w:val="005B2AFC"/>
    <w:rsid w:val="005B2B7A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C1"/>
    <w:rsid w:val="005B3C72"/>
    <w:rsid w:val="005B3D0F"/>
    <w:rsid w:val="005B437D"/>
    <w:rsid w:val="005B444A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2C"/>
    <w:rsid w:val="005B5186"/>
    <w:rsid w:val="005B51F7"/>
    <w:rsid w:val="005B52C0"/>
    <w:rsid w:val="005B5438"/>
    <w:rsid w:val="005B546C"/>
    <w:rsid w:val="005B54C2"/>
    <w:rsid w:val="005B575E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236"/>
    <w:rsid w:val="005B727F"/>
    <w:rsid w:val="005B73D4"/>
    <w:rsid w:val="005B7439"/>
    <w:rsid w:val="005B7483"/>
    <w:rsid w:val="005B74E4"/>
    <w:rsid w:val="005B74E9"/>
    <w:rsid w:val="005B7621"/>
    <w:rsid w:val="005B7702"/>
    <w:rsid w:val="005B7842"/>
    <w:rsid w:val="005B797E"/>
    <w:rsid w:val="005B7A37"/>
    <w:rsid w:val="005B7A8A"/>
    <w:rsid w:val="005B7BCC"/>
    <w:rsid w:val="005B7D6D"/>
    <w:rsid w:val="005B7D8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BCC"/>
    <w:rsid w:val="005C0C06"/>
    <w:rsid w:val="005C0C1F"/>
    <w:rsid w:val="005C1086"/>
    <w:rsid w:val="005C10FE"/>
    <w:rsid w:val="005C1117"/>
    <w:rsid w:val="005C1291"/>
    <w:rsid w:val="005C1575"/>
    <w:rsid w:val="005C1590"/>
    <w:rsid w:val="005C159F"/>
    <w:rsid w:val="005C15B3"/>
    <w:rsid w:val="005C15F2"/>
    <w:rsid w:val="005C16DB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1F3D"/>
    <w:rsid w:val="005C2035"/>
    <w:rsid w:val="005C208B"/>
    <w:rsid w:val="005C20D3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A1"/>
    <w:rsid w:val="005C4B2C"/>
    <w:rsid w:val="005C4D64"/>
    <w:rsid w:val="005C4DD1"/>
    <w:rsid w:val="005C4EE1"/>
    <w:rsid w:val="005C4EFC"/>
    <w:rsid w:val="005C4FE6"/>
    <w:rsid w:val="005C50E1"/>
    <w:rsid w:val="005C50FA"/>
    <w:rsid w:val="005C50FE"/>
    <w:rsid w:val="005C5239"/>
    <w:rsid w:val="005C531C"/>
    <w:rsid w:val="005C54BB"/>
    <w:rsid w:val="005C553F"/>
    <w:rsid w:val="005C5562"/>
    <w:rsid w:val="005C5563"/>
    <w:rsid w:val="005C55C8"/>
    <w:rsid w:val="005C56A5"/>
    <w:rsid w:val="005C5739"/>
    <w:rsid w:val="005C58F4"/>
    <w:rsid w:val="005C59E2"/>
    <w:rsid w:val="005C59E6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0DD"/>
    <w:rsid w:val="005C618A"/>
    <w:rsid w:val="005C61D5"/>
    <w:rsid w:val="005C61F5"/>
    <w:rsid w:val="005C629C"/>
    <w:rsid w:val="005C62C5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4BD"/>
    <w:rsid w:val="005C74E7"/>
    <w:rsid w:val="005C75CD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B9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6F"/>
    <w:rsid w:val="005D0F17"/>
    <w:rsid w:val="005D13C7"/>
    <w:rsid w:val="005D147D"/>
    <w:rsid w:val="005D14DF"/>
    <w:rsid w:val="005D1656"/>
    <w:rsid w:val="005D16EB"/>
    <w:rsid w:val="005D1848"/>
    <w:rsid w:val="005D1851"/>
    <w:rsid w:val="005D19F6"/>
    <w:rsid w:val="005D1A9E"/>
    <w:rsid w:val="005D1BBD"/>
    <w:rsid w:val="005D1C7B"/>
    <w:rsid w:val="005D1CD7"/>
    <w:rsid w:val="005D1E00"/>
    <w:rsid w:val="005D1E4F"/>
    <w:rsid w:val="005D1F06"/>
    <w:rsid w:val="005D1F7B"/>
    <w:rsid w:val="005D1FCF"/>
    <w:rsid w:val="005D2129"/>
    <w:rsid w:val="005D2267"/>
    <w:rsid w:val="005D22EA"/>
    <w:rsid w:val="005D23D0"/>
    <w:rsid w:val="005D23E3"/>
    <w:rsid w:val="005D23E6"/>
    <w:rsid w:val="005D24A0"/>
    <w:rsid w:val="005D2534"/>
    <w:rsid w:val="005D25D4"/>
    <w:rsid w:val="005D25F2"/>
    <w:rsid w:val="005D2648"/>
    <w:rsid w:val="005D2687"/>
    <w:rsid w:val="005D26D7"/>
    <w:rsid w:val="005D272F"/>
    <w:rsid w:val="005D27B9"/>
    <w:rsid w:val="005D2835"/>
    <w:rsid w:val="005D290B"/>
    <w:rsid w:val="005D2AFB"/>
    <w:rsid w:val="005D2C4B"/>
    <w:rsid w:val="005D2D1F"/>
    <w:rsid w:val="005D2F05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E6D"/>
    <w:rsid w:val="005D4FBD"/>
    <w:rsid w:val="005D529E"/>
    <w:rsid w:val="005D53E8"/>
    <w:rsid w:val="005D554A"/>
    <w:rsid w:val="005D557C"/>
    <w:rsid w:val="005D55E8"/>
    <w:rsid w:val="005D564B"/>
    <w:rsid w:val="005D5667"/>
    <w:rsid w:val="005D5676"/>
    <w:rsid w:val="005D569E"/>
    <w:rsid w:val="005D5841"/>
    <w:rsid w:val="005D5852"/>
    <w:rsid w:val="005D58C7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54"/>
    <w:rsid w:val="005D6156"/>
    <w:rsid w:val="005D618D"/>
    <w:rsid w:val="005D61C2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95B"/>
    <w:rsid w:val="005D6A10"/>
    <w:rsid w:val="005D6A43"/>
    <w:rsid w:val="005D6BEC"/>
    <w:rsid w:val="005D6C15"/>
    <w:rsid w:val="005D6D25"/>
    <w:rsid w:val="005D6D95"/>
    <w:rsid w:val="005D701E"/>
    <w:rsid w:val="005D7325"/>
    <w:rsid w:val="005D73F4"/>
    <w:rsid w:val="005D74B0"/>
    <w:rsid w:val="005D75DE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4F8"/>
    <w:rsid w:val="005E0520"/>
    <w:rsid w:val="005E05C9"/>
    <w:rsid w:val="005E0668"/>
    <w:rsid w:val="005E06D4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11CB"/>
    <w:rsid w:val="005E11E7"/>
    <w:rsid w:val="005E136F"/>
    <w:rsid w:val="005E1405"/>
    <w:rsid w:val="005E1431"/>
    <w:rsid w:val="005E147C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459"/>
    <w:rsid w:val="005E24BC"/>
    <w:rsid w:val="005E2532"/>
    <w:rsid w:val="005E257F"/>
    <w:rsid w:val="005E2633"/>
    <w:rsid w:val="005E2A37"/>
    <w:rsid w:val="005E2D1D"/>
    <w:rsid w:val="005E2D38"/>
    <w:rsid w:val="005E2DB7"/>
    <w:rsid w:val="005E2DC6"/>
    <w:rsid w:val="005E2F62"/>
    <w:rsid w:val="005E306A"/>
    <w:rsid w:val="005E307E"/>
    <w:rsid w:val="005E309E"/>
    <w:rsid w:val="005E30EA"/>
    <w:rsid w:val="005E31A8"/>
    <w:rsid w:val="005E33B8"/>
    <w:rsid w:val="005E35B2"/>
    <w:rsid w:val="005E3639"/>
    <w:rsid w:val="005E363E"/>
    <w:rsid w:val="005E363F"/>
    <w:rsid w:val="005E36F1"/>
    <w:rsid w:val="005E37BB"/>
    <w:rsid w:val="005E37FD"/>
    <w:rsid w:val="005E3836"/>
    <w:rsid w:val="005E3874"/>
    <w:rsid w:val="005E39D0"/>
    <w:rsid w:val="005E3A5F"/>
    <w:rsid w:val="005E3AC6"/>
    <w:rsid w:val="005E3BBC"/>
    <w:rsid w:val="005E3C05"/>
    <w:rsid w:val="005E3C52"/>
    <w:rsid w:val="005E3D88"/>
    <w:rsid w:val="005E3D91"/>
    <w:rsid w:val="005E3DF1"/>
    <w:rsid w:val="005E42D6"/>
    <w:rsid w:val="005E44A9"/>
    <w:rsid w:val="005E44EC"/>
    <w:rsid w:val="005E45A7"/>
    <w:rsid w:val="005E4629"/>
    <w:rsid w:val="005E482F"/>
    <w:rsid w:val="005E4874"/>
    <w:rsid w:val="005E491E"/>
    <w:rsid w:val="005E493A"/>
    <w:rsid w:val="005E494E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587"/>
    <w:rsid w:val="005E55C4"/>
    <w:rsid w:val="005E5645"/>
    <w:rsid w:val="005E5697"/>
    <w:rsid w:val="005E5853"/>
    <w:rsid w:val="005E5AD7"/>
    <w:rsid w:val="005E5C36"/>
    <w:rsid w:val="005E5C75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48"/>
    <w:rsid w:val="005E7957"/>
    <w:rsid w:val="005E79B5"/>
    <w:rsid w:val="005E7A7A"/>
    <w:rsid w:val="005E7A8B"/>
    <w:rsid w:val="005E7AF9"/>
    <w:rsid w:val="005E7B85"/>
    <w:rsid w:val="005E7C15"/>
    <w:rsid w:val="005E7C62"/>
    <w:rsid w:val="005E7D84"/>
    <w:rsid w:val="005E7D8B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10DD"/>
    <w:rsid w:val="005F1118"/>
    <w:rsid w:val="005F12CD"/>
    <w:rsid w:val="005F130A"/>
    <w:rsid w:val="005F13C5"/>
    <w:rsid w:val="005F13DB"/>
    <w:rsid w:val="005F149A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E0"/>
    <w:rsid w:val="005F1E70"/>
    <w:rsid w:val="005F1E79"/>
    <w:rsid w:val="005F1EFC"/>
    <w:rsid w:val="005F202B"/>
    <w:rsid w:val="005F229B"/>
    <w:rsid w:val="005F22B4"/>
    <w:rsid w:val="005F236C"/>
    <w:rsid w:val="005F237A"/>
    <w:rsid w:val="005F276C"/>
    <w:rsid w:val="005F2933"/>
    <w:rsid w:val="005F2B37"/>
    <w:rsid w:val="005F2D2E"/>
    <w:rsid w:val="005F2EF8"/>
    <w:rsid w:val="005F2EFF"/>
    <w:rsid w:val="005F2F31"/>
    <w:rsid w:val="005F3028"/>
    <w:rsid w:val="005F328B"/>
    <w:rsid w:val="005F3307"/>
    <w:rsid w:val="005F3350"/>
    <w:rsid w:val="005F3381"/>
    <w:rsid w:val="005F346E"/>
    <w:rsid w:val="005F348F"/>
    <w:rsid w:val="005F3551"/>
    <w:rsid w:val="005F37C5"/>
    <w:rsid w:val="005F38D5"/>
    <w:rsid w:val="005F38E7"/>
    <w:rsid w:val="005F391D"/>
    <w:rsid w:val="005F39A1"/>
    <w:rsid w:val="005F39E9"/>
    <w:rsid w:val="005F3A00"/>
    <w:rsid w:val="005F3A7B"/>
    <w:rsid w:val="005F3BCF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2CD"/>
    <w:rsid w:val="005F440C"/>
    <w:rsid w:val="005F4495"/>
    <w:rsid w:val="005F4660"/>
    <w:rsid w:val="005F479A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50B"/>
    <w:rsid w:val="005F65DB"/>
    <w:rsid w:val="005F6666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4BD"/>
    <w:rsid w:val="005F7724"/>
    <w:rsid w:val="005F7826"/>
    <w:rsid w:val="005F7876"/>
    <w:rsid w:val="005F7994"/>
    <w:rsid w:val="005F7A8F"/>
    <w:rsid w:val="005F7B4D"/>
    <w:rsid w:val="005F7DE9"/>
    <w:rsid w:val="005F7E40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B8"/>
    <w:rsid w:val="006007E0"/>
    <w:rsid w:val="0060082B"/>
    <w:rsid w:val="00600864"/>
    <w:rsid w:val="00600B03"/>
    <w:rsid w:val="00600B9E"/>
    <w:rsid w:val="00600EBD"/>
    <w:rsid w:val="00600F30"/>
    <w:rsid w:val="006010C3"/>
    <w:rsid w:val="006011B3"/>
    <w:rsid w:val="006014C9"/>
    <w:rsid w:val="00601638"/>
    <w:rsid w:val="00601722"/>
    <w:rsid w:val="006017D2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7AF"/>
    <w:rsid w:val="0060286B"/>
    <w:rsid w:val="00602968"/>
    <w:rsid w:val="00602AB3"/>
    <w:rsid w:val="00602AB8"/>
    <w:rsid w:val="00602C35"/>
    <w:rsid w:val="00602D55"/>
    <w:rsid w:val="00602DB2"/>
    <w:rsid w:val="00602E69"/>
    <w:rsid w:val="0060300B"/>
    <w:rsid w:val="006030A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8F8"/>
    <w:rsid w:val="00603AED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19A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D7C"/>
    <w:rsid w:val="00606E99"/>
    <w:rsid w:val="00607013"/>
    <w:rsid w:val="00607037"/>
    <w:rsid w:val="00607158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1D8"/>
    <w:rsid w:val="00612211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4E5F"/>
    <w:rsid w:val="00615004"/>
    <w:rsid w:val="0061509F"/>
    <w:rsid w:val="006151AE"/>
    <w:rsid w:val="006151FE"/>
    <w:rsid w:val="0061520A"/>
    <w:rsid w:val="0061543D"/>
    <w:rsid w:val="006155A6"/>
    <w:rsid w:val="006155F4"/>
    <w:rsid w:val="006156C8"/>
    <w:rsid w:val="00615936"/>
    <w:rsid w:val="006159DD"/>
    <w:rsid w:val="006159FF"/>
    <w:rsid w:val="00615A32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2F"/>
    <w:rsid w:val="00621D67"/>
    <w:rsid w:val="00621DEF"/>
    <w:rsid w:val="00621F10"/>
    <w:rsid w:val="00621F11"/>
    <w:rsid w:val="006220EB"/>
    <w:rsid w:val="0062225A"/>
    <w:rsid w:val="006222C4"/>
    <w:rsid w:val="0062281A"/>
    <w:rsid w:val="0062288D"/>
    <w:rsid w:val="0062292C"/>
    <w:rsid w:val="00622A11"/>
    <w:rsid w:val="00622A51"/>
    <w:rsid w:val="00622A8D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0B3"/>
    <w:rsid w:val="00624177"/>
    <w:rsid w:val="006241C3"/>
    <w:rsid w:val="00624226"/>
    <w:rsid w:val="00624354"/>
    <w:rsid w:val="0062443C"/>
    <w:rsid w:val="006246B9"/>
    <w:rsid w:val="006247A8"/>
    <w:rsid w:val="006247AE"/>
    <w:rsid w:val="00624904"/>
    <w:rsid w:val="00624926"/>
    <w:rsid w:val="00624DE8"/>
    <w:rsid w:val="00624E09"/>
    <w:rsid w:val="006252D1"/>
    <w:rsid w:val="00625649"/>
    <w:rsid w:val="006256DE"/>
    <w:rsid w:val="0062580A"/>
    <w:rsid w:val="00625876"/>
    <w:rsid w:val="006258D5"/>
    <w:rsid w:val="0062594E"/>
    <w:rsid w:val="00625A47"/>
    <w:rsid w:val="00625C64"/>
    <w:rsid w:val="00625D6B"/>
    <w:rsid w:val="00625E6D"/>
    <w:rsid w:val="00625EC4"/>
    <w:rsid w:val="00626216"/>
    <w:rsid w:val="006264BD"/>
    <w:rsid w:val="006264E8"/>
    <w:rsid w:val="00626687"/>
    <w:rsid w:val="006266E6"/>
    <w:rsid w:val="00626729"/>
    <w:rsid w:val="0062673B"/>
    <w:rsid w:val="00626854"/>
    <w:rsid w:val="00626A3D"/>
    <w:rsid w:val="00626B36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AFF"/>
    <w:rsid w:val="00627D16"/>
    <w:rsid w:val="00627D19"/>
    <w:rsid w:val="00627DD4"/>
    <w:rsid w:val="00630023"/>
    <w:rsid w:val="006300DF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CF0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62D"/>
    <w:rsid w:val="006319B6"/>
    <w:rsid w:val="006319DA"/>
    <w:rsid w:val="00631C44"/>
    <w:rsid w:val="00631C74"/>
    <w:rsid w:val="00631DC1"/>
    <w:rsid w:val="00632022"/>
    <w:rsid w:val="0063214E"/>
    <w:rsid w:val="00632166"/>
    <w:rsid w:val="006321F9"/>
    <w:rsid w:val="00632375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AFE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9F"/>
    <w:rsid w:val="006332FB"/>
    <w:rsid w:val="006334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B5D"/>
    <w:rsid w:val="00634B80"/>
    <w:rsid w:val="00634C45"/>
    <w:rsid w:val="00634E92"/>
    <w:rsid w:val="00634EFF"/>
    <w:rsid w:val="006350A9"/>
    <w:rsid w:val="006350B3"/>
    <w:rsid w:val="0063550A"/>
    <w:rsid w:val="0063553E"/>
    <w:rsid w:val="00635541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A88"/>
    <w:rsid w:val="00636B4D"/>
    <w:rsid w:val="00636E37"/>
    <w:rsid w:val="0063702C"/>
    <w:rsid w:val="00637196"/>
    <w:rsid w:val="006374F9"/>
    <w:rsid w:val="006375D3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6D7"/>
    <w:rsid w:val="00640743"/>
    <w:rsid w:val="00640843"/>
    <w:rsid w:val="00640848"/>
    <w:rsid w:val="006408D8"/>
    <w:rsid w:val="0064092D"/>
    <w:rsid w:val="0064099A"/>
    <w:rsid w:val="006409EE"/>
    <w:rsid w:val="00640A18"/>
    <w:rsid w:val="00640AA8"/>
    <w:rsid w:val="00640AB2"/>
    <w:rsid w:val="00640AC8"/>
    <w:rsid w:val="00640BDC"/>
    <w:rsid w:val="00640BE9"/>
    <w:rsid w:val="00640CE7"/>
    <w:rsid w:val="00640D22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CD0"/>
    <w:rsid w:val="00641CD6"/>
    <w:rsid w:val="00641D86"/>
    <w:rsid w:val="00641E09"/>
    <w:rsid w:val="006420ED"/>
    <w:rsid w:val="00642212"/>
    <w:rsid w:val="00642215"/>
    <w:rsid w:val="006423CF"/>
    <w:rsid w:val="00642571"/>
    <w:rsid w:val="00642660"/>
    <w:rsid w:val="0064266E"/>
    <w:rsid w:val="006429B6"/>
    <w:rsid w:val="00642C4C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D5"/>
    <w:rsid w:val="00643CE4"/>
    <w:rsid w:val="00643F1C"/>
    <w:rsid w:val="0064407F"/>
    <w:rsid w:val="006441AB"/>
    <w:rsid w:val="006442DB"/>
    <w:rsid w:val="00644432"/>
    <w:rsid w:val="0064448D"/>
    <w:rsid w:val="0064462F"/>
    <w:rsid w:val="00644675"/>
    <w:rsid w:val="00644684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BA9"/>
    <w:rsid w:val="00645D87"/>
    <w:rsid w:val="00645EDC"/>
    <w:rsid w:val="00645F00"/>
    <w:rsid w:val="00646003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976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2C3"/>
    <w:rsid w:val="0064730A"/>
    <w:rsid w:val="0064746E"/>
    <w:rsid w:val="00647535"/>
    <w:rsid w:val="00647AE6"/>
    <w:rsid w:val="00647B69"/>
    <w:rsid w:val="00647B99"/>
    <w:rsid w:val="00647D07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C60"/>
    <w:rsid w:val="00651D6D"/>
    <w:rsid w:val="00651F1A"/>
    <w:rsid w:val="00651F5E"/>
    <w:rsid w:val="00651FFE"/>
    <w:rsid w:val="006520D3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61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37A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66C"/>
    <w:rsid w:val="006547AA"/>
    <w:rsid w:val="006547EC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62"/>
    <w:rsid w:val="006555A6"/>
    <w:rsid w:val="006555FF"/>
    <w:rsid w:val="0065565B"/>
    <w:rsid w:val="00655779"/>
    <w:rsid w:val="00655C8A"/>
    <w:rsid w:val="00655D43"/>
    <w:rsid w:val="00655DC7"/>
    <w:rsid w:val="00655E48"/>
    <w:rsid w:val="00655E5E"/>
    <w:rsid w:val="00655EA6"/>
    <w:rsid w:val="00655EE7"/>
    <w:rsid w:val="00655F7B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AC8"/>
    <w:rsid w:val="00656B78"/>
    <w:rsid w:val="00656CEE"/>
    <w:rsid w:val="00656F06"/>
    <w:rsid w:val="00656FD3"/>
    <w:rsid w:val="0065733B"/>
    <w:rsid w:val="0065740A"/>
    <w:rsid w:val="006575EF"/>
    <w:rsid w:val="006577EB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A47"/>
    <w:rsid w:val="00660B38"/>
    <w:rsid w:val="00660B9F"/>
    <w:rsid w:val="00660C41"/>
    <w:rsid w:val="00660D93"/>
    <w:rsid w:val="00660DB3"/>
    <w:rsid w:val="00660DD4"/>
    <w:rsid w:val="00660EC7"/>
    <w:rsid w:val="00660EE2"/>
    <w:rsid w:val="006610D3"/>
    <w:rsid w:val="0066113E"/>
    <w:rsid w:val="00661174"/>
    <w:rsid w:val="006613EF"/>
    <w:rsid w:val="00661455"/>
    <w:rsid w:val="0066145E"/>
    <w:rsid w:val="0066172E"/>
    <w:rsid w:val="006617A2"/>
    <w:rsid w:val="006617A5"/>
    <w:rsid w:val="0066181D"/>
    <w:rsid w:val="00661A18"/>
    <w:rsid w:val="00661A51"/>
    <w:rsid w:val="00661BC8"/>
    <w:rsid w:val="00661C95"/>
    <w:rsid w:val="00661D95"/>
    <w:rsid w:val="00661F56"/>
    <w:rsid w:val="00662186"/>
    <w:rsid w:val="00662521"/>
    <w:rsid w:val="006625FA"/>
    <w:rsid w:val="006626E2"/>
    <w:rsid w:val="0066276D"/>
    <w:rsid w:val="00662774"/>
    <w:rsid w:val="006627DA"/>
    <w:rsid w:val="00662815"/>
    <w:rsid w:val="0066295F"/>
    <w:rsid w:val="00662B24"/>
    <w:rsid w:val="00662C44"/>
    <w:rsid w:val="006630B0"/>
    <w:rsid w:val="0066350C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F4B"/>
    <w:rsid w:val="0067015A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4DD"/>
    <w:rsid w:val="00671544"/>
    <w:rsid w:val="00671628"/>
    <w:rsid w:val="00671C05"/>
    <w:rsid w:val="00671CCF"/>
    <w:rsid w:val="00671D75"/>
    <w:rsid w:val="00671D9A"/>
    <w:rsid w:val="00671F0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BDA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28"/>
    <w:rsid w:val="00676469"/>
    <w:rsid w:val="0067660E"/>
    <w:rsid w:val="00676653"/>
    <w:rsid w:val="0067665B"/>
    <w:rsid w:val="006766F4"/>
    <w:rsid w:val="00676742"/>
    <w:rsid w:val="006769C8"/>
    <w:rsid w:val="006769DC"/>
    <w:rsid w:val="00676BDD"/>
    <w:rsid w:val="00676C2D"/>
    <w:rsid w:val="00676C96"/>
    <w:rsid w:val="00676DC6"/>
    <w:rsid w:val="00676E26"/>
    <w:rsid w:val="00676FC4"/>
    <w:rsid w:val="00676FD1"/>
    <w:rsid w:val="006770A4"/>
    <w:rsid w:val="0067730A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858"/>
    <w:rsid w:val="00680A77"/>
    <w:rsid w:val="00680D0E"/>
    <w:rsid w:val="006811BB"/>
    <w:rsid w:val="0068120E"/>
    <w:rsid w:val="0068156A"/>
    <w:rsid w:val="00681619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59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87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C31"/>
    <w:rsid w:val="00685D85"/>
    <w:rsid w:val="00685E00"/>
    <w:rsid w:val="00685E80"/>
    <w:rsid w:val="00685FE4"/>
    <w:rsid w:val="006860DC"/>
    <w:rsid w:val="00686112"/>
    <w:rsid w:val="00686235"/>
    <w:rsid w:val="00686419"/>
    <w:rsid w:val="006864A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58"/>
    <w:rsid w:val="006869CC"/>
    <w:rsid w:val="00686B26"/>
    <w:rsid w:val="00686C3A"/>
    <w:rsid w:val="00686DEE"/>
    <w:rsid w:val="00686E47"/>
    <w:rsid w:val="00686EE2"/>
    <w:rsid w:val="0068710F"/>
    <w:rsid w:val="00687182"/>
    <w:rsid w:val="006872E3"/>
    <w:rsid w:val="00687349"/>
    <w:rsid w:val="006875E2"/>
    <w:rsid w:val="006876E9"/>
    <w:rsid w:val="00687858"/>
    <w:rsid w:val="00687980"/>
    <w:rsid w:val="00687A28"/>
    <w:rsid w:val="00687C03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F27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15"/>
    <w:rsid w:val="00691B45"/>
    <w:rsid w:val="00691B98"/>
    <w:rsid w:val="00691BB0"/>
    <w:rsid w:val="00691CB7"/>
    <w:rsid w:val="00691CF6"/>
    <w:rsid w:val="00691F43"/>
    <w:rsid w:val="00691FFC"/>
    <w:rsid w:val="006920DA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2A5"/>
    <w:rsid w:val="006942D3"/>
    <w:rsid w:val="00694415"/>
    <w:rsid w:val="006945E5"/>
    <w:rsid w:val="006945FF"/>
    <w:rsid w:val="0069460D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4F54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5DD"/>
    <w:rsid w:val="006969B3"/>
    <w:rsid w:val="00696A32"/>
    <w:rsid w:val="00696C4E"/>
    <w:rsid w:val="00696CC8"/>
    <w:rsid w:val="00696EB4"/>
    <w:rsid w:val="00697317"/>
    <w:rsid w:val="0069733F"/>
    <w:rsid w:val="0069744B"/>
    <w:rsid w:val="0069750A"/>
    <w:rsid w:val="006975BF"/>
    <w:rsid w:val="006975C5"/>
    <w:rsid w:val="006976DF"/>
    <w:rsid w:val="0069777D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C59"/>
    <w:rsid w:val="006A0D46"/>
    <w:rsid w:val="006A1013"/>
    <w:rsid w:val="006A1051"/>
    <w:rsid w:val="006A1268"/>
    <w:rsid w:val="006A1276"/>
    <w:rsid w:val="006A144E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0F0"/>
    <w:rsid w:val="006A2120"/>
    <w:rsid w:val="006A21C0"/>
    <w:rsid w:val="006A233E"/>
    <w:rsid w:val="006A242F"/>
    <w:rsid w:val="006A244B"/>
    <w:rsid w:val="006A2452"/>
    <w:rsid w:val="006A24C8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203"/>
    <w:rsid w:val="006A32AA"/>
    <w:rsid w:val="006A331E"/>
    <w:rsid w:val="006A3394"/>
    <w:rsid w:val="006A342A"/>
    <w:rsid w:val="006A364B"/>
    <w:rsid w:val="006A368D"/>
    <w:rsid w:val="006A3792"/>
    <w:rsid w:val="006A3856"/>
    <w:rsid w:val="006A38F9"/>
    <w:rsid w:val="006A39C1"/>
    <w:rsid w:val="006A3A4F"/>
    <w:rsid w:val="006A3A7A"/>
    <w:rsid w:val="006A3BCD"/>
    <w:rsid w:val="006A3D3C"/>
    <w:rsid w:val="006A3E43"/>
    <w:rsid w:val="006A3ED5"/>
    <w:rsid w:val="006A3F52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F20"/>
    <w:rsid w:val="006A4FCF"/>
    <w:rsid w:val="006A50DA"/>
    <w:rsid w:val="006A5302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141"/>
    <w:rsid w:val="006A628A"/>
    <w:rsid w:val="006A644D"/>
    <w:rsid w:val="006A64BB"/>
    <w:rsid w:val="006A65A3"/>
    <w:rsid w:val="006A6686"/>
    <w:rsid w:val="006A6728"/>
    <w:rsid w:val="006A67EC"/>
    <w:rsid w:val="006A6822"/>
    <w:rsid w:val="006A6823"/>
    <w:rsid w:val="006A6914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B2E"/>
    <w:rsid w:val="006A7BEE"/>
    <w:rsid w:val="006A7C54"/>
    <w:rsid w:val="006A7C5A"/>
    <w:rsid w:val="006A7D88"/>
    <w:rsid w:val="006A7DFD"/>
    <w:rsid w:val="006A7EE2"/>
    <w:rsid w:val="006A7F16"/>
    <w:rsid w:val="006A7F36"/>
    <w:rsid w:val="006A7F58"/>
    <w:rsid w:val="006B0115"/>
    <w:rsid w:val="006B0236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63"/>
    <w:rsid w:val="006B0ED5"/>
    <w:rsid w:val="006B1014"/>
    <w:rsid w:val="006B10A8"/>
    <w:rsid w:val="006B10F0"/>
    <w:rsid w:val="006B1142"/>
    <w:rsid w:val="006B1193"/>
    <w:rsid w:val="006B1211"/>
    <w:rsid w:val="006B12D1"/>
    <w:rsid w:val="006B1451"/>
    <w:rsid w:val="006B14B8"/>
    <w:rsid w:val="006B159D"/>
    <w:rsid w:val="006B161A"/>
    <w:rsid w:val="006B1948"/>
    <w:rsid w:val="006B1C33"/>
    <w:rsid w:val="006B1C69"/>
    <w:rsid w:val="006B1D8A"/>
    <w:rsid w:val="006B2189"/>
    <w:rsid w:val="006B2281"/>
    <w:rsid w:val="006B23C6"/>
    <w:rsid w:val="006B25A4"/>
    <w:rsid w:val="006B2758"/>
    <w:rsid w:val="006B282E"/>
    <w:rsid w:val="006B28CE"/>
    <w:rsid w:val="006B296A"/>
    <w:rsid w:val="006B2A0F"/>
    <w:rsid w:val="006B2AEF"/>
    <w:rsid w:val="006B2B20"/>
    <w:rsid w:val="006B2B87"/>
    <w:rsid w:val="006B2C38"/>
    <w:rsid w:val="006B2C5C"/>
    <w:rsid w:val="006B2FEB"/>
    <w:rsid w:val="006B303A"/>
    <w:rsid w:val="006B30C8"/>
    <w:rsid w:val="006B3102"/>
    <w:rsid w:val="006B3119"/>
    <w:rsid w:val="006B3258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06B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88"/>
    <w:rsid w:val="006B5DE9"/>
    <w:rsid w:val="006B5DFB"/>
    <w:rsid w:val="006B5F73"/>
    <w:rsid w:val="006B5F7D"/>
    <w:rsid w:val="006B5FC6"/>
    <w:rsid w:val="006B6070"/>
    <w:rsid w:val="006B62B8"/>
    <w:rsid w:val="006B64D6"/>
    <w:rsid w:val="006B6526"/>
    <w:rsid w:val="006B666E"/>
    <w:rsid w:val="006B66A2"/>
    <w:rsid w:val="006B66BB"/>
    <w:rsid w:val="006B66DE"/>
    <w:rsid w:val="006B67CE"/>
    <w:rsid w:val="006B6928"/>
    <w:rsid w:val="006B695D"/>
    <w:rsid w:val="006B6970"/>
    <w:rsid w:val="006B6B1C"/>
    <w:rsid w:val="006B6B1E"/>
    <w:rsid w:val="006B6B44"/>
    <w:rsid w:val="006B6C03"/>
    <w:rsid w:val="006B6C12"/>
    <w:rsid w:val="006B6D08"/>
    <w:rsid w:val="006B6D28"/>
    <w:rsid w:val="006B6F60"/>
    <w:rsid w:val="006B7071"/>
    <w:rsid w:val="006B71F5"/>
    <w:rsid w:val="006B7243"/>
    <w:rsid w:val="006B7476"/>
    <w:rsid w:val="006B7A5C"/>
    <w:rsid w:val="006B7CB1"/>
    <w:rsid w:val="006B7D00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4E8"/>
    <w:rsid w:val="006C08B6"/>
    <w:rsid w:val="006C08D3"/>
    <w:rsid w:val="006C09A9"/>
    <w:rsid w:val="006C0B03"/>
    <w:rsid w:val="006C0B44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E1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3DE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504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DDF"/>
    <w:rsid w:val="006C6FB0"/>
    <w:rsid w:val="006C708D"/>
    <w:rsid w:val="006C7306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E8"/>
    <w:rsid w:val="006D0AEC"/>
    <w:rsid w:val="006D0B27"/>
    <w:rsid w:val="006D0D5C"/>
    <w:rsid w:val="006D0D8F"/>
    <w:rsid w:val="006D0E2C"/>
    <w:rsid w:val="006D109B"/>
    <w:rsid w:val="006D12C8"/>
    <w:rsid w:val="006D15F4"/>
    <w:rsid w:val="006D191E"/>
    <w:rsid w:val="006D1E27"/>
    <w:rsid w:val="006D1E61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25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0E1"/>
    <w:rsid w:val="006D418B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0E"/>
    <w:rsid w:val="006D59FC"/>
    <w:rsid w:val="006D5A40"/>
    <w:rsid w:val="006D5AB0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75"/>
    <w:rsid w:val="006D69C6"/>
    <w:rsid w:val="006D6A62"/>
    <w:rsid w:val="006D6AF6"/>
    <w:rsid w:val="006D6B03"/>
    <w:rsid w:val="006D6BA3"/>
    <w:rsid w:val="006D6BE4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D6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62D"/>
    <w:rsid w:val="006E2690"/>
    <w:rsid w:val="006E270B"/>
    <w:rsid w:val="006E27CF"/>
    <w:rsid w:val="006E27E0"/>
    <w:rsid w:val="006E29B7"/>
    <w:rsid w:val="006E29CC"/>
    <w:rsid w:val="006E29E0"/>
    <w:rsid w:val="006E2A97"/>
    <w:rsid w:val="006E2B31"/>
    <w:rsid w:val="006E2C6A"/>
    <w:rsid w:val="006E2D10"/>
    <w:rsid w:val="006E2FD6"/>
    <w:rsid w:val="006E30FD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7027"/>
    <w:rsid w:val="006E70BB"/>
    <w:rsid w:val="006E7111"/>
    <w:rsid w:val="006E71AC"/>
    <w:rsid w:val="006E72A0"/>
    <w:rsid w:val="006E7380"/>
    <w:rsid w:val="006E73B3"/>
    <w:rsid w:val="006E750A"/>
    <w:rsid w:val="006E78C5"/>
    <w:rsid w:val="006E79A2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215"/>
    <w:rsid w:val="006F145A"/>
    <w:rsid w:val="006F154F"/>
    <w:rsid w:val="006F16CC"/>
    <w:rsid w:val="006F16F0"/>
    <w:rsid w:val="006F17B3"/>
    <w:rsid w:val="006F17EE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1E7"/>
    <w:rsid w:val="006F32F9"/>
    <w:rsid w:val="006F3308"/>
    <w:rsid w:val="006F335C"/>
    <w:rsid w:val="006F3570"/>
    <w:rsid w:val="006F360C"/>
    <w:rsid w:val="006F39AE"/>
    <w:rsid w:val="006F3A0C"/>
    <w:rsid w:val="006F3A94"/>
    <w:rsid w:val="006F3AD0"/>
    <w:rsid w:val="006F3AF3"/>
    <w:rsid w:val="006F3B6B"/>
    <w:rsid w:val="006F3C44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B2"/>
    <w:rsid w:val="006F52C0"/>
    <w:rsid w:val="006F567F"/>
    <w:rsid w:val="006F5832"/>
    <w:rsid w:val="006F58EC"/>
    <w:rsid w:val="006F5A2F"/>
    <w:rsid w:val="006F5C92"/>
    <w:rsid w:val="006F5CA3"/>
    <w:rsid w:val="006F605B"/>
    <w:rsid w:val="006F6069"/>
    <w:rsid w:val="006F61F3"/>
    <w:rsid w:val="006F6347"/>
    <w:rsid w:val="006F64CF"/>
    <w:rsid w:val="006F659E"/>
    <w:rsid w:val="006F66A0"/>
    <w:rsid w:val="006F66BB"/>
    <w:rsid w:val="006F69F5"/>
    <w:rsid w:val="006F6AD8"/>
    <w:rsid w:val="006F6B2A"/>
    <w:rsid w:val="006F6CA3"/>
    <w:rsid w:val="006F6CD7"/>
    <w:rsid w:val="006F6E9A"/>
    <w:rsid w:val="006F6F20"/>
    <w:rsid w:val="006F6FF8"/>
    <w:rsid w:val="006F709F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C71"/>
    <w:rsid w:val="006F7DC4"/>
    <w:rsid w:val="006F7EF3"/>
    <w:rsid w:val="0070025C"/>
    <w:rsid w:val="007003D5"/>
    <w:rsid w:val="007004CE"/>
    <w:rsid w:val="007004E3"/>
    <w:rsid w:val="007006DC"/>
    <w:rsid w:val="00700766"/>
    <w:rsid w:val="00700825"/>
    <w:rsid w:val="00700841"/>
    <w:rsid w:val="0070099C"/>
    <w:rsid w:val="00700B73"/>
    <w:rsid w:val="00700B8D"/>
    <w:rsid w:val="00700BE5"/>
    <w:rsid w:val="00700C85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7E1"/>
    <w:rsid w:val="00701834"/>
    <w:rsid w:val="007018D6"/>
    <w:rsid w:val="007018EA"/>
    <w:rsid w:val="00701A69"/>
    <w:rsid w:val="00701AAC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78D"/>
    <w:rsid w:val="007028D0"/>
    <w:rsid w:val="0070296B"/>
    <w:rsid w:val="007029C7"/>
    <w:rsid w:val="007029F6"/>
    <w:rsid w:val="00702A34"/>
    <w:rsid w:val="00702A4B"/>
    <w:rsid w:val="00702B67"/>
    <w:rsid w:val="00702B76"/>
    <w:rsid w:val="00702E8B"/>
    <w:rsid w:val="00702F66"/>
    <w:rsid w:val="0070314A"/>
    <w:rsid w:val="007031EF"/>
    <w:rsid w:val="0070324E"/>
    <w:rsid w:val="00703254"/>
    <w:rsid w:val="0070330E"/>
    <w:rsid w:val="00703421"/>
    <w:rsid w:val="007034FF"/>
    <w:rsid w:val="00703527"/>
    <w:rsid w:val="00703549"/>
    <w:rsid w:val="007035CA"/>
    <w:rsid w:val="007038B8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5E1A"/>
    <w:rsid w:val="0070608E"/>
    <w:rsid w:val="00706115"/>
    <w:rsid w:val="007061DC"/>
    <w:rsid w:val="007061E1"/>
    <w:rsid w:val="00706208"/>
    <w:rsid w:val="007062A5"/>
    <w:rsid w:val="0070631B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E1"/>
    <w:rsid w:val="007109CD"/>
    <w:rsid w:val="00710AB4"/>
    <w:rsid w:val="00710AC3"/>
    <w:rsid w:val="00710BDC"/>
    <w:rsid w:val="00710BED"/>
    <w:rsid w:val="00710D33"/>
    <w:rsid w:val="00710DA9"/>
    <w:rsid w:val="00710EDF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E52"/>
    <w:rsid w:val="00711F89"/>
    <w:rsid w:val="00712088"/>
    <w:rsid w:val="0071220D"/>
    <w:rsid w:val="0071223A"/>
    <w:rsid w:val="00712355"/>
    <w:rsid w:val="00712400"/>
    <w:rsid w:val="0071257B"/>
    <w:rsid w:val="007126E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6"/>
    <w:rsid w:val="00713A8B"/>
    <w:rsid w:val="00713B0A"/>
    <w:rsid w:val="00713BA8"/>
    <w:rsid w:val="00713CCD"/>
    <w:rsid w:val="00713E63"/>
    <w:rsid w:val="00713F62"/>
    <w:rsid w:val="00713FF6"/>
    <w:rsid w:val="00714162"/>
    <w:rsid w:val="007141DE"/>
    <w:rsid w:val="007141EB"/>
    <w:rsid w:val="00714221"/>
    <w:rsid w:val="00714326"/>
    <w:rsid w:val="007143EF"/>
    <w:rsid w:val="007145BE"/>
    <w:rsid w:val="0071472D"/>
    <w:rsid w:val="007147DE"/>
    <w:rsid w:val="007147FD"/>
    <w:rsid w:val="00714892"/>
    <w:rsid w:val="007148C4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37B"/>
    <w:rsid w:val="00715460"/>
    <w:rsid w:val="00715463"/>
    <w:rsid w:val="007154B8"/>
    <w:rsid w:val="00715562"/>
    <w:rsid w:val="00715662"/>
    <w:rsid w:val="00715669"/>
    <w:rsid w:val="0071576F"/>
    <w:rsid w:val="00715774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8E"/>
    <w:rsid w:val="00721B48"/>
    <w:rsid w:val="00721E58"/>
    <w:rsid w:val="00721FC8"/>
    <w:rsid w:val="00722328"/>
    <w:rsid w:val="0072247B"/>
    <w:rsid w:val="007224D9"/>
    <w:rsid w:val="00722700"/>
    <w:rsid w:val="00722872"/>
    <w:rsid w:val="0072288D"/>
    <w:rsid w:val="0072292E"/>
    <w:rsid w:val="00722BE2"/>
    <w:rsid w:val="00722C27"/>
    <w:rsid w:val="00722E24"/>
    <w:rsid w:val="00722E57"/>
    <w:rsid w:val="0072303E"/>
    <w:rsid w:val="00723050"/>
    <w:rsid w:val="0072307E"/>
    <w:rsid w:val="00723158"/>
    <w:rsid w:val="007231E9"/>
    <w:rsid w:val="0072322C"/>
    <w:rsid w:val="00723372"/>
    <w:rsid w:val="0072367B"/>
    <w:rsid w:val="0072384E"/>
    <w:rsid w:val="007238A3"/>
    <w:rsid w:val="00723943"/>
    <w:rsid w:val="00723A0D"/>
    <w:rsid w:val="00723A5E"/>
    <w:rsid w:val="00723A82"/>
    <w:rsid w:val="00723B46"/>
    <w:rsid w:val="00723C69"/>
    <w:rsid w:val="00723D77"/>
    <w:rsid w:val="00723DDE"/>
    <w:rsid w:val="00723F4B"/>
    <w:rsid w:val="00723F66"/>
    <w:rsid w:val="0072407F"/>
    <w:rsid w:val="00724139"/>
    <w:rsid w:val="00724203"/>
    <w:rsid w:val="007245B8"/>
    <w:rsid w:val="007245D1"/>
    <w:rsid w:val="00724761"/>
    <w:rsid w:val="00724855"/>
    <w:rsid w:val="00724857"/>
    <w:rsid w:val="0072487B"/>
    <w:rsid w:val="00724A24"/>
    <w:rsid w:val="00724A64"/>
    <w:rsid w:val="00724C08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684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82A"/>
    <w:rsid w:val="00727884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7F7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5A"/>
    <w:rsid w:val="00732668"/>
    <w:rsid w:val="00732711"/>
    <w:rsid w:val="00732788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B"/>
    <w:rsid w:val="00733105"/>
    <w:rsid w:val="00733198"/>
    <w:rsid w:val="007331E8"/>
    <w:rsid w:val="00733310"/>
    <w:rsid w:val="00733440"/>
    <w:rsid w:val="0073347B"/>
    <w:rsid w:val="00733594"/>
    <w:rsid w:val="007335D2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3EFB"/>
    <w:rsid w:val="0073403A"/>
    <w:rsid w:val="00734458"/>
    <w:rsid w:val="007344B2"/>
    <w:rsid w:val="007345A5"/>
    <w:rsid w:val="007346F7"/>
    <w:rsid w:val="0073485F"/>
    <w:rsid w:val="007348CC"/>
    <w:rsid w:val="007349E0"/>
    <w:rsid w:val="00734AFA"/>
    <w:rsid w:val="00734C5E"/>
    <w:rsid w:val="00734EDD"/>
    <w:rsid w:val="00735079"/>
    <w:rsid w:val="0073518B"/>
    <w:rsid w:val="007351BF"/>
    <w:rsid w:val="007351F4"/>
    <w:rsid w:val="0073540E"/>
    <w:rsid w:val="00735487"/>
    <w:rsid w:val="007354D1"/>
    <w:rsid w:val="007354DA"/>
    <w:rsid w:val="00735655"/>
    <w:rsid w:val="00735762"/>
    <w:rsid w:val="00735874"/>
    <w:rsid w:val="00735AE9"/>
    <w:rsid w:val="00735B27"/>
    <w:rsid w:val="00735B8A"/>
    <w:rsid w:val="00735B92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E1F"/>
    <w:rsid w:val="00736EA3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506"/>
    <w:rsid w:val="00740710"/>
    <w:rsid w:val="007407C2"/>
    <w:rsid w:val="00740868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19D"/>
    <w:rsid w:val="00741260"/>
    <w:rsid w:val="0074127F"/>
    <w:rsid w:val="0074160B"/>
    <w:rsid w:val="00741A04"/>
    <w:rsid w:val="00741B9D"/>
    <w:rsid w:val="00741C27"/>
    <w:rsid w:val="00741C8D"/>
    <w:rsid w:val="00741EE4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BCD"/>
    <w:rsid w:val="00742C2E"/>
    <w:rsid w:val="00742C4A"/>
    <w:rsid w:val="00742D32"/>
    <w:rsid w:val="00742DF0"/>
    <w:rsid w:val="00742E06"/>
    <w:rsid w:val="00742F1A"/>
    <w:rsid w:val="00742F57"/>
    <w:rsid w:val="00743196"/>
    <w:rsid w:val="007431DC"/>
    <w:rsid w:val="00743346"/>
    <w:rsid w:val="00743420"/>
    <w:rsid w:val="00743428"/>
    <w:rsid w:val="0074348C"/>
    <w:rsid w:val="0074379B"/>
    <w:rsid w:val="00743800"/>
    <w:rsid w:val="00743813"/>
    <w:rsid w:val="00743827"/>
    <w:rsid w:val="007438B6"/>
    <w:rsid w:val="00743BC9"/>
    <w:rsid w:val="00743FA2"/>
    <w:rsid w:val="00743FBE"/>
    <w:rsid w:val="00744180"/>
    <w:rsid w:val="0074434E"/>
    <w:rsid w:val="0074441B"/>
    <w:rsid w:val="007444F5"/>
    <w:rsid w:val="007447B0"/>
    <w:rsid w:val="0074499D"/>
    <w:rsid w:val="00744AB3"/>
    <w:rsid w:val="00744B95"/>
    <w:rsid w:val="00744C3E"/>
    <w:rsid w:val="00744C63"/>
    <w:rsid w:val="00744E56"/>
    <w:rsid w:val="00744F4D"/>
    <w:rsid w:val="00744FC3"/>
    <w:rsid w:val="00745048"/>
    <w:rsid w:val="00745157"/>
    <w:rsid w:val="0074519B"/>
    <w:rsid w:val="007451B6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CFE"/>
    <w:rsid w:val="00746DDD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47F70"/>
    <w:rsid w:val="00750007"/>
    <w:rsid w:val="00750104"/>
    <w:rsid w:val="00750157"/>
    <w:rsid w:val="007501DE"/>
    <w:rsid w:val="00750295"/>
    <w:rsid w:val="00750385"/>
    <w:rsid w:val="007504D4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D57"/>
    <w:rsid w:val="00751F94"/>
    <w:rsid w:val="007523ED"/>
    <w:rsid w:val="0075250B"/>
    <w:rsid w:val="00752618"/>
    <w:rsid w:val="00752749"/>
    <w:rsid w:val="007527A8"/>
    <w:rsid w:val="0075282A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3FB0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47"/>
    <w:rsid w:val="00756E88"/>
    <w:rsid w:val="00756EA0"/>
    <w:rsid w:val="00756F16"/>
    <w:rsid w:val="00756FCE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DD4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A3D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E4"/>
    <w:rsid w:val="007619B8"/>
    <w:rsid w:val="007619F6"/>
    <w:rsid w:val="00761AF2"/>
    <w:rsid w:val="00761C9B"/>
    <w:rsid w:val="00761EC7"/>
    <w:rsid w:val="007620B2"/>
    <w:rsid w:val="00762217"/>
    <w:rsid w:val="00762449"/>
    <w:rsid w:val="007624A5"/>
    <w:rsid w:val="007624F5"/>
    <w:rsid w:val="0076252A"/>
    <w:rsid w:val="00762717"/>
    <w:rsid w:val="0076284C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D55"/>
    <w:rsid w:val="00763D8E"/>
    <w:rsid w:val="00763E01"/>
    <w:rsid w:val="00763E49"/>
    <w:rsid w:val="00763F58"/>
    <w:rsid w:val="007640A5"/>
    <w:rsid w:val="007642AB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FF7"/>
    <w:rsid w:val="00773259"/>
    <w:rsid w:val="0077332E"/>
    <w:rsid w:val="00773505"/>
    <w:rsid w:val="007736D1"/>
    <w:rsid w:val="00773A22"/>
    <w:rsid w:val="00773AC0"/>
    <w:rsid w:val="00773AD6"/>
    <w:rsid w:val="00773BEC"/>
    <w:rsid w:val="00773C89"/>
    <w:rsid w:val="00773CEE"/>
    <w:rsid w:val="00773D42"/>
    <w:rsid w:val="00773EDE"/>
    <w:rsid w:val="00773F01"/>
    <w:rsid w:val="00773FF6"/>
    <w:rsid w:val="0077406D"/>
    <w:rsid w:val="007740A2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B60"/>
    <w:rsid w:val="00775C2E"/>
    <w:rsid w:val="00775C9C"/>
    <w:rsid w:val="00775DDB"/>
    <w:rsid w:val="00775E08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A02"/>
    <w:rsid w:val="00776AE0"/>
    <w:rsid w:val="00776E60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78"/>
    <w:rsid w:val="00780DEC"/>
    <w:rsid w:val="00780F87"/>
    <w:rsid w:val="00780FF5"/>
    <w:rsid w:val="00781119"/>
    <w:rsid w:val="007811D2"/>
    <w:rsid w:val="0078122D"/>
    <w:rsid w:val="0078125E"/>
    <w:rsid w:val="00781292"/>
    <w:rsid w:val="0078132B"/>
    <w:rsid w:val="0078165F"/>
    <w:rsid w:val="007818AB"/>
    <w:rsid w:val="00781926"/>
    <w:rsid w:val="0078195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3056"/>
    <w:rsid w:val="00783182"/>
    <w:rsid w:val="007831A0"/>
    <w:rsid w:val="00783344"/>
    <w:rsid w:val="00783353"/>
    <w:rsid w:val="007833FE"/>
    <w:rsid w:val="0078357F"/>
    <w:rsid w:val="00783736"/>
    <w:rsid w:val="007837A5"/>
    <w:rsid w:val="007837B7"/>
    <w:rsid w:val="007837EF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B4C"/>
    <w:rsid w:val="00784BE3"/>
    <w:rsid w:val="00784D0F"/>
    <w:rsid w:val="00784EB2"/>
    <w:rsid w:val="00784FD6"/>
    <w:rsid w:val="0078500C"/>
    <w:rsid w:val="007850B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9B8"/>
    <w:rsid w:val="00785A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20"/>
    <w:rsid w:val="00786A93"/>
    <w:rsid w:val="00786C97"/>
    <w:rsid w:val="00786CA8"/>
    <w:rsid w:val="00786DCB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26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232"/>
    <w:rsid w:val="00790323"/>
    <w:rsid w:val="00790357"/>
    <w:rsid w:val="00790397"/>
    <w:rsid w:val="007904D7"/>
    <w:rsid w:val="0079057E"/>
    <w:rsid w:val="007906D1"/>
    <w:rsid w:val="0079070D"/>
    <w:rsid w:val="007909AE"/>
    <w:rsid w:val="00790A5B"/>
    <w:rsid w:val="00790B50"/>
    <w:rsid w:val="00790BFB"/>
    <w:rsid w:val="00790C30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33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4BD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D41"/>
    <w:rsid w:val="00792E0D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4A4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82E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546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7B"/>
    <w:rsid w:val="007A1267"/>
    <w:rsid w:val="007A1290"/>
    <w:rsid w:val="007A132D"/>
    <w:rsid w:val="007A1387"/>
    <w:rsid w:val="007A1537"/>
    <w:rsid w:val="007A1574"/>
    <w:rsid w:val="007A1579"/>
    <w:rsid w:val="007A15D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874"/>
    <w:rsid w:val="007A2A20"/>
    <w:rsid w:val="007A2AF7"/>
    <w:rsid w:val="007A2B43"/>
    <w:rsid w:val="007A2B92"/>
    <w:rsid w:val="007A2BD8"/>
    <w:rsid w:val="007A2EA1"/>
    <w:rsid w:val="007A2FEE"/>
    <w:rsid w:val="007A3049"/>
    <w:rsid w:val="007A30A4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3FAE"/>
    <w:rsid w:val="007A403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4FE8"/>
    <w:rsid w:val="007A5011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B7"/>
    <w:rsid w:val="007A614B"/>
    <w:rsid w:val="007A61F0"/>
    <w:rsid w:val="007A6224"/>
    <w:rsid w:val="007A63E0"/>
    <w:rsid w:val="007A6448"/>
    <w:rsid w:val="007A6482"/>
    <w:rsid w:val="007A65B2"/>
    <w:rsid w:val="007A65F2"/>
    <w:rsid w:val="007A65F6"/>
    <w:rsid w:val="007A66FF"/>
    <w:rsid w:val="007A691E"/>
    <w:rsid w:val="007A6933"/>
    <w:rsid w:val="007A69F3"/>
    <w:rsid w:val="007A6B1F"/>
    <w:rsid w:val="007A6C90"/>
    <w:rsid w:val="007A6CB6"/>
    <w:rsid w:val="007A6CD4"/>
    <w:rsid w:val="007A6DA6"/>
    <w:rsid w:val="007A6DBE"/>
    <w:rsid w:val="007A6E16"/>
    <w:rsid w:val="007A6FFE"/>
    <w:rsid w:val="007A70CA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3B"/>
    <w:rsid w:val="007B00F4"/>
    <w:rsid w:val="007B0189"/>
    <w:rsid w:val="007B0193"/>
    <w:rsid w:val="007B0250"/>
    <w:rsid w:val="007B0257"/>
    <w:rsid w:val="007B02E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C1"/>
    <w:rsid w:val="007B1B7B"/>
    <w:rsid w:val="007B205B"/>
    <w:rsid w:val="007B2170"/>
    <w:rsid w:val="007B225B"/>
    <w:rsid w:val="007B235D"/>
    <w:rsid w:val="007B2450"/>
    <w:rsid w:val="007B247A"/>
    <w:rsid w:val="007B257F"/>
    <w:rsid w:val="007B25A7"/>
    <w:rsid w:val="007B26C9"/>
    <w:rsid w:val="007B2716"/>
    <w:rsid w:val="007B27C0"/>
    <w:rsid w:val="007B27D3"/>
    <w:rsid w:val="007B289E"/>
    <w:rsid w:val="007B2948"/>
    <w:rsid w:val="007B2AD7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30A"/>
    <w:rsid w:val="007B534C"/>
    <w:rsid w:val="007B54B7"/>
    <w:rsid w:val="007B54EC"/>
    <w:rsid w:val="007B55C4"/>
    <w:rsid w:val="007B560A"/>
    <w:rsid w:val="007B572D"/>
    <w:rsid w:val="007B57D5"/>
    <w:rsid w:val="007B584D"/>
    <w:rsid w:val="007B58E1"/>
    <w:rsid w:val="007B5966"/>
    <w:rsid w:val="007B5B93"/>
    <w:rsid w:val="007B5D22"/>
    <w:rsid w:val="007B5D9A"/>
    <w:rsid w:val="007B5DF5"/>
    <w:rsid w:val="007B5EB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EAF"/>
    <w:rsid w:val="007B6F6B"/>
    <w:rsid w:val="007B7101"/>
    <w:rsid w:val="007B7105"/>
    <w:rsid w:val="007B7343"/>
    <w:rsid w:val="007B73D3"/>
    <w:rsid w:val="007B7837"/>
    <w:rsid w:val="007B7924"/>
    <w:rsid w:val="007B7964"/>
    <w:rsid w:val="007B797C"/>
    <w:rsid w:val="007B7B07"/>
    <w:rsid w:val="007B7B6E"/>
    <w:rsid w:val="007B7D9B"/>
    <w:rsid w:val="007B7E05"/>
    <w:rsid w:val="007B7E0C"/>
    <w:rsid w:val="007B7E84"/>
    <w:rsid w:val="007C00D4"/>
    <w:rsid w:val="007C0127"/>
    <w:rsid w:val="007C037C"/>
    <w:rsid w:val="007C03C6"/>
    <w:rsid w:val="007C03CC"/>
    <w:rsid w:val="007C0426"/>
    <w:rsid w:val="007C0472"/>
    <w:rsid w:val="007C048E"/>
    <w:rsid w:val="007C049E"/>
    <w:rsid w:val="007C06FD"/>
    <w:rsid w:val="007C0749"/>
    <w:rsid w:val="007C0769"/>
    <w:rsid w:val="007C081F"/>
    <w:rsid w:val="007C094E"/>
    <w:rsid w:val="007C0AB4"/>
    <w:rsid w:val="007C0B98"/>
    <w:rsid w:val="007C0C6C"/>
    <w:rsid w:val="007C0E7C"/>
    <w:rsid w:val="007C0E92"/>
    <w:rsid w:val="007C0F42"/>
    <w:rsid w:val="007C11A3"/>
    <w:rsid w:val="007C120D"/>
    <w:rsid w:val="007C135D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E36"/>
    <w:rsid w:val="007C2F35"/>
    <w:rsid w:val="007C30A7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571"/>
    <w:rsid w:val="007C664A"/>
    <w:rsid w:val="007C66D1"/>
    <w:rsid w:val="007C680A"/>
    <w:rsid w:val="007C6C94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E8B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FBE"/>
    <w:rsid w:val="007D111B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E14"/>
    <w:rsid w:val="007D1E7F"/>
    <w:rsid w:val="007D1F3A"/>
    <w:rsid w:val="007D1F8A"/>
    <w:rsid w:val="007D20AF"/>
    <w:rsid w:val="007D20F0"/>
    <w:rsid w:val="007D2128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C03"/>
    <w:rsid w:val="007D4DF6"/>
    <w:rsid w:val="007D4E39"/>
    <w:rsid w:val="007D4EEB"/>
    <w:rsid w:val="007D501F"/>
    <w:rsid w:val="007D514E"/>
    <w:rsid w:val="007D529E"/>
    <w:rsid w:val="007D53D5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F6"/>
    <w:rsid w:val="007D7DC6"/>
    <w:rsid w:val="007D7E6B"/>
    <w:rsid w:val="007D7F8B"/>
    <w:rsid w:val="007D7F9B"/>
    <w:rsid w:val="007D7FB6"/>
    <w:rsid w:val="007D7FF0"/>
    <w:rsid w:val="007E0061"/>
    <w:rsid w:val="007E00F8"/>
    <w:rsid w:val="007E0246"/>
    <w:rsid w:val="007E0433"/>
    <w:rsid w:val="007E063C"/>
    <w:rsid w:val="007E0843"/>
    <w:rsid w:val="007E0959"/>
    <w:rsid w:val="007E0AA7"/>
    <w:rsid w:val="007E0AAE"/>
    <w:rsid w:val="007E0B1B"/>
    <w:rsid w:val="007E0C11"/>
    <w:rsid w:val="007E0C1A"/>
    <w:rsid w:val="007E0C1C"/>
    <w:rsid w:val="007E0C31"/>
    <w:rsid w:val="007E0C42"/>
    <w:rsid w:val="007E0C56"/>
    <w:rsid w:val="007E0DD3"/>
    <w:rsid w:val="007E0FDB"/>
    <w:rsid w:val="007E1057"/>
    <w:rsid w:val="007E10CE"/>
    <w:rsid w:val="007E10EA"/>
    <w:rsid w:val="007E11B0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9F"/>
    <w:rsid w:val="007E1AC8"/>
    <w:rsid w:val="007E1AF1"/>
    <w:rsid w:val="007E1D27"/>
    <w:rsid w:val="007E1D2B"/>
    <w:rsid w:val="007E201B"/>
    <w:rsid w:val="007E2256"/>
    <w:rsid w:val="007E23F4"/>
    <w:rsid w:val="007E2514"/>
    <w:rsid w:val="007E267A"/>
    <w:rsid w:val="007E278B"/>
    <w:rsid w:val="007E29B0"/>
    <w:rsid w:val="007E2A00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66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3FF6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0CB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B5"/>
    <w:rsid w:val="007E56E1"/>
    <w:rsid w:val="007E56EE"/>
    <w:rsid w:val="007E584E"/>
    <w:rsid w:val="007E59D1"/>
    <w:rsid w:val="007E5A12"/>
    <w:rsid w:val="007E5A5A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6B2"/>
    <w:rsid w:val="007E6A63"/>
    <w:rsid w:val="007E6A8A"/>
    <w:rsid w:val="007E6AB1"/>
    <w:rsid w:val="007E6AFB"/>
    <w:rsid w:val="007E6B88"/>
    <w:rsid w:val="007E6BBF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6CD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94"/>
    <w:rsid w:val="007F0AA4"/>
    <w:rsid w:val="007F0BA3"/>
    <w:rsid w:val="007F0C29"/>
    <w:rsid w:val="007F0C63"/>
    <w:rsid w:val="007F0D17"/>
    <w:rsid w:val="007F0FD4"/>
    <w:rsid w:val="007F13ED"/>
    <w:rsid w:val="007F188A"/>
    <w:rsid w:val="007F189A"/>
    <w:rsid w:val="007F19F5"/>
    <w:rsid w:val="007F1AB6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74B"/>
    <w:rsid w:val="007F2AC7"/>
    <w:rsid w:val="007F2B4A"/>
    <w:rsid w:val="007F2BFE"/>
    <w:rsid w:val="007F2C3B"/>
    <w:rsid w:val="007F2D62"/>
    <w:rsid w:val="007F2DA4"/>
    <w:rsid w:val="007F2F85"/>
    <w:rsid w:val="007F31CF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ED"/>
    <w:rsid w:val="007F442D"/>
    <w:rsid w:val="007F4641"/>
    <w:rsid w:val="007F470F"/>
    <w:rsid w:val="007F47D2"/>
    <w:rsid w:val="007F4A74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8A3"/>
    <w:rsid w:val="007F78CA"/>
    <w:rsid w:val="007F792D"/>
    <w:rsid w:val="007F7A44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E0D"/>
    <w:rsid w:val="00800FCE"/>
    <w:rsid w:val="0080106D"/>
    <w:rsid w:val="008010F1"/>
    <w:rsid w:val="00801132"/>
    <w:rsid w:val="00801163"/>
    <w:rsid w:val="00801243"/>
    <w:rsid w:val="00801346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CBE"/>
    <w:rsid w:val="00801F2D"/>
    <w:rsid w:val="00801FC8"/>
    <w:rsid w:val="008022A4"/>
    <w:rsid w:val="0080230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3026"/>
    <w:rsid w:val="00803158"/>
    <w:rsid w:val="00803199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975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2A7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4F48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60C9"/>
    <w:rsid w:val="00806103"/>
    <w:rsid w:val="0080616F"/>
    <w:rsid w:val="0080621A"/>
    <w:rsid w:val="0080623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CE1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6BD"/>
    <w:rsid w:val="008078D2"/>
    <w:rsid w:val="00807923"/>
    <w:rsid w:val="008079CB"/>
    <w:rsid w:val="00807C16"/>
    <w:rsid w:val="00807CD0"/>
    <w:rsid w:val="00807D8B"/>
    <w:rsid w:val="00807F93"/>
    <w:rsid w:val="00810060"/>
    <w:rsid w:val="008100A9"/>
    <w:rsid w:val="008100B2"/>
    <w:rsid w:val="008100D0"/>
    <w:rsid w:val="0081016D"/>
    <w:rsid w:val="00810184"/>
    <w:rsid w:val="0081025A"/>
    <w:rsid w:val="0081039F"/>
    <w:rsid w:val="0081046D"/>
    <w:rsid w:val="008106B4"/>
    <w:rsid w:val="00810741"/>
    <w:rsid w:val="0081085A"/>
    <w:rsid w:val="00810A0D"/>
    <w:rsid w:val="00810AB7"/>
    <w:rsid w:val="00810BF7"/>
    <w:rsid w:val="00810E7A"/>
    <w:rsid w:val="00810FAC"/>
    <w:rsid w:val="0081112B"/>
    <w:rsid w:val="008111E3"/>
    <w:rsid w:val="008112A0"/>
    <w:rsid w:val="008112F2"/>
    <w:rsid w:val="00811318"/>
    <w:rsid w:val="00811363"/>
    <w:rsid w:val="00811373"/>
    <w:rsid w:val="0081151C"/>
    <w:rsid w:val="00811695"/>
    <w:rsid w:val="008116FE"/>
    <w:rsid w:val="008117A0"/>
    <w:rsid w:val="0081180F"/>
    <w:rsid w:val="00811843"/>
    <w:rsid w:val="00811C11"/>
    <w:rsid w:val="00811C74"/>
    <w:rsid w:val="00811CD4"/>
    <w:rsid w:val="00811CF6"/>
    <w:rsid w:val="00811DEA"/>
    <w:rsid w:val="00811E8E"/>
    <w:rsid w:val="00811F78"/>
    <w:rsid w:val="00811FA4"/>
    <w:rsid w:val="00812132"/>
    <w:rsid w:val="0081230F"/>
    <w:rsid w:val="008123F5"/>
    <w:rsid w:val="00812596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1A0"/>
    <w:rsid w:val="00813239"/>
    <w:rsid w:val="008132F3"/>
    <w:rsid w:val="0081351D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D1A"/>
    <w:rsid w:val="00813D43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B61"/>
    <w:rsid w:val="00814C38"/>
    <w:rsid w:val="00814D59"/>
    <w:rsid w:val="00814D8E"/>
    <w:rsid w:val="00815038"/>
    <w:rsid w:val="00815505"/>
    <w:rsid w:val="0081551D"/>
    <w:rsid w:val="008157C1"/>
    <w:rsid w:val="00815907"/>
    <w:rsid w:val="008159C4"/>
    <w:rsid w:val="00815A38"/>
    <w:rsid w:val="00815B37"/>
    <w:rsid w:val="00815C11"/>
    <w:rsid w:val="00815DFE"/>
    <w:rsid w:val="00815E01"/>
    <w:rsid w:val="00815E8B"/>
    <w:rsid w:val="00815E8D"/>
    <w:rsid w:val="008160AA"/>
    <w:rsid w:val="008160B0"/>
    <w:rsid w:val="008160E5"/>
    <w:rsid w:val="0081643E"/>
    <w:rsid w:val="00816657"/>
    <w:rsid w:val="0081675C"/>
    <w:rsid w:val="0081684D"/>
    <w:rsid w:val="0081691B"/>
    <w:rsid w:val="00816941"/>
    <w:rsid w:val="00816A48"/>
    <w:rsid w:val="00816C7F"/>
    <w:rsid w:val="00816D31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20086"/>
    <w:rsid w:val="008201C1"/>
    <w:rsid w:val="00820338"/>
    <w:rsid w:val="00820341"/>
    <w:rsid w:val="00820468"/>
    <w:rsid w:val="0082087E"/>
    <w:rsid w:val="0082093D"/>
    <w:rsid w:val="00820A05"/>
    <w:rsid w:val="00820B1F"/>
    <w:rsid w:val="00820B71"/>
    <w:rsid w:val="00820C4B"/>
    <w:rsid w:val="00820D0B"/>
    <w:rsid w:val="00820D18"/>
    <w:rsid w:val="00820FA1"/>
    <w:rsid w:val="0082144D"/>
    <w:rsid w:val="0082147E"/>
    <w:rsid w:val="00821638"/>
    <w:rsid w:val="008216FC"/>
    <w:rsid w:val="00821738"/>
    <w:rsid w:val="008217AC"/>
    <w:rsid w:val="00821A03"/>
    <w:rsid w:val="00821AEC"/>
    <w:rsid w:val="00821BA6"/>
    <w:rsid w:val="00821C53"/>
    <w:rsid w:val="00821D4E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E0"/>
    <w:rsid w:val="008229EC"/>
    <w:rsid w:val="00822A2B"/>
    <w:rsid w:val="00822A45"/>
    <w:rsid w:val="00822AE0"/>
    <w:rsid w:val="00822B03"/>
    <w:rsid w:val="00822B07"/>
    <w:rsid w:val="00822D4C"/>
    <w:rsid w:val="00822E25"/>
    <w:rsid w:val="00823025"/>
    <w:rsid w:val="00823064"/>
    <w:rsid w:val="008232CA"/>
    <w:rsid w:val="0082340D"/>
    <w:rsid w:val="008234DC"/>
    <w:rsid w:val="00823575"/>
    <w:rsid w:val="008235AB"/>
    <w:rsid w:val="008236EB"/>
    <w:rsid w:val="0082378E"/>
    <w:rsid w:val="008238C4"/>
    <w:rsid w:val="00823933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C5F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58"/>
    <w:rsid w:val="008257B0"/>
    <w:rsid w:val="0082587A"/>
    <w:rsid w:val="008258A5"/>
    <w:rsid w:val="008259E8"/>
    <w:rsid w:val="00825D60"/>
    <w:rsid w:val="00825EA8"/>
    <w:rsid w:val="00825FAD"/>
    <w:rsid w:val="008261DB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02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0DE"/>
    <w:rsid w:val="00827105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F"/>
    <w:rsid w:val="0082758F"/>
    <w:rsid w:val="008275F3"/>
    <w:rsid w:val="00827658"/>
    <w:rsid w:val="008276BD"/>
    <w:rsid w:val="0082787A"/>
    <w:rsid w:val="00827886"/>
    <w:rsid w:val="0082795D"/>
    <w:rsid w:val="00827DA4"/>
    <w:rsid w:val="00830013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E12"/>
    <w:rsid w:val="00830F0E"/>
    <w:rsid w:val="0083105E"/>
    <w:rsid w:val="0083107E"/>
    <w:rsid w:val="0083129E"/>
    <w:rsid w:val="008314B0"/>
    <w:rsid w:val="008314BA"/>
    <w:rsid w:val="00831621"/>
    <w:rsid w:val="0083162E"/>
    <w:rsid w:val="00831719"/>
    <w:rsid w:val="0083172E"/>
    <w:rsid w:val="008317A4"/>
    <w:rsid w:val="008318C7"/>
    <w:rsid w:val="008319AD"/>
    <w:rsid w:val="00831CF4"/>
    <w:rsid w:val="00831D30"/>
    <w:rsid w:val="00831D94"/>
    <w:rsid w:val="00831E59"/>
    <w:rsid w:val="00831E66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B6"/>
    <w:rsid w:val="00833C52"/>
    <w:rsid w:val="00833D9E"/>
    <w:rsid w:val="00833E63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E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DE2"/>
    <w:rsid w:val="00835E91"/>
    <w:rsid w:val="00835ED5"/>
    <w:rsid w:val="008360A3"/>
    <w:rsid w:val="008360AB"/>
    <w:rsid w:val="008360BC"/>
    <w:rsid w:val="00836170"/>
    <w:rsid w:val="0083627A"/>
    <w:rsid w:val="008363E6"/>
    <w:rsid w:val="008364E1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40"/>
    <w:rsid w:val="008400E5"/>
    <w:rsid w:val="008403B2"/>
    <w:rsid w:val="0084044C"/>
    <w:rsid w:val="0084049F"/>
    <w:rsid w:val="00840571"/>
    <w:rsid w:val="00840617"/>
    <w:rsid w:val="0084062E"/>
    <w:rsid w:val="00840736"/>
    <w:rsid w:val="008409A8"/>
    <w:rsid w:val="00840A3D"/>
    <w:rsid w:val="00840A79"/>
    <w:rsid w:val="00840AF5"/>
    <w:rsid w:val="00840BB8"/>
    <w:rsid w:val="00840BF7"/>
    <w:rsid w:val="00840D61"/>
    <w:rsid w:val="00840D81"/>
    <w:rsid w:val="00840DBA"/>
    <w:rsid w:val="00840DC9"/>
    <w:rsid w:val="00840E6C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C73"/>
    <w:rsid w:val="00841D6D"/>
    <w:rsid w:val="00841D80"/>
    <w:rsid w:val="00841E43"/>
    <w:rsid w:val="00841ED7"/>
    <w:rsid w:val="00841ED9"/>
    <w:rsid w:val="00841F4C"/>
    <w:rsid w:val="00841F51"/>
    <w:rsid w:val="00841FFF"/>
    <w:rsid w:val="00842094"/>
    <w:rsid w:val="008420A3"/>
    <w:rsid w:val="008420E9"/>
    <w:rsid w:val="00842256"/>
    <w:rsid w:val="0084229B"/>
    <w:rsid w:val="008423F6"/>
    <w:rsid w:val="00842534"/>
    <w:rsid w:val="008427EC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2E4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813"/>
    <w:rsid w:val="0084793A"/>
    <w:rsid w:val="00847C07"/>
    <w:rsid w:val="00847C18"/>
    <w:rsid w:val="00847CFD"/>
    <w:rsid w:val="00847D52"/>
    <w:rsid w:val="00847E5A"/>
    <w:rsid w:val="00847E67"/>
    <w:rsid w:val="00847F77"/>
    <w:rsid w:val="00847F7E"/>
    <w:rsid w:val="00850063"/>
    <w:rsid w:val="008501A7"/>
    <w:rsid w:val="0085058F"/>
    <w:rsid w:val="008507FA"/>
    <w:rsid w:val="00850C60"/>
    <w:rsid w:val="00850CC9"/>
    <w:rsid w:val="00850F2F"/>
    <w:rsid w:val="00850FC2"/>
    <w:rsid w:val="0085118B"/>
    <w:rsid w:val="008513DB"/>
    <w:rsid w:val="00851479"/>
    <w:rsid w:val="008514DD"/>
    <w:rsid w:val="0085151B"/>
    <w:rsid w:val="00851529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CF"/>
    <w:rsid w:val="00851BEC"/>
    <w:rsid w:val="00851C21"/>
    <w:rsid w:val="00851C66"/>
    <w:rsid w:val="00851C71"/>
    <w:rsid w:val="00851C89"/>
    <w:rsid w:val="00851D55"/>
    <w:rsid w:val="00851DD3"/>
    <w:rsid w:val="00851DF5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7C"/>
    <w:rsid w:val="008525FF"/>
    <w:rsid w:val="0085266E"/>
    <w:rsid w:val="008526B0"/>
    <w:rsid w:val="00852855"/>
    <w:rsid w:val="0085287B"/>
    <w:rsid w:val="00852A02"/>
    <w:rsid w:val="00852A36"/>
    <w:rsid w:val="00852B5E"/>
    <w:rsid w:val="00852E62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74B"/>
    <w:rsid w:val="008548C2"/>
    <w:rsid w:val="00854A30"/>
    <w:rsid w:val="00854A8A"/>
    <w:rsid w:val="00854D0E"/>
    <w:rsid w:val="00854E4C"/>
    <w:rsid w:val="00854EB1"/>
    <w:rsid w:val="00855085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4D4"/>
    <w:rsid w:val="00856573"/>
    <w:rsid w:val="008568FE"/>
    <w:rsid w:val="00856D59"/>
    <w:rsid w:val="00856E45"/>
    <w:rsid w:val="008570BE"/>
    <w:rsid w:val="008570C4"/>
    <w:rsid w:val="008571C3"/>
    <w:rsid w:val="008572C2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CD2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80"/>
    <w:rsid w:val="00862646"/>
    <w:rsid w:val="008626CF"/>
    <w:rsid w:val="0086273F"/>
    <w:rsid w:val="008627B8"/>
    <w:rsid w:val="00862820"/>
    <w:rsid w:val="008628B6"/>
    <w:rsid w:val="0086294B"/>
    <w:rsid w:val="00862B11"/>
    <w:rsid w:val="00862B75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3F6D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3A3"/>
    <w:rsid w:val="0086543B"/>
    <w:rsid w:val="00865450"/>
    <w:rsid w:val="00865511"/>
    <w:rsid w:val="00865533"/>
    <w:rsid w:val="00865826"/>
    <w:rsid w:val="00865ABA"/>
    <w:rsid w:val="00865BC0"/>
    <w:rsid w:val="00865F28"/>
    <w:rsid w:val="00866086"/>
    <w:rsid w:val="0086610C"/>
    <w:rsid w:val="00866190"/>
    <w:rsid w:val="00866291"/>
    <w:rsid w:val="008662C4"/>
    <w:rsid w:val="00866396"/>
    <w:rsid w:val="00866738"/>
    <w:rsid w:val="008667A7"/>
    <w:rsid w:val="00866A1F"/>
    <w:rsid w:val="00866B6F"/>
    <w:rsid w:val="00866C49"/>
    <w:rsid w:val="00866C4C"/>
    <w:rsid w:val="00866CDE"/>
    <w:rsid w:val="00866D60"/>
    <w:rsid w:val="00866D6D"/>
    <w:rsid w:val="00866EBB"/>
    <w:rsid w:val="0086734E"/>
    <w:rsid w:val="00867484"/>
    <w:rsid w:val="008674DE"/>
    <w:rsid w:val="008674F3"/>
    <w:rsid w:val="008674FB"/>
    <w:rsid w:val="008675F9"/>
    <w:rsid w:val="00867604"/>
    <w:rsid w:val="0086767F"/>
    <w:rsid w:val="00867893"/>
    <w:rsid w:val="0086789D"/>
    <w:rsid w:val="0086791F"/>
    <w:rsid w:val="00867A71"/>
    <w:rsid w:val="00867AD9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D0"/>
    <w:rsid w:val="00870369"/>
    <w:rsid w:val="008703A2"/>
    <w:rsid w:val="00870490"/>
    <w:rsid w:val="00870544"/>
    <w:rsid w:val="0087068E"/>
    <w:rsid w:val="0087078F"/>
    <w:rsid w:val="008708C7"/>
    <w:rsid w:val="008709F3"/>
    <w:rsid w:val="00870A16"/>
    <w:rsid w:val="00870C21"/>
    <w:rsid w:val="00870E5A"/>
    <w:rsid w:val="00870E97"/>
    <w:rsid w:val="00871140"/>
    <w:rsid w:val="008716F5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7F2"/>
    <w:rsid w:val="00872899"/>
    <w:rsid w:val="008728CC"/>
    <w:rsid w:val="0087290A"/>
    <w:rsid w:val="0087294E"/>
    <w:rsid w:val="00872975"/>
    <w:rsid w:val="00872A29"/>
    <w:rsid w:val="00872AC4"/>
    <w:rsid w:val="00872AF4"/>
    <w:rsid w:val="00872C92"/>
    <w:rsid w:val="00872DC7"/>
    <w:rsid w:val="00872E5B"/>
    <w:rsid w:val="0087308D"/>
    <w:rsid w:val="0087308F"/>
    <w:rsid w:val="008731F6"/>
    <w:rsid w:val="008732CB"/>
    <w:rsid w:val="00873301"/>
    <w:rsid w:val="00873538"/>
    <w:rsid w:val="0087379E"/>
    <w:rsid w:val="00873996"/>
    <w:rsid w:val="00873CF4"/>
    <w:rsid w:val="00873CFA"/>
    <w:rsid w:val="00873D36"/>
    <w:rsid w:val="00873E6B"/>
    <w:rsid w:val="00873E91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A4B"/>
    <w:rsid w:val="00875C53"/>
    <w:rsid w:val="00875CCF"/>
    <w:rsid w:val="00875CF1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93"/>
    <w:rsid w:val="008769A2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852"/>
    <w:rsid w:val="008779FD"/>
    <w:rsid w:val="00877A4B"/>
    <w:rsid w:val="00877CEB"/>
    <w:rsid w:val="00877D41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DD"/>
    <w:rsid w:val="00880A45"/>
    <w:rsid w:val="008810AE"/>
    <w:rsid w:val="0088132A"/>
    <w:rsid w:val="008814EF"/>
    <w:rsid w:val="0088154D"/>
    <w:rsid w:val="00881560"/>
    <w:rsid w:val="00881753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AEB"/>
    <w:rsid w:val="00882CD3"/>
    <w:rsid w:val="00882CDB"/>
    <w:rsid w:val="00882CFA"/>
    <w:rsid w:val="00882D06"/>
    <w:rsid w:val="00882D66"/>
    <w:rsid w:val="00882D7B"/>
    <w:rsid w:val="00882DC0"/>
    <w:rsid w:val="00882DF0"/>
    <w:rsid w:val="00882E17"/>
    <w:rsid w:val="00882E37"/>
    <w:rsid w:val="00882EA3"/>
    <w:rsid w:val="00882F7E"/>
    <w:rsid w:val="00882FDF"/>
    <w:rsid w:val="008831E0"/>
    <w:rsid w:val="008832CA"/>
    <w:rsid w:val="008832D0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929"/>
    <w:rsid w:val="00884A7B"/>
    <w:rsid w:val="00884A7E"/>
    <w:rsid w:val="00884C66"/>
    <w:rsid w:val="00884C6D"/>
    <w:rsid w:val="00884D22"/>
    <w:rsid w:val="00884D89"/>
    <w:rsid w:val="00884FB3"/>
    <w:rsid w:val="008850C1"/>
    <w:rsid w:val="008851B4"/>
    <w:rsid w:val="00885230"/>
    <w:rsid w:val="00885271"/>
    <w:rsid w:val="008852E8"/>
    <w:rsid w:val="00885324"/>
    <w:rsid w:val="00885400"/>
    <w:rsid w:val="0088543B"/>
    <w:rsid w:val="00885543"/>
    <w:rsid w:val="0088562D"/>
    <w:rsid w:val="00885949"/>
    <w:rsid w:val="008859A4"/>
    <w:rsid w:val="00885CFE"/>
    <w:rsid w:val="00885D75"/>
    <w:rsid w:val="00885E07"/>
    <w:rsid w:val="0088612A"/>
    <w:rsid w:val="0088639D"/>
    <w:rsid w:val="00886439"/>
    <w:rsid w:val="00886452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C4F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88A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472"/>
    <w:rsid w:val="008917B8"/>
    <w:rsid w:val="008917E8"/>
    <w:rsid w:val="008918A0"/>
    <w:rsid w:val="008918B9"/>
    <w:rsid w:val="00891910"/>
    <w:rsid w:val="00891D8D"/>
    <w:rsid w:val="00891DCE"/>
    <w:rsid w:val="00891E23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EDE"/>
    <w:rsid w:val="00892FB9"/>
    <w:rsid w:val="00893048"/>
    <w:rsid w:val="00893066"/>
    <w:rsid w:val="00893121"/>
    <w:rsid w:val="00893203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4C"/>
    <w:rsid w:val="00893BD5"/>
    <w:rsid w:val="00893C72"/>
    <w:rsid w:val="00893D66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5B5"/>
    <w:rsid w:val="00894692"/>
    <w:rsid w:val="00894767"/>
    <w:rsid w:val="00894784"/>
    <w:rsid w:val="008947C2"/>
    <w:rsid w:val="0089487B"/>
    <w:rsid w:val="008948BB"/>
    <w:rsid w:val="008948F0"/>
    <w:rsid w:val="0089494A"/>
    <w:rsid w:val="008949B1"/>
    <w:rsid w:val="00894B06"/>
    <w:rsid w:val="00894D99"/>
    <w:rsid w:val="00894E06"/>
    <w:rsid w:val="00894E31"/>
    <w:rsid w:val="00894E57"/>
    <w:rsid w:val="00894F99"/>
    <w:rsid w:val="0089509D"/>
    <w:rsid w:val="008950C8"/>
    <w:rsid w:val="0089526C"/>
    <w:rsid w:val="00895292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CC"/>
    <w:rsid w:val="00896D60"/>
    <w:rsid w:val="00896E38"/>
    <w:rsid w:val="00897001"/>
    <w:rsid w:val="008970A8"/>
    <w:rsid w:val="0089714C"/>
    <w:rsid w:val="00897211"/>
    <w:rsid w:val="008973F8"/>
    <w:rsid w:val="00897517"/>
    <w:rsid w:val="0089757E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046"/>
    <w:rsid w:val="008A11A0"/>
    <w:rsid w:val="008A11D8"/>
    <w:rsid w:val="008A11E0"/>
    <w:rsid w:val="008A11FC"/>
    <w:rsid w:val="008A128E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1F05"/>
    <w:rsid w:val="008A203C"/>
    <w:rsid w:val="008A20B0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71F"/>
    <w:rsid w:val="008A27A5"/>
    <w:rsid w:val="008A27FC"/>
    <w:rsid w:val="008A2823"/>
    <w:rsid w:val="008A283B"/>
    <w:rsid w:val="008A2852"/>
    <w:rsid w:val="008A28DF"/>
    <w:rsid w:val="008A2A92"/>
    <w:rsid w:val="008A2FD1"/>
    <w:rsid w:val="008A312C"/>
    <w:rsid w:val="008A3183"/>
    <w:rsid w:val="008A323F"/>
    <w:rsid w:val="008A344D"/>
    <w:rsid w:val="008A345A"/>
    <w:rsid w:val="008A346A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2A5"/>
    <w:rsid w:val="008A52E8"/>
    <w:rsid w:val="008A5352"/>
    <w:rsid w:val="008A55B7"/>
    <w:rsid w:val="008A569D"/>
    <w:rsid w:val="008A578E"/>
    <w:rsid w:val="008A5844"/>
    <w:rsid w:val="008A587B"/>
    <w:rsid w:val="008A5895"/>
    <w:rsid w:val="008A58A0"/>
    <w:rsid w:val="008A5C5C"/>
    <w:rsid w:val="008A5D58"/>
    <w:rsid w:val="008A5F1D"/>
    <w:rsid w:val="008A5F49"/>
    <w:rsid w:val="008A605A"/>
    <w:rsid w:val="008A6078"/>
    <w:rsid w:val="008A6224"/>
    <w:rsid w:val="008A6253"/>
    <w:rsid w:val="008A63E1"/>
    <w:rsid w:val="008A63E6"/>
    <w:rsid w:val="008A6536"/>
    <w:rsid w:val="008A6826"/>
    <w:rsid w:val="008A6857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4F"/>
    <w:rsid w:val="008A7AE2"/>
    <w:rsid w:val="008A7B50"/>
    <w:rsid w:val="008A7DF3"/>
    <w:rsid w:val="008A7E24"/>
    <w:rsid w:val="008A7EC4"/>
    <w:rsid w:val="008A7EF5"/>
    <w:rsid w:val="008A7F09"/>
    <w:rsid w:val="008A7F20"/>
    <w:rsid w:val="008B003D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538"/>
    <w:rsid w:val="008B1563"/>
    <w:rsid w:val="008B1760"/>
    <w:rsid w:val="008B1B09"/>
    <w:rsid w:val="008B1BA4"/>
    <w:rsid w:val="008B1D13"/>
    <w:rsid w:val="008B1D70"/>
    <w:rsid w:val="008B1E2C"/>
    <w:rsid w:val="008B2109"/>
    <w:rsid w:val="008B2189"/>
    <w:rsid w:val="008B2293"/>
    <w:rsid w:val="008B2327"/>
    <w:rsid w:val="008B24DD"/>
    <w:rsid w:val="008B2626"/>
    <w:rsid w:val="008B28D4"/>
    <w:rsid w:val="008B2B13"/>
    <w:rsid w:val="008B2B28"/>
    <w:rsid w:val="008B2B77"/>
    <w:rsid w:val="008B2F59"/>
    <w:rsid w:val="008B2FB9"/>
    <w:rsid w:val="008B300D"/>
    <w:rsid w:val="008B3091"/>
    <w:rsid w:val="008B31BB"/>
    <w:rsid w:val="008B32A2"/>
    <w:rsid w:val="008B339C"/>
    <w:rsid w:val="008B33C1"/>
    <w:rsid w:val="008B355F"/>
    <w:rsid w:val="008B35CE"/>
    <w:rsid w:val="008B3648"/>
    <w:rsid w:val="008B36EB"/>
    <w:rsid w:val="008B38B1"/>
    <w:rsid w:val="008B393C"/>
    <w:rsid w:val="008B3977"/>
    <w:rsid w:val="008B39AE"/>
    <w:rsid w:val="008B3AB7"/>
    <w:rsid w:val="008B3C70"/>
    <w:rsid w:val="008B3C82"/>
    <w:rsid w:val="008B3E17"/>
    <w:rsid w:val="008B40DE"/>
    <w:rsid w:val="008B41AA"/>
    <w:rsid w:val="008B44EB"/>
    <w:rsid w:val="008B4581"/>
    <w:rsid w:val="008B4794"/>
    <w:rsid w:val="008B49FE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E6"/>
    <w:rsid w:val="008C00EF"/>
    <w:rsid w:val="008C01D9"/>
    <w:rsid w:val="008C01FD"/>
    <w:rsid w:val="008C0205"/>
    <w:rsid w:val="008C0376"/>
    <w:rsid w:val="008C04D4"/>
    <w:rsid w:val="008C0642"/>
    <w:rsid w:val="008C06E5"/>
    <w:rsid w:val="008C0736"/>
    <w:rsid w:val="008C075D"/>
    <w:rsid w:val="008C08D2"/>
    <w:rsid w:val="008C08EF"/>
    <w:rsid w:val="008C0921"/>
    <w:rsid w:val="008C0A4E"/>
    <w:rsid w:val="008C0A62"/>
    <w:rsid w:val="008C0AC7"/>
    <w:rsid w:val="008C0AEC"/>
    <w:rsid w:val="008C0BCE"/>
    <w:rsid w:val="008C0EC3"/>
    <w:rsid w:val="008C101D"/>
    <w:rsid w:val="008C10BE"/>
    <w:rsid w:val="008C11E8"/>
    <w:rsid w:val="008C134D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40BC"/>
    <w:rsid w:val="008C42CA"/>
    <w:rsid w:val="008C430D"/>
    <w:rsid w:val="008C441C"/>
    <w:rsid w:val="008C4519"/>
    <w:rsid w:val="008C47C2"/>
    <w:rsid w:val="008C47C7"/>
    <w:rsid w:val="008C48D6"/>
    <w:rsid w:val="008C494E"/>
    <w:rsid w:val="008C4967"/>
    <w:rsid w:val="008C4B04"/>
    <w:rsid w:val="008C4BB3"/>
    <w:rsid w:val="008C4C03"/>
    <w:rsid w:val="008C4C70"/>
    <w:rsid w:val="008C4E22"/>
    <w:rsid w:val="008C4E5D"/>
    <w:rsid w:val="008C4F62"/>
    <w:rsid w:val="008C51E1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B6B"/>
    <w:rsid w:val="008C5BAF"/>
    <w:rsid w:val="008C5D20"/>
    <w:rsid w:val="008C5E5B"/>
    <w:rsid w:val="008C5FFA"/>
    <w:rsid w:val="008C6085"/>
    <w:rsid w:val="008C6204"/>
    <w:rsid w:val="008C62A2"/>
    <w:rsid w:val="008C6466"/>
    <w:rsid w:val="008C6497"/>
    <w:rsid w:val="008C65D5"/>
    <w:rsid w:val="008C65F4"/>
    <w:rsid w:val="008C6632"/>
    <w:rsid w:val="008C666F"/>
    <w:rsid w:val="008C6739"/>
    <w:rsid w:val="008C6749"/>
    <w:rsid w:val="008C67E4"/>
    <w:rsid w:val="008C6ADB"/>
    <w:rsid w:val="008C6EC9"/>
    <w:rsid w:val="008C7005"/>
    <w:rsid w:val="008C7084"/>
    <w:rsid w:val="008C7518"/>
    <w:rsid w:val="008C7577"/>
    <w:rsid w:val="008C75CB"/>
    <w:rsid w:val="008C779B"/>
    <w:rsid w:val="008C77C8"/>
    <w:rsid w:val="008C7A66"/>
    <w:rsid w:val="008C7CA7"/>
    <w:rsid w:val="008C7CAA"/>
    <w:rsid w:val="008C7E90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994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2F"/>
    <w:rsid w:val="008D3893"/>
    <w:rsid w:val="008D394C"/>
    <w:rsid w:val="008D3C41"/>
    <w:rsid w:val="008D3C51"/>
    <w:rsid w:val="008D3CAC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F7"/>
    <w:rsid w:val="008D4E8E"/>
    <w:rsid w:val="008D4FF0"/>
    <w:rsid w:val="008D515E"/>
    <w:rsid w:val="008D51F4"/>
    <w:rsid w:val="008D52C9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D99"/>
    <w:rsid w:val="008D5DB5"/>
    <w:rsid w:val="008D5E26"/>
    <w:rsid w:val="008D5F1F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2F"/>
    <w:rsid w:val="008D67A4"/>
    <w:rsid w:val="008D687D"/>
    <w:rsid w:val="008D6891"/>
    <w:rsid w:val="008D69CF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22C"/>
    <w:rsid w:val="008D7557"/>
    <w:rsid w:val="008D7574"/>
    <w:rsid w:val="008D76CD"/>
    <w:rsid w:val="008D7736"/>
    <w:rsid w:val="008D777F"/>
    <w:rsid w:val="008D78EA"/>
    <w:rsid w:val="008D7AB7"/>
    <w:rsid w:val="008D7BEA"/>
    <w:rsid w:val="008D7C31"/>
    <w:rsid w:val="008D7CE0"/>
    <w:rsid w:val="008D7CFC"/>
    <w:rsid w:val="008D7D8F"/>
    <w:rsid w:val="008D7F3B"/>
    <w:rsid w:val="008D7F84"/>
    <w:rsid w:val="008D7FCB"/>
    <w:rsid w:val="008E01FB"/>
    <w:rsid w:val="008E0218"/>
    <w:rsid w:val="008E0278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210"/>
    <w:rsid w:val="008E1409"/>
    <w:rsid w:val="008E1488"/>
    <w:rsid w:val="008E1509"/>
    <w:rsid w:val="008E154C"/>
    <w:rsid w:val="008E1558"/>
    <w:rsid w:val="008E1626"/>
    <w:rsid w:val="008E1674"/>
    <w:rsid w:val="008E168F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E9"/>
    <w:rsid w:val="008E223D"/>
    <w:rsid w:val="008E22D0"/>
    <w:rsid w:val="008E22F6"/>
    <w:rsid w:val="008E2384"/>
    <w:rsid w:val="008E2579"/>
    <w:rsid w:val="008E25AB"/>
    <w:rsid w:val="008E26F7"/>
    <w:rsid w:val="008E274D"/>
    <w:rsid w:val="008E2AFC"/>
    <w:rsid w:val="008E2B1B"/>
    <w:rsid w:val="008E2B53"/>
    <w:rsid w:val="008E2B5F"/>
    <w:rsid w:val="008E2C12"/>
    <w:rsid w:val="008E2CFB"/>
    <w:rsid w:val="008E2FAC"/>
    <w:rsid w:val="008E3215"/>
    <w:rsid w:val="008E3286"/>
    <w:rsid w:val="008E33BB"/>
    <w:rsid w:val="008E346A"/>
    <w:rsid w:val="008E3505"/>
    <w:rsid w:val="008E371F"/>
    <w:rsid w:val="008E382B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B55"/>
    <w:rsid w:val="008E4C7A"/>
    <w:rsid w:val="008E4DCC"/>
    <w:rsid w:val="008E4FF9"/>
    <w:rsid w:val="008E5027"/>
    <w:rsid w:val="008E558A"/>
    <w:rsid w:val="008E55D2"/>
    <w:rsid w:val="008E567B"/>
    <w:rsid w:val="008E56D1"/>
    <w:rsid w:val="008E5747"/>
    <w:rsid w:val="008E587A"/>
    <w:rsid w:val="008E591D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E7E46"/>
    <w:rsid w:val="008F018C"/>
    <w:rsid w:val="008F01F8"/>
    <w:rsid w:val="008F0230"/>
    <w:rsid w:val="008F034E"/>
    <w:rsid w:val="008F0381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1D4"/>
    <w:rsid w:val="008F11FC"/>
    <w:rsid w:val="008F120A"/>
    <w:rsid w:val="008F1232"/>
    <w:rsid w:val="008F14CB"/>
    <w:rsid w:val="008F1A36"/>
    <w:rsid w:val="008F1AF1"/>
    <w:rsid w:val="008F1C26"/>
    <w:rsid w:val="008F1C32"/>
    <w:rsid w:val="008F1E26"/>
    <w:rsid w:val="008F1F60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D2A"/>
    <w:rsid w:val="008F2D89"/>
    <w:rsid w:val="008F2E32"/>
    <w:rsid w:val="008F2FAA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C35"/>
    <w:rsid w:val="008F3C55"/>
    <w:rsid w:val="008F3E93"/>
    <w:rsid w:val="008F4008"/>
    <w:rsid w:val="008F40D3"/>
    <w:rsid w:val="008F4349"/>
    <w:rsid w:val="008F43DC"/>
    <w:rsid w:val="008F445C"/>
    <w:rsid w:val="008F45F8"/>
    <w:rsid w:val="008F4638"/>
    <w:rsid w:val="008F4954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2A2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9DE"/>
    <w:rsid w:val="008F7A97"/>
    <w:rsid w:val="008F7A9F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22"/>
    <w:rsid w:val="00900887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35"/>
    <w:rsid w:val="00901541"/>
    <w:rsid w:val="00901604"/>
    <w:rsid w:val="00901718"/>
    <w:rsid w:val="00901735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7D5"/>
    <w:rsid w:val="009028D6"/>
    <w:rsid w:val="00902965"/>
    <w:rsid w:val="009029AF"/>
    <w:rsid w:val="00902A4B"/>
    <w:rsid w:val="00902AA6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A91"/>
    <w:rsid w:val="00903A9D"/>
    <w:rsid w:val="00903AEC"/>
    <w:rsid w:val="00903AEF"/>
    <w:rsid w:val="00903B49"/>
    <w:rsid w:val="00903D40"/>
    <w:rsid w:val="00903EC1"/>
    <w:rsid w:val="00904025"/>
    <w:rsid w:val="0090416F"/>
    <w:rsid w:val="00904191"/>
    <w:rsid w:val="00904238"/>
    <w:rsid w:val="009042FB"/>
    <w:rsid w:val="0090440D"/>
    <w:rsid w:val="009044CC"/>
    <w:rsid w:val="009044D7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AB"/>
    <w:rsid w:val="009057D6"/>
    <w:rsid w:val="009058ED"/>
    <w:rsid w:val="009059B2"/>
    <w:rsid w:val="00905C39"/>
    <w:rsid w:val="00905EC1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5C9"/>
    <w:rsid w:val="00911660"/>
    <w:rsid w:val="009116D9"/>
    <w:rsid w:val="00911796"/>
    <w:rsid w:val="009117E6"/>
    <w:rsid w:val="0091193D"/>
    <w:rsid w:val="00911999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F9"/>
    <w:rsid w:val="00912707"/>
    <w:rsid w:val="00912986"/>
    <w:rsid w:val="00912AE1"/>
    <w:rsid w:val="00912B59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6E"/>
    <w:rsid w:val="00913079"/>
    <w:rsid w:val="009130E1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D1D"/>
    <w:rsid w:val="00913EC7"/>
    <w:rsid w:val="00913FD0"/>
    <w:rsid w:val="00914140"/>
    <w:rsid w:val="009142C8"/>
    <w:rsid w:val="00914300"/>
    <w:rsid w:val="009145F9"/>
    <w:rsid w:val="009146DB"/>
    <w:rsid w:val="00914781"/>
    <w:rsid w:val="0091484C"/>
    <w:rsid w:val="009148BB"/>
    <w:rsid w:val="00914984"/>
    <w:rsid w:val="00914A90"/>
    <w:rsid w:val="00914B81"/>
    <w:rsid w:val="00914CCB"/>
    <w:rsid w:val="00914DA2"/>
    <w:rsid w:val="00914DAB"/>
    <w:rsid w:val="00914F46"/>
    <w:rsid w:val="00914FD3"/>
    <w:rsid w:val="00915055"/>
    <w:rsid w:val="00915102"/>
    <w:rsid w:val="00915125"/>
    <w:rsid w:val="009152C1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BE"/>
    <w:rsid w:val="00916AE3"/>
    <w:rsid w:val="00916AF2"/>
    <w:rsid w:val="00916B4A"/>
    <w:rsid w:val="00916D7A"/>
    <w:rsid w:val="00916E5F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38"/>
    <w:rsid w:val="00920C74"/>
    <w:rsid w:val="00920D60"/>
    <w:rsid w:val="00920E9C"/>
    <w:rsid w:val="00920EF2"/>
    <w:rsid w:val="00920F11"/>
    <w:rsid w:val="00920F1A"/>
    <w:rsid w:val="00920F28"/>
    <w:rsid w:val="00920FD1"/>
    <w:rsid w:val="00921003"/>
    <w:rsid w:val="00921078"/>
    <w:rsid w:val="00921098"/>
    <w:rsid w:val="009212E6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AB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703F"/>
    <w:rsid w:val="009270E3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8DA"/>
    <w:rsid w:val="009309DF"/>
    <w:rsid w:val="00930C95"/>
    <w:rsid w:val="00930C9B"/>
    <w:rsid w:val="00930CD2"/>
    <w:rsid w:val="00930D16"/>
    <w:rsid w:val="00930D2F"/>
    <w:rsid w:val="00930DAC"/>
    <w:rsid w:val="00930E2F"/>
    <w:rsid w:val="00930F74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320"/>
    <w:rsid w:val="009334E6"/>
    <w:rsid w:val="009336B0"/>
    <w:rsid w:val="0093371B"/>
    <w:rsid w:val="00933A6C"/>
    <w:rsid w:val="00933D8D"/>
    <w:rsid w:val="00933F80"/>
    <w:rsid w:val="00933FDF"/>
    <w:rsid w:val="00933FEB"/>
    <w:rsid w:val="009340BC"/>
    <w:rsid w:val="00934333"/>
    <w:rsid w:val="0093448F"/>
    <w:rsid w:val="009344BD"/>
    <w:rsid w:val="0093467B"/>
    <w:rsid w:val="00934778"/>
    <w:rsid w:val="00934898"/>
    <w:rsid w:val="00934ADD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39"/>
    <w:rsid w:val="00937F40"/>
    <w:rsid w:val="00937F86"/>
    <w:rsid w:val="00937F8F"/>
    <w:rsid w:val="00940010"/>
    <w:rsid w:val="00940077"/>
    <w:rsid w:val="0094020A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15"/>
    <w:rsid w:val="00941663"/>
    <w:rsid w:val="00941725"/>
    <w:rsid w:val="00941819"/>
    <w:rsid w:val="009418EB"/>
    <w:rsid w:val="00941A8F"/>
    <w:rsid w:val="00941BA4"/>
    <w:rsid w:val="00941C67"/>
    <w:rsid w:val="00941DB2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11"/>
    <w:rsid w:val="009434B6"/>
    <w:rsid w:val="0094352A"/>
    <w:rsid w:val="00943578"/>
    <w:rsid w:val="009437FB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07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B96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81B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276"/>
    <w:rsid w:val="00951278"/>
    <w:rsid w:val="009513C9"/>
    <w:rsid w:val="00951435"/>
    <w:rsid w:val="00951438"/>
    <w:rsid w:val="009515DE"/>
    <w:rsid w:val="009516B1"/>
    <w:rsid w:val="0095171F"/>
    <w:rsid w:val="00951786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1A8"/>
    <w:rsid w:val="00952377"/>
    <w:rsid w:val="00952391"/>
    <w:rsid w:val="00952508"/>
    <w:rsid w:val="00952531"/>
    <w:rsid w:val="00952655"/>
    <w:rsid w:val="00952660"/>
    <w:rsid w:val="00952738"/>
    <w:rsid w:val="00952812"/>
    <w:rsid w:val="0095281F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9A2"/>
    <w:rsid w:val="00954CB8"/>
    <w:rsid w:val="00954FD5"/>
    <w:rsid w:val="00955036"/>
    <w:rsid w:val="00955045"/>
    <w:rsid w:val="00955081"/>
    <w:rsid w:val="00955204"/>
    <w:rsid w:val="00955325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E25"/>
    <w:rsid w:val="00955EF6"/>
    <w:rsid w:val="00955EF8"/>
    <w:rsid w:val="00955F36"/>
    <w:rsid w:val="00955F53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21"/>
    <w:rsid w:val="00956A4A"/>
    <w:rsid w:val="00956EEB"/>
    <w:rsid w:val="009572C6"/>
    <w:rsid w:val="00957308"/>
    <w:rsid w:val="00957325"/>
    <w:rsid w:val="00957374"/>
    <w:rsid w:val="0095776A"/>
    <w:rsid w:val="009577C0"/>
    <w:rsid w:val="0095780A"/>
    <w:rsid w:val="0095784E"/>
    <w:rsid w:val="0095791E"/>
    <w:rsid w:val="00957A05"/>
    <w:rsid w:val="00957B40"/>
    <w:rsid w:val="00957B9C"/>
    <w:rsid w:val="00957BCC"/>
    <w:rsid w:val="0096004D"/>
    <w:rsid w:val="00960079"/>
    <w:rsid w:val="009600EA"/>
    <w:rsid w:val="0096017B"/>
    <w:rsid w:val="00960242"/>
    <w:rsid w:val="00960264"/>
    <w:rsid w:val="009602B8"/>
    <w:rsid w:val="0096038D"/>
    <w:rsid w:val="00960414"/>
    <w:rsid w:val="009604F6"/>
    <w:rsid w:val="009605EE"/>
    <w:rsid w:val="009606C3"/>
    <w:rsid w:val="00960759"/>
    <w:rsid w:val="00960850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877"/>
    <w:rsid w:val="00961976"/>
    <w:rsid w:val="00961990"/>
    <w:rsid w:val="00961C64"/>
    <w:rsid w:val="00961CF6"/>
    <w:rsid w:val="00961E7E"/>
    <w:rsid w:val="00961EBE"/>
    <w:rsid w:val="00961F1F"/>
    <w:rsid w:val="00961F68"/>
    <w:rsid w:val="00961FF0"/>
    <w:rsid w:val="00962376"/>
    <w:rsid w:val="009623E2"/>
    <w:rsid w:val="009624AE"/>
    <w:rsid w:val="00962548"/>
    <w:rsid w:val="0096260F"/>
    <w:rsid w:val="00962636"/>
    <w:rsid w:val="00962695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FA"/>
    <w:rsid w:val="00963187"/>
    <w:rsid w:val="0096318B"/>
    <w:rsid w:val="00963196"/>
    <w:rsid w:val="009635A6"/>
    <w:rsid w:val="0096384E"/>
    <w:rsid w:val="009638C2"/>
    <w:rsid w:val="009639FF"/>
    <w:rsid w:val="00963B54"/>
    <w:rsid w:val="00963C5D"/>
    <w:rsid w:val="00963D75"/>
    <w:rsid w:val="00963DA5"/>
    <w:rsid w:val="00963FC5"/>
    <w:rsid w:val="0096402A"/>
    <w:rsid w:val="009640A1"/>
    <w:rsid w:val="009643FD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32A"/>
    <w:rsid w:val="0096534C"/>
    <w:rsid w:val="00965616"/>
    <w:rsid w:val="009656BE"/>
    <w:rsid w:val="009656CA"/>
    <w:rsid w:val="009657E2"/>
    <w:rsid w:val="00965887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6F"/>
    <w:rsid w:val="00966A83"/>
    <w:rsid w:val="00966B09"/>
    <w:rsid w:val="00966B70"/>
    <w:rsid w:val="00966BE6"/>
    <w:rsid w:val="00966C29"/>
    <w:rsid w:val="00966C89"/>
    <w:rsid w:val="00966C98"/>
    <w:rsid w:val="00966E8F"/>
    <w:rsid w:val="00966F50"/>
    <w:rsid w:val="00966FB2"/>
    <w:rsid w:val="009671FD"/>
    <w:rsid w:val="00967230"/>
    <w:rsid w:val="00967240"/>
    <w:rsid w:val="0096726F"/>
    <w:rsid w:val="00967285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CC"/>
    <w:rsid w:val="00967FEF"/>
    <w:rsid w:val="009700F2"/>
    <w:rsid w:val="00970138"/>
    <w:rsid w:val="00970151"/>
    <w:rsid w:val="009701B6"/>
    <w:rsid w:val="00970233"/>
    <w:rsid w:val="0097025C"/>
    <w:rsid w:val="0097037F"/>
    <w:rsid w:val="00970551"/>
    <w:rsid w:val="009705BB"/>
    <w:rsid w:val="0097065A"/>
    <w:rsid w:val="009707D9"/>
    <w:rsid w:val="00970A27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CAE"/>
    <w:rsid w:val="00971D75"/>
    <w:rsid w:val="0097211E"/>
    <w:rsid w:val="00972168"/>
    <w:rsid w:val="009721B0"/>
    <w:rsid w:val="00972381"/>
    <w:rsid w:val="0097238A"/>
    <w:rsid w:val="0097240B"/>
    <w:rsid w:val="0097243D"/>
    <w:rsid w:val="00972470"/>
    <w:rsid w:val="00972594"/>
    <w:rsid w:val="009725E5"/>
    <w:rsid w:val="0097276A"/>
    <w:rsid w:val="00972919"/>
    <w:rsid w:val="00972A40"/>
    <w:rsid w:val="00972A5C"/>
    <w:rsid w:val="00972BB5"/>
    <w:rsid w:val="00972BBC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E5"/>
    <w:rsid w:val="00973792"/>
    <w:rsid w:val="009737AC"/>
    <w:rsid w:val="00973879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05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30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A96"/>
    <w:rsid w:val="00976B7A"/>
    <w:rsid w:val="00976C04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4C"/>
    <w:rsid w:val="00981148"/>
    <w:rsid w:val="009811DB"/>
    <w:rsid w:val="00981307"/>
    <w:rsid w:val="00981348"/>
    <w:rsid w:val="00981361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B04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94A"/>
    <w:rsid w:val="00985A0E"/>
    <w:rsid w:val="00985A3E"/>
    <w:rsid w:val="00985AAA"/>
    <w:rsid w:val="00985B26"/>
    <w:rsid w:val="00985BEB"/>
    <w:rsid w:val="00985BF1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87E48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68"/>
    <w:rsid w:val="0099149D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F7"/>
    <w:rsid w:val="00991C9A"/>
    <w:rsid w:val="00991D2A"/>
    <w:rsid w:val="00991D89"/>
    <w:rsid w:val="00992046"/>
    <w:rsid w:val="00992223"/>
    <w:rsid w:val="0099225B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135"/>
    <w:rsid w:val="0099314B"/>
    <w:rsid w:val="00993243"/>
    <w:rsid w:val="0099325D"/>
    <w:rsid w:val="0099349E"/>
    <w:rsid w:val="00993603"/>
    <w:rsid w:val="0099369A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56D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77D"/>
    <w:rsid w:val="00997C5F"/>
    <w:rsid w:val="00997C66"/>
    <w:rsid w:val="00997CDB"/>
    <w:rsid w:val="00997F03"/>
    <w:rsid w:val="00997F4C"/>
    <w:rsid w:val="00997F8D"/>
    <w:rsid w:val="00997FC2"/>
    <w:rsid w:val="009A002B"/>
    <w:rsid w:val="009A0162"/>
    <w:rsid w:val="009A0180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EDD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3A1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A4"/>
    <w:rsid w:val="009A3826"/>
    <w:rsid w:val="009A3861"/>
    <w:rsid w:val="009A38D8"/>
    <w:rsid w:val="009A395B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19"/>
    <w:rsid w:val="009A5A85"/>
    <w:rsid w:val="009A5C4A"/>
    <w:rsid w:val="009A5D46"/>
    <w:rsid w:val="009A5F40"/>
    <w:rsid w:val="009A60BB"/>
    <w:rsid w:val="009A60DA"/>
    <w:rsid w:val="009A6166"/>
    <w:rsid w:val="009A6181"/>
    <w:rsid w:val="009A62FC"/>
    <w:rsid w:val="009A6374"/>
    <w:rsid w:val="009A63FC"/>
    <w:rsid w:val="009A64C9"/>
    <w:rsid w:val="009A6552"/>
    <w:rsid w:val="009A66A1"/>
    <w:rsid w:val="009A68D1"/>
    <w:rsid w:val="009A68E6"/>
    <w:rsid w:val="009A69D8"/>
    <w:rsid w:val="009A6B31"/>
    <w:rsid w:val="009A6CC0"/>
    <w:rsid w:val="009A6D3F"/>
    <w:rsid w:val="009A6E3A"/>
    <w:rsid w:val="009A6E5E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C5D"/>
    <w:rsid w:val="009A7D65"/>
    <w:rsid w:val="009A7DB0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5E5"/>
    <w:rsid w:val="009B1628"/>
    <w:rsid w:val="009B165C"/>
    <w:rsid w:val="009B1788"/>
    <w:rsid w:val="009B17CB"/>
    <w:rsid w:val="009B17DA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6C5"/>
    <w:rsid w:val="009B27B3"/>
    <w:rsid w:val="009B27F5"/>
    <w:rsid w:val="009B28F9"/>
    <w:rsid w:val="009B2A41"/>
    <w:rsid w:val="009B2A73"/>
    <w:rsid w:val="009B2FA8"/>
    <w:rsid w:val="009B2FAD"/>
    <w:rsid w:val="009B303E"/>
    <w:rsid w:val="009B30DC"/>
    <w:rsid w:val="009B312C"/>
    <w:rsid w:val="009B31B2"/>
    <w:rsid w:val="009B32F7"/>
    <w:rsid w:val="009B333E"/>
    <w:rsid w:val="009B34DB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B82"/>
    <w:rsid w:val="009B6D2C"/>
    <w:rsid w:val="009B6D3F"/>
    <w:rsid w:val="009B6DE5"/>
    <w:rsid w:val="009B6EA4"/>
    <w:rsid w:val="009B6F01"/>
    <w:rsid w:val="009B6F25"/>
    <w:rsid w:val="009B6F61"/>
    <w:rsid w:val="009B70E7"/>
    <w:rsid w:val="009B71E2"/>
    <w:rsid w:val="009B73AA"/>
    <w:rsid w:val="009B74CE"/>
    <w:rsid w:val="009B757F"/>
    <w:rsid w:val="009B7646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E8"/>
    <w:rsid w:val="009C113E"/>
    <w:rsid w:val="009C11A1"/>
    <w:rsid w:val="009C12A9"/>
    <w:rsid w:val="009C15CA"/>
    <w:rsid w:val="009C16E2"/>
    <w:rsid w:val="009C17C6"/>
    <w:rsid w:val="009C191B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2F01"/>
    <w:rsid w:val="009C31E0"/>
    <w:rsid w:val="009C32D8"/>
    <w:rsid w:val="009C33BC"/>
    <w:rsid w:val="009C33F9"/>
    <w:rsid w:val="009C3498"/>
    <w:rsid w:val="009C3ADA"/>
    <w:rsid w:val="009C3B9E"/>
    <w:rsid w:val="009C3CD5"/>
    <w:rsid w:val="009C3EA8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B3B"/>
    <w:rsid w:val="009C4CE7"/>
    <w:rsid w:val="009C4DAA"/>
    <w:rsid w:val="009C4ED8"/>
    <w:rsid w:val="009C4FBA"/>
    <w:rsid w:val="009C513B"/>
    <w:rsid w:val="009C5146"/>
    <w:rsid w:val="009C51A9"/>
    <w:rsid w:val="009C520A"/>
    <w:rsid w:val="009C522D"/>
    <w:rsid w:val="009C527B"/>
    <w:rsid w:val="009C527E"/>
    <w:rsid w:val="009C52CD"/>
    <w:rsid w:val="009C52DA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75E"/>
    <w:rsid w:val="009C7AE5"/>
    <w:rsid w:val="009C7B99"/>
    <w:rsid w:val="009C7BDB"/>
    <w:rsid w:val="009C7F92"/>
    <w:rsid w:val="009C7F9B"/>
    <w:rsid w:val="009C7F9E"/>
    <w:rsid w:val="009D001B"/>
    <w:rsid w:val="009D016A"/>
    <w:rsid w:val="009D0250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B0"/>
    <w:rsid w:val="009D264F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2AE6"/>
    <w:rsid w:val="009D314E"/>
    <w:rsid w:val="009D334D"/>
    <w:rsid w:val="009D337E"/>
    <w:rsid w:val="009D33B3"/>
    <w:rsid w:val="009D33F3"/>
    <w:rsid w:val="009D35EB"/>
    <w:rsid w:val="009D38F4"/>
    <w:rsid w:val="009D38FB"/>
    <w:rsid w:val="009D3AF5"/>
    <w:rsid w:val="009D3BE4"/>
    <w:rsid w:val="009D3C57"/>
    <w:rsid w:val="009D3D14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F2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1F8"/>
    <w:rsid w:val="009D520E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792"/>
    <w:rsid w:val="009E08C8"/>
    <w:rsid w:val="009E08DD"/>
    <w:rsid w:val="009E0924"/>
    <w:rsid w:val="009E0976"/>
    <w:rsid w:val="009E0D00"/>
    <w:rsid w:val="009E0F1C"/>
    <w:rsid w:val="009E0F27"/>
    <w:rsid w:val="009E0F9E"/>
    <w:rsid w:val="009E0FBA"/>
    <w:rsid w:val="009E11D0"/>
    <w:rsid w:val="009E125D"/>
    <w:rsid w:val="009E1374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C4F"/>
    <w:rsid w:val="009E1E06"/>
    <w:rsid w:val="009E21D3"/>
    <w:rsid w:val="009E22F1"/>
    <w:rsid w:val="009E234C"/>
    <w:rsid w:val="009E2380"/>
    <w:rsid w:val="009E23DC"/>
    <w:rsid w:val="009E2537"/>
    <w:rsid w:val="009E254E"/>
    <w:rsid w:val="009E2680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41E"/>
    <w:rsid w:val="009E3427"/>
    <w:rsid w:val="009E3467"/>
    <w:rsid w:val="009E3ADF"/>
    <w:rsid w:val="009E3B9A"/>
    <w:rsid w:val="009E3C48"/>
    <w:rsid w:val="009E3C6B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155"/>
    <w:rsid w:val="009E5230"/>
    <w:rsid w:val="009E52AE"/>
    <w:rsid w:val="009E52C8"/>
    <w:rsid w:val="009E5316"/>
    <w:rsid w:val="009E53BB"/>
    <w:rsid w:val="009E5488"/>
    <w:rsid w:val="009E5490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E8D"/>
    <w:rsid w:val="009E6134"/>
    <w:rsid w:val="009E614B"/>
    <w:rsid w:val="009E617C"/>
    <w:rsid w:val="009E61AF"/>
    <w:rsid w:val="009E61E9"/>
    <w:rsid w:val="009E63AF"/>
    <w:rsid w:val="009E6412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E4"/>
    <w:rsid w:val="009E750B"/>
    <w:rsid w:val="009E7970"/>
    <w:rsid w:val="009E7C51"/>
    <w:rsid w:val="009E7C6E"/>
    <w:rsid w:val="009E7C99"/>
    <w:rsid w:val="009E7DC9"/>
    <w:rsid w:val="009E7F32"/>
    <w:rsid w:val="009F0278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8E"/>
    <w:rsid w:val="009F1134"/>
    <w:rsid w:val="009F1158"/>
    <w:rsid w:val="009F119E"/>
    <w:rsid w:val="009F11EE"/>
    <w:rsid w:val="009F11F8"/>
    <w:rsid w:val="009F1206"/>
    <w:rsid w:val="009F1381"/>
    <w:rsid w:val="009F1457"/>
    <w:rsid w:val="009F14C7"/>
    <w:rsid w:val="009F1666"/>
    <w:rsid w:val="009F167E"/>
    <w:rsid w:val="009F17A5"/>
    <w:rsid w:val="009F17CE"/>
    <w:rsid w:val="009F19A8"/>
    <w:rsid w:val="009F1A45"/>
    <w:rsid w:val="009F1A62"/>
    <w:rsid w:val="009F1A7F"/>
    <w:rsid w:val="009F1AD8"/>
    <w:rsid w:val="009F1B3D"/>
    <w:rsid w:val="009F1BE6"/>
    <w:rsid w:val="009F1CC8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41"/>
    <w:rsid w:val="009F2563"/>
    <w:rsid w:val="009F2588"/>
    <w:rsid w:val="009F2630"/>
    <w:rsid w:val="009F2641"/>
    <w:rsid w:val="009F2731"/>
    <w:rsid w:val="009F275E"/>
    <w:rsid w:val="009F27B8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667"/>
    <w:rsid w:val="009F4724"/>
    <w:rsid w:val="009F4878"/>
    <w:rsid w:val="009F4973"/>
    <w:rsid w:val="009F4A6E"/>
    <w:rsid w:val="009F4C1B"/>
    <w:rsid w:val="009F4CAA"/>
    <w:rsid w:val="009F4E2A"/>
    <w:rsid w:val="009F4FF2"/>
    <w:rsid w:val="009F5013"/>
    <w:rsid w:val="009F5121"/>
    <w:rsid w:val="009F518C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C8"/>
    <w:rsid w:val="009F6013"/>
    <w:rsid w:val="009F6139"/>
    <w:rsid w:val="009F62CB"/>
    <w:rsid w:val="009F633E"/>
    <w:rsid w:val="009F63C5"/>
    <w:rsid w:val="009F6547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5E3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17C"/>
    <w:rsid w:val="00A0122A"/>
    <w:rsid w:val="00A01263"/>
    <w:rsid w:val="00A0138B"/>
    <w:rsid w:val="00A014EA"/>
    <w:rsid w:val="00A015D6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465"/>
    <w:rsid w:val="00A035D1"/>
    <w:rsid w:val="00A0370D"/>
    <w:rsid w:val="00A0375B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A7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E64"/>
    <w:rsid w:val="00A04E72"/>
    <w:rsid w:val="00A05018"/>
    <w:rsid w:val="00A05031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C5D"/>
    <w:rsid w:val="00A05D60"/>
    <w:rsid w:val="00A05F2C"/>
    <w:rsid w:val="00A062C6"/>
    <w:rsid w:val="00A0645E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AE7"/>
    <w:rsid w:val="00A06B2A"/>
    <w:rsid w:val="00A06D5A"/>
    <w:rsid w:val="00A06DE1"/>
    <w:rsid w:val="00A06E43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ED"/>
    <w:rsid w:val="00A07E64"/>
    <w:rsid w:val="00A07EC4"/>
    <w:rsid w:val="00A1015D"/>
    <w:rsid w:val="00A102D8"/>
    <w:rsid w:val="00A1033B"/>
    <w:rsid w:val="00A1049D"/>
    <w:rsid w:val="00A104A7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399"/>
    <w:rsid w:val="00A1241F"/>
    <w:rsid w:val="00A124C3"/>
    <w:rsid w:val="00A124D1"/>
    <w:rsid w:val="00A1254B"/>
    <w:rsid w:val="00A12585"/>
    <w:rsid w:val="00A1275A"/>
    <w:rsid w:val="00A1293F"/>
    <w:rsid w:val="00A12B1C"/>
    <w:rsid w:val="00A12BED"/>
    <w:rsid w:val="00A12D0F"/>
    <w:rsid w:val="00A12E01"/>
    <w:rsid w:val="00A12E59"/>
    <w:rsid w:val="00A12FBF"/>
    <w:rsid w:val="00A1303C"/>
    <w:rsid w:val="00A13048"/>
    <w:rsid w:val="00A13181"/>
    <w:rsid w:val="00A131BD"/>
    <w:rsid w:val="00A1337F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5CF"/>
    <w:rsid w:val="00A15762"/>
    <w:rsid w:val="00A1580F"/>
    <w:rsid w:val="00A1593E"/>
    <w:rsid w:val="00A15964"/>
    <w:rsid w:val="00A15D1F"/>
    <w:rsid w:val="00A15FB7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B33"/>
    <w:rsid w:val="00A16B41"/>
    <w:rsid w:val="00A16B6E"/>
    <w:rsid w:val="00A16BB7"/>
    <w:rsid w:val="00A16D1D"/>
    <w:rsid w:val="00A16E3D"/>
    <w:rsid w:val="00A16EF5"/>
    <w:rsid w:val="00A17097"/>
    <w:rsid w:val="00A17131"/>
    <w:rsid w:val="00A1718B"/>
    <w:rsid w:val="00A17201"/>
    <w:rsid w:val="00A17321"/>
    <w:rsid w:val="00A173A9"/>
    <w:rsid w:val="00A173AF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C3"/>
    <w:rsid w:val="00A20034"/>
    <w:rsid w:val="00A20102"/>
    <w:rsid w:val="00A201C8"/>
    <w:rsid w:val="00A20591"/>
    <w:rsid w:val="00A2067B"/>
    <w:rsid w:val="00A20731"/>
    <w:rsid w:val="00A20732"/>
    <w:rsid w:val="00A2082B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808"/>
    <w:rsid w:val="00A21A09"/>
    <w:rsid w:val="00A21A66"/>
    <w:rsid w:val="00A21A76"/>
    <w:rsid w:val="00A21C8A"/>
    <w:rsid w:val="00A21D47"/>
    <w:rsid w:val="00A21D98"/>
    <w:rsid w:val="00A21DB4"/>
    <w:rsid w:val="00A21F0B"/>
    <w:rsid w:val="00A21F62"/>
    <w:rsid w:val="00A2205B"/>
    <w:rsid w:val="00A2211D"/>
    <w:rsid w:val="00A222C0"/>
    <w:rsid w:val="00A2263C"/>
    <w:rsid w:val="00A22643"/>
    <w:rsid w:val="00A226F7"/>
    <w:rsid w:val="00A2289F"/>
    <w:rsid w:val="00A228AD"/>
    <w:rsid w:val="00A228C1"/>
    <w:rsid w:val="00A22AC9"/>
    <w:rsid w:val="00A22D3B"/>
    <w:rsid w:val="00A22F51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D8A"/>
    <w:rsid w:val="00A23E11"/>
    <w:rsid w:val="00A23FB2"/>
    <w:rsid w:val="00A240AA"/>
    <w:rsid w:val="00A2428E"/>
    <w:rsid w:val="00A242DA"/>
    <w:rsid w:val="00A24460"/>
    <w:rsid w:val="00A2449C"/>
    <w:rsid w:val="00A244AA"/>
    <w:rsid w:val="00A244AF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549"/>
    <w:rsid w:val="00A2599F"/>
    <w:rsid w:val="00A25AB1"/>
    <w:rsid w:val="00A25B76"/>
    <w:rsid w:val="00A25E16"/>
    <w:rsid w:val="00A25E4E"/>
    <w:rsid w:val="00A260E0"/>
    <w:rsid w:val="00A26119"/>
    <w:rsid w:val="00A26149"/>
    <w:rsid w:val="00A2633C"/>
    <w:rsid w:val="00A2640A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30A"/>
    <w:rsid w:val="00A273BA"/>
    <w:rsid w:val="00A2747E"/>
    <w:rsid w:val="00A274B2"/>
    <w:rsid w:val="00A275B4"/>
    <w:rsid w:val="00A277C7"/>
    <w:rsid w:val="00A2782A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47"/>
    <w:rsid w:val="00A305C1"/>
    <w:rsid w:val="00A307ED"/>
    <w:rsid w:val="00A3081A"/>
    <w:rsid w:val="00A30B67"/>
    <w:rsid w:val="00A30CB8"/>
    <w:rsid w:val="00A30E34"/>
    <w:rsid w:val="00A30FEE"/>
    <w:rsid w:val="00A31077"/>
    <w:rsid w:val="00A3117C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5D3"/>
    <w:rsid w:val="00A32662"/>
    <w:rsid w:val="00A326AE"/>
    <w:rsid w:val="00A3271F"/>
    <w:rsid w:val="00A32850"/>
    <w:rsid w:val="00A328C1"/>
    <w:rsid w:val="00A32BB7"/>
    <w:rsid w:val="00A32CB6"/>
    <w:rsid w:val="00A32D7E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E7C"/>
    <w:rsid w:val="00A33F2F"/>
    <w:rsid w:val="00A33FA1"/>
    <w:rsid w:val="00A34058"/>
    <w:rsid w:val="00A3414C"/>
    <w:rsid w:val="00A341C3"/>
    <w:rsid w:val="00A34266"/>
    <w:rsid w:val="00A342EF"/>
    <w:rsid w:val="00A345D6"/>
    <w:rsid w:val="00A34641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EED"/>
    <w:rsid w:val="00A35F4F"/>
    <w:rsid w:val="00A35FB3"/>
    <w:rsid w:val="00A3604F"/>
    <w:rsid w:val="00A360E4"/>
    <w:rsid w:val="00A36110"/>
    <w:rsid w:val="00A36194"/>
    <w:rsid w:val="00A36357"/>
    <w:rsid w:val="00A36455"/>
    <w:rsid w:val="00A364E6"/>
    <w:rsid w:val="00A365EF"/>
    <w:rsid w:val="00A36658"/>
    <w:rsid w:val="00A3665B"/>
    <w:rsid w:val="00A3677B"/>
    <w:rsid w:val="00A367C9"/>
    <w:rsid w:val="00A367E9"/>
    <w:rsid w:val="00A368B7"/>
    <w:rsid w:val="00A36AA7"/>
    <w:rsid w:val="00A36B26"/>
    <w:rsid w:val="00A36B3B"/>
    <w:rsid w:val="00A36BAD"/>
    <w:rsid w:val="00A36CB4"/>
    <w:rsid w:val="00A36D28"/>
    <w:rsid w:val="00A36D99"/>
    <w:rsid w:val="00A36E7E"/>
    <w:rsid w:val="00A370D9"/>
    <w:rsid w:val="00A37145"/>
    <w:rsid w:val="00A37154"/>
    <w:rsid w:val="00A3744B"/>
    <w:rsid w:val="00A3758C"/>
    <w:rsid w:val="00A3773C"/>
    <w:rsid w:val="00A37A16"/>
    <w:rsid w:val="00A37A77"/>
    <w:rsid w:val="00A37B9F"/>
    <w:rsid w:val="00A37D03"/>
    <w:rsid w:val="00A37D54"/>
    <w:rsid w:val="00A37EF0"/>
    <w:rsid w:val="00A37FEA"/>
    <w:rsid w:val="00A40112"/>
    <w:rsid w:val="00A401C7"/>
    <w:rsid w:val="00A40211"/>
    <w:rsid w:val="00A403CE"/>
    <w:rsid w:val="00A404B8"/>
    <w:rsid w:val="00A40501"/>
    <w:rsid w:val="00A40664"/>
    <w:rsid w:val="00A407F7"/>
    <w:rsid w:val="00A40824"/>
    <w:rsid w:val="00A408E2"/>
    <w:rsid w:val="00A4094E"/>
    <w:rsid w:val="00A40BD5"/>
    <w:rsid w:val="00A40F07"/>
    <w:rsid w:val="00A40FD0"/>
    <w:rsid w:val="00A41000"/>
    <w:rsid w:val="00A411D9"/>
    <w:rsid w:val="00A413FB"/>
    <w:rsid w:val="00A414A1"/>
    <w:rsid w:val="00A41515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67E"/>
    <w:rsid w:val="00A42B26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93B"/>
    <w:rsid w:val="00A4498F"/>
    <w:rsid w:val="00A44A0E"/>
    <w:rsid w:val="00A44AA3"/>
    <w:rsid w:val="00A44B3B"/>
    <w:rsid w:val="00A44BA5"/>
    <w:rsid w:val="00A44C0E"/>
    <w:rsid w:val="00A44CDF"/>
    <w:rsid w:val="00A44D8F"/>
    <w:rsid w:val="00A44E92"/>
    <w:rsid w:val="00A44FB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67F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903"/>
    <w:rsid w:val="00A47BB3"/>
    <w:rsid w:val="00A47BCC"/>
    <w:rsid w:val="00A47C67"/>
    <w:rsid w:val="00A47C77"/>
    <w:rsid w:val="00A47DFF"/>
    <w:rsid w:val="00A47E7A"/>
    <w:rsid w:val="00A47FF1"/>
    <w:rsid w:val="00A47FFA"/>
    <w:rsid w:val="00A50026"/>
    <w:rsid w:val="00A5002E"/>
    <w:rsid w:val="00A500C8"/>
    <w:rsid w:val="00A5024B"/>
    <w:rsid w:val="00A503AC"/>
    <w:rsid w:val="00A503C3"/>
    <w:rsid w:val="00A50550"/>
    <w:rsid w:val="00A505DF"/>
    <w:rsid w:val="00A505E3"/>
    <w:rsid w:val="00A5067D"/>
    <w:rsid w:val="00A507F5"/>
    <w:rsid w:val="00A5082C"/>
    <w:rsid w:val="00A50901"/>
    <w:rsid w:val="00A509D7"/>
    <w:rsid w:val="00A50A05"/>
    <w:rsid w:val="00A50B9A"/>
    <w:rsid w:val="00A50D7D"/>
    <w:rsid w:val="00A50E68"/>
    <w:rsid w:val="00A50E77"/>
    <w:rsid w:val="00A50E94"/>
    <w:rsid w:val="00A51063"/>
    <w:rsid w:val="00A510C6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B2C"/>
    <w:rsid w:val="00A52BCD"/>
    <w:rsid w:val="00A52C1B"/>
    <w:rsid w:val="00A52C6E"/>
    <w:rsid w:val="00A52F68"/>
    <w:rsid w:val="00A530AC"/>
    <w:rsid w:val="00A53108"/>
    <w:rsid w:val="00A53134"/>
    <w:rsid w:val="00A532AC"/>
    <w:rsid w:val="00A5338D"/>
    <w:rsid w:val="00A53433"/>
    <w:rsid w:val="00A5355B"/>
    <w:rsid w:val="00A536BF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7DF"/>
    <w:rsid w:val="00A5483C"/>
    <w:rsid w:val="00A54BEE"/>
    <w:rsid w:val="00A54C8E"/>
    <w:rsid w:val="00A54D6F"/>
    <w:rsid w:val="00A54DA7"/>
    <w:rsid w:val="00A54E41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38F"/>
    <w:rsid w:val="00A56415"/>
    <w:rsid w:val="00A5642C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AB6"/>
    <w:rsid w:val="00A57EC5"/>
    <w:rsid w:val="00A60458"/>
    <w:rsid w:val="00A6046F"/>
    <w:rsid w:val="00A60477"/>
    <w:rsid w:val="00A60A1C"/>
    <w:rsid w:val="00A60A7F"/>
    <w:rsid w:val="00A60ADC"/>
    <w:rsid w:val="00A60B8C"/>
    <w:rsid w:val="00A60BD9"/>
    <w:rsid w:val="00A60DC4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66E"/>
    <w:rsid w:val="00A62A04"/>
    <w:rsid w:val="00A62A2E"/>
    <w:rsid w:val="00A62A81"/>
    <w:rsid w:val="00A62AEE"/>
    <w:rsid w:val="00A62CFA"/>
    <w:rsid w:val="00A62D25"/>
    <w:rsid w:val="00A62E2F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19F"/>
    <w:rsid w:val="00A65460"/>
    <w:rsid w:val="00A655B5"/>
    <w:rsid w:val="00A658A3"/>
    <w:rsid w:val="00A6598B"/>
    <w:rsid w:val="00A659C5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A1"/>
    <w:rsid w:val="00A664E3"/>
    <w:rsid w:val="00A66746"/>
    <w:rsid w:val="00A667D3"/>
    <w:rsid w:val="00A66927"/>
    <w:rsid w:val="00A6694A"/>
    <w:rsid w:val="00A66AA0"/>
    <w:rsid w:val="00A66AC1"/>
    <w:rsid w:val="00A66B99"/>
    <w:rsid w:val="00A66C9C"/>
    <w:rsid w:val="00A66F20"/>
    <w:rsid w:val="00A66FF1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148"/>
    <w:rsid w:val="00A711D1"/>
    <w:rsid w:val="00A7126F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79C"/>
    <w:rsid w:val="00A737BF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20"/>
    <w:rsid w:val="00A748C3"/>
    <w:rsid w:val="00A749FA"/>
    <w:rsid w:val="00A74C69"/>
    <w:rsid w:val="00A74D39"/>
    <w:rsid w:val="00A74D6B"/>
    <w:rsid w:val="00A74F74"/>
    <w:rsid w:val="00A74FC8"/>
    <w:rsid w:val="00A750C8"/>
    <w:rsid w:val="00A75172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D6A"/>
    <w:rsid w:val="00A75D82"/>
    <w:rsid w:val="00A75EED"/>
    <w:rsid w:val="00A75F5D"/>
    <w:rsid w:val="00A7600F"/>
    <w:rsid w:val="00A76211"/>
    <w:rsid w:val="00A762D8"/>
    <w:rsid w:val="00A76357"/>
    <w:rsid w:val="00A763E4"/>
    <w:rsid w:val="00A76554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17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E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F3"/>
    <w:rsid w:val="00A77E1E"/>
    <w:rsid w:val="00A77E38"/>
    <w:rsid w:val="00A77EE7"/>
    <w:rsid w:val="00A77F3E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CD3"/>
    <w:rsid w:val="00A81D65"/>
    <w:rsid w:val="00A81D7D"/>
    <w:rsid w:val="00A81E93"/>
    <w:rsid w:val="00A81E94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94"/>
    <w:rsid w:val="00A827C9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56"/>
    <w:rsid w:val="00A83ADB"/>
    <w:rsid w:val="00A83D2F"/>
    <w:rsid w:val="00A83D31"/>
    <w:rsid w:val="00A83D94"/>
    <w:rsid w:val="00A84008"/>
    <w:rsid w:val="00A8418E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227"/>
    <w:rsid w:val="00A85338"/>
    <w:rsid w:val="00A853B1"/>
    <w:rsid w:val="00A8545C"/>
    <w:rsid w:val="00A8550D"/>
    <w:rsid w:val="00A855C8"/>
    <w:rsid w:val="00A85625"/>
    <w:rsid w:val="00A856B8"/>
    <w:rsid w:val="00A856E0"/>
    <w:rsid w:val="00A85A3D"/>
    <w:rsid w:val="00A85AAC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4"/>
    <w:rsid w:val="00A8775D"/>
    <w:rsid w:val="00A878F3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07"/>
    <w:rsid w:val="00A9139D"/>
    <w:rsid w:val="00A91487"/>
    <w:rsid w:val="00A9148F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3"/>
    <w:rsid w:val="00A91D88"/>
    <w:rsid w:val="00A91D96"/>
    <w:rsid w:val="00A91DA6"/>
    <w:rsid w:val="00A91DDF"/>
    <w:rsid w:val="00A91F98"/>
    <w:rsid w:val="00A92059"/>
    <w:rsid w:val="00A920DA"/>
    <w:rsid w:val="00A92103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3E"/>
    <w:rsid w:val="00A941DA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0EE"/>
    <w:rsid w:val="00A952C8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3AA"/>
    <w:rsid w:val="00A964C3"/>
    <w:rsid w:val="00A9655B"/>
    <w:rsid w:val="00A96563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3B"/>
    <w:rsid w:val="00AA00F2"/>
    <w:rsid w:val="00AA0243"/>
    <w:rsid w:val="00AA035B"/>
    <w:rsid w:val="00AA0663"/>
    <w:rsid w:val="00AA06CD"/>
    <w:rsid w:val="00AA07A0"/>
    <w:rsid w:val="00AA0893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D6"/>
    <w:rsid w:val="00AA1328"/>
    <w:rsid w:val="00AA1579"/>
    <w:rsid w:val="00AA16DB"/>
    <w:rsid w:val="00AA16F9"/>
    <w:rsid w:val="00AA19B2"/>
    <w:rsid w:val="00AA1A49"/>
    <w:rsid w:val="00AA1ABA"/>
    <w:rsid w:val="00AA1C91"/>
    <w:rsid w:val="00AA2068"/>
    <w:rsid w:val="00AA2148"/>
    <w:rsid w:val="00AA21E0"/>
    <w:rsid w:val="00AA2279"/>
    <w:rsid w:val="00AA22A1"/>
    <w:rsid w:val="00AA23FF"/>
    <w:rsid w:val="00AA243D"/>
    <w:rsid w:val="00AA257F"/>
    <w:rsid w:val="00AA26ED"/>
    <w:rsid w:val="00AA276A"/>
    <w:rsid w:val="00AA29D2"/>
    <w:rsid w:val="00AA2B12"/>
    <w:rsid w:val="00AA2C30"/>
    <w:rsid w:val="00AA2CF8"/>
    <w:rsid w:val="00AA2D55"/>
    <w:rsid w:val="00AA2E7D"/>
    <w:rsid w:val="00AA2F74"/>
    <w:rsid w:val="00AA2F76"/>
    <w:rsid w:val="00AA2FAE"/>
    <w:rsid w:val="00AA2FED"/>
    <w:rsid w:val="00AA3096"/>
    <w:rsid w:val="00AA314F"/>
    <w:rsid w:val="00AA32B9"/>
    <w:rsid w:val="00AA3400"/>
    <w:rsid w:val="00AA356B"/>
    <w:rsid w:val="00AA358F"/>
    <w:rsid w:val="00AA35B9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0FD"/>
    <w:rsid w:val="00AA410B"/>
    <w:rsid w:val="00AA4211"/>
    <w:rsid w:val="00AA432C"/>
    <w:rsid w:val="00AA4360"/>
    <w:rsid w:val="00AA4382"/>
    <w:rsid w:val="00AA43BE"/>
    <w:rsid w:val="00AA4450"/>
    <w:rsid w:val="00AA461B"/>
    <w:rsid w:val="00AA4692"/>
    <w:rsid w:val="00AA47B4"/>
    <w:rsid w:val="00AA4883"/>
    <w:rsid w:val="00AA489D"/>
    <w:rsid w:val="00AA49FC"/>
    <w:rsid w:val="00AA4A94"/>
    <w:rsid w:val="00AA4BBF"/>
    <w:rsid w:val="00AA4D5D"/>
    <w:rsid w:val="00AA4DA5"/>
    <w:rsid w:val="00AA54AC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2E7"/>
    <w:rsid w:val="00AA64CA"/>
    <w:rsid w:val="00AA668A"/>
    <w:rsid w:val="00AA67DA"/>
    <w:rsid w:val="00AA68D4"/>
    <w:rsid w:val="00AA6989"/>
    <w:rsid w:val="00AA698C"/>
    <w:rsid w:val="00AA6A34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BF7"/>
    <w:rsid w:val="00AA7CF5"/>
    <w:rsid w:val="00AB001D"/>
    <w:rsid w:val="00AB0044"/>
    <w:rsid w:val="00AB00BE"/>
    <w:rsid w:val="00AB018B"/>
    <w:rsid w:val="00AB01C1"/>
    <w:rsid w:val="00AB021A"/>
    <w:rsid w:val="00AB02F0"/>
    <w:rsid w:val="00AB04E8"/>
    <w:rsid w:val="00AB0774"/>
    <w:rsid w:val="00AB0B77"/>
    <w:rsid w:val="00AB0C2A"/>
    <w:rsid w:val="00AB0C88"/>
    <w:rsid w:val="00AB0CF0"/>
    <w:rsid w:val="00AB0D3F"/>
    <w:rsid w:val="00AB0DA4"/>
    <w:rsid w:val="00AB0E54"/>
    <w:rsid w:val="00AB0E67"/>
    <w:rsid w:val="00AB0EF9"/>
    <w:rsid w:val="00AB0FED"/>
    <w:rsid w:val="00AB102C"/>
    <w:rsid w:val="00AB11E8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0DB"/>
    <w:rsid w:val="00AB23EF"/>
    <w:rsid w:val="00AB24A3"/>
    <w:rsid w:val="00AB24AE"/>
    <w:rsid w:val="00AB28B2"/>
    <w:rsid w:val="00AB28D3"/>
    <w:rsid w:val="00AB2A1F"/>
    <w:rsid w:val="00AB2B24"/>
    <w:rsid w:val="00AB2C24"/>
    <w:rsid w:val="00AB2CBA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5C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E0"/>
    <w:rsid w:val="00AC0366"/>
    <w:rsid w:val="00AC04B5"/>
    <w:rsid w:val="00AC0509"/>
    <w:rsid w:val="00AC07C7"/>
    <w:rsid w:val="00AC092E"/>
    <w:rsid w:val="00AC09EB"/>
    <w:rsid w:val="00AC0AE5"/>
    <w:rsid w:val="00AC0B00"/>
    <w:rsid w:val="00AC0C16"/>
    <w:rsid w:val="00AC0D02"/>
    <w:rsid w:val="00AC0EA2"/>
    <w:rsid w:val="00AC0F5A"/>
    <w:rsid w:val="00AC0FC8"/>
    <w:rsid w:val="00AC1009"/>
    <w:rsid w:val="00AC1080"/>
    <w:rsid w:val="00AC10D0"/>
    <w:rsid w:val="00AC11E0"/>
    <w:rsid w:val="00AC12D7"/>
    <w:rsid w:val="00AC1339"/>
    <w:rsid w:val="00AC13A0"/>
    <w:rsid w:val="00AC1403"/>
    <w:rsid w:val="00AC1542"/>
    <w:rsid w:val="00AC15DE"/>
    <w:rsid w:val="00AC172D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656"/>
    <w:rsid w:val="00AC273A"/>
    <w:rsid w:val="00AC2752"/>
    <w:rsid w:val="00AC2D43"/>
    <w:rsid w:val="00AC2DA5"/>
    <w:rsid w:val="00AC2DFD"/>
    <w:rsid w:val="00AC300A"/>
    <w:rsid w:val="00AC30CE"/>
    <w:rsid w:val="00AC34A2"/>
    <w:rsid w:val="00AC3500"/>
    <w:rsid w:val="00AC35AE"/>
    <w:rsid w:val="00AC3601"/>
    <w:rsid w:val="00AC3690"/>
    <w:rsid w:val="00AC378E"/>
    <w:rsid w:val="00AC379A"/>
    <w:rsid w:val="00AC37E5"/>
    <w:rsid w:val="00AC385A"/>
    <w:rsid w:val="00AC388E"/>
    <w:rsid w:val="00AC38F5"/>
    <w:rsid w:val="00AC3AFC"/>
    <w:rsid w:val="00AC3C04"/>
    <w:rsid w:val="00AC3C49"/>
    <w:rsid w:val="00AC3D89"/>
    <w:rsid w:val="00AC3E41"/>
    <w:rsid w:val="00AC4188"/>
    <w:rsid w:val="00AC41BD"/>
    <w:rsid w:val="00AC4304"/>
    <w:rsid w:val="00AC439B"/>
    <w:rsid w:val="00AC449B"/>
    <w:rsid w:val="00AC451D"/>
    <w:rsid w:val="00AC467D"/>
    <w:rsid w:val="00AC46AE"/>
    <w:rsid w:val="00AC486C"/>
    <w:rsid w:val="00AC490F"/>
    <w:rsid w:val="00AC4957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27C"/>
    <w:rsid w:val="00AC635B"/>
    <w:rsid w:val="00AC648C"/>
    <w:rsid w:val="00AC6500"/>
    <w:rsid w:val="00AC65A0"/>
    <w:rsid w:val="00AC6622"/>
    <w:rsid w:val="00AC6624"/>
    <w:rsid w:val="00AC6659"/>
    <w:rsid w:val="00AC66B2"/>
    <w:rsid w:val="00AC66CF"/>
    <w:rsid w:val="00AC69A8"/>
    <w:rsid w:val="00AC69FD"/>
    <w:rsid w:val="00AC6AEB"/>
    <w:rsid w:val="00AC6B0A"/>
    <w:rsid w:val="00AC6B0B"/>
    <w:rsid w:val="00AC6B3C"/>
    <w:rsid w:val="00AC6BF4"/>
    <w:rsid w:val="00AC6D00"/>
    <w:rsid w:val="00AC6EBE"/>
    <w:rsid w:val="00AC6FFB"/>
    <w:rsid w:val="00AC72B4"/>
    <w:rsid w:val="00AC72C0"/>
    <w:rsid w:val="00AC7380"/>
    <w:rsid w:val="00AC743A"/>
    <w:rsid w:val="00AC7450"/>
    <w:rsid w:val="00AC7948"/>
    <w:rsid w:val="00AC7B99"/>
    <w:rsid w:val="00AC7C0F"/>
    <w:rsid w:val="00AC7D2A"/>
    <w:rsid w:val="00AC7D4A"/>
    <w:rsid w:val="00AC7E1E"/>
    <w:rsid w:val="00AD0227"/>
    <w:rsid w:val="00AD0315"/>
    <w:rsid w:val="00AD0371"/>
    <w:rsid w:val="00AD03F6"/>
    <w:rsid w:val="00AD043F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0FC2"/>
    <w:rsid w:val="00AD113C"/>
    <w:rsid w:val="00AD1147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EC"/>
    <w:rsid w:val="00AD1F4B"/>
    <w:rsid w:val="00AD1FDB"/>
    <w:rsid w:val="00AD1FE1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75A"/>
    <w:rsid w:val="00AD285F"/>
    <w:rsid w:val="00AD288D"/>
    <w:rsid w:val="00AD2A65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19E"/>
    <w:rsid w:val="00AD4262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5DD"/>
    <w:rsid w:val="00AD5695"/>
    <w:rsid w:val="00AD5ADD"/>
    <w:rsid w:val="00AD5B0D"/>
    <w:rsid w:val="00AD5B28"/>
    <w:rsid w:val="00AD5D73"/>
    <w:rsid w:val="00AD5D86"/>
    <w:rsid w:val="00AD5F56"/>
    <w:rsid w:val="00AD5FFB"/>
    <w:rsid w:val="00AD60BB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130"/>
    <w:rsid w:val="00AD73DC"/>
    <w:rsid w:val="00AD7567"/>
    <w:rsid w:val="00AD7573"/>
    <w:rsid w:val="00AD759F"/>
    <w:rsid w:val="00AD76FB"/>
    <w:rsid w:val="00AD7825"/>
    <w:rsid w:val="00AD7826"/>
    <w:rsid w:val="00AD7879"/>
    <w:rsid w:val="00AD78D5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747"/>
    <w:rsid w:val="00AE0766"/>
    <w:rsid w:val="00AE0794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EA2"/>
    <w:rsid w:val="00AE3F04"/>
    <w:rsid w:val="00AE3FBE"/>
    <w:rsid w:val="00AE400C"/>
    <w:rsid w:val="00AE4128"/>
    <w:rsid w:val="00AE4139"/>
    <w:rsid w:val="00AE4163"/>
    <w:rsid w:val="00AE438C"/>
    <w:rsid w:val="00AE44DD"/>
    <w:rsid w:val="00AE45A4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6"/>
    <w:rsid w:val="00AE531C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F61"/>
    <w:rsid w:val="00AE6127"/>
    <w:rsid w:val="00AE642D"/>
    <w:rsid w:val="00AE6470"/>
    <w:rsid w:val="00AE66CD"/>
    <w:rsid w:val="00AE6848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410"/>
    <w:rsid w:val="00AF06D9"/>
    <w:rsid w:val="00AF06F3"/>
    <w:rsid w:val="00AF0714"/>
    <w:rsid w:val="00AF07A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A9"/>
    <w:rsid w:val="00AF2550"/>
    <w:rsid w:val="00AF260C"/>
    <w:rsid w:val="00AF268F"/>
    <w:rsid w:val="00AF269A"/>
    <w:rsid w:val="00AF26D3"/>
    <w:rsid w:val="00AF26F1"/>
    <w:rsid w:val="00AF2883"/>
    <w:rsid w:val="00AF29B2"/>
    <w:rsid w:val="00AF2A85"/>
    <w:rsid w:val="00AF2B73"/>
    <w:rsid w:val="00AF2CCF"/>
    <w:rsid w:val="00AF2F5B"/>
    <w:rsid w:val="00AF301B"/>
    <w:rsid w:val="00AF3064"/>
    <w:rsid w:val="00AF3080"/>
    <w:rsid w:val="00AF3195"/>
    <w:rsid w:val="00AF32D4"/>
    <w:rsid w:val="00AF3346"/>
    <w:rsid w:val="00AF33E2"/>
    <w:rsid w:val="00AF3470"/>
    <w:rsid w:val="00AF3471"/>
    <w:rsid w:val="00AF34FA"/>
    <w:rsid w:val="00AF3515"/>
    <w:rsid w:val="00AF3614"/>
    <w:rsid w:val="00AF36B0"/>
    <w:rsid w:val="00AF3A2D"/>
    <w:rsid w:val="00AF3A6E"/>
    <w:rsid w:val="00AF3A94"/>
    <w:rsid w:val="00AF3B90"/>
    <w:rsid w:val="00AF3C01"/>
    <w:rsid w:val="00AF3CC0"/>
    <w:rsid w:val="00AF3DE2"/>
    <w:rsid w:val="00AF3E0C"/>
    <w:rsid w:val="00AF3E91"/>
    <w:rsid w:val="00AF41FE"/>
    <w:rsid w:val="00AF4200"/>
    <w:rsid w:val="00AF4244"/>
    <w:rsid w:val="00AF4407"/>
    <w:rsid w:val="00AF4486"/>
    <w:rsid w:val="00AF45A9"/>
    <w:rsid w:val="00AF46CD"/>
    <w:rsid w:val="00AF4766"/>
    <w:rsid w:val="00AF47A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0ECF"/>
    <w:rsid w:val="00B01119"/>
    <w:rsid w:val="00B011F1"/>
    <w:rsid w:val="00B012CD"/>
    <w:rsid w:val="00B01354"/>
    <w:rsid w:val="00B013A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24C"/>
    <w:rsid w:val="00B02441"/>
    <w:rsid w:val="00B02466"/>
    <w:rsid w:val="00B02504"/>
    <w:rsid w:val="00B02602"/>
    <w:rsid w:val="00B02798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5BE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E93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393"/>
    <w:rsid w:val="00B114EC"/>
    <w:rsid w:val="00B1154D"/>
    <w:rsid w:val="00B116AD"/>
    <w:rsid w:val="00B1185E"/>
    <w:rsid w:val="00B11867"/>
    <w:rsid w:val="00B119FC"/>
    <w:rsid w:val="00B11A95"/>
    <w:rsid w:val="00B11BF5"/>
    <w:rsid w:val="00B11D8C"/>
    <w:rsid w:val="00B11E71"/>
    <w:rsid w:val="00B11F80"/>
    <w:rsid w:val="00B1221A"/>
    <w:rsid w:val="00B12282"/>
    <w:rsid w:val="00B122BB"/>
    <w:rsid w:val="00B12395"/>
    <w:rsid w:val="00B12468"/>
    <w:rsid w:val="00B12495"/>
    <w:rsid w:val="00B12497"/>
    <w:rsid w:val="00B1255D"/>
    <w:rsid w:val="00B125BE"/>
    <w:rsid w:val="00B1266E"/>
    <w:rsid w:val="00B1268E"/>
    <w:rsid w:val="00B1274F"/>
    <w:rsid w:val="00B1276D"/>
    <w:rsid w:val="00B127B9"/>
    <w:rsid w:val="00B127BE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ADD"/>
    <w:rsid w:val="00B13D62"/>
    <w:rsid w:val="00B13D8E"/>
    <w:rsid w:val="00B13E14"/>
    <w:rsid w:val="00B13E79"/>
    <w:rsid w:val="00B13F94"/>
    <w:rsid w:val="00B13FD9"/>
    <w:rsid w:val="00B140B5"/>
    <w:rsid w:val="00B1413E"/>
    <w:rsid w:val="00B1424F"/>
    <w:rsid w:val="00B1430E"/>
    <w:rsid w:val="00B14712"/>
    <w:rsid w:val="00B14767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0B3"/>
    <w:rsid w:val="00B15173"/>
    <w:rsid w:val="00B152A1"/>
    <w:rsid w:val="00B15333"/>
    <w:rsid w:val="00B1535D"/>
    <w:rsid w:val="00B15541"/>
    <w:rsid w:val="00B15695"/>
    <w:rsid w:val="00B15704"/>
    <w:rsid w:val="00B157DC"/>
    <w:rsid w:val="00B157FA"/>
    <w:rsid w:val="00B15838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A6E"/>
    <w:rsid w:val="00B16AFA"/>
    <w:rsid w:val="00B16B4C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2"/>
    <w:rsid w:val="00B2028E"/>
    <w:rsid w:val="00B205C5"/>
    <w:rsid w:val="00B20650"/>
    <w:rsid w:val="00B206A0"/>
    <w:rsid w:val="00B20828"/>
    <w:rsid w:val="00B208EE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167"/>
    <w:rsid w:val="00B2123F"/>
    <w:rsid w:val="00B214C4"/>
    <w:rsid w:val="00B215B5"/>
    <w:rsid w:val="00B215CE"/>
    <w:rsid w:val="00B2173D"/>
    <w:rsid w:val="00B2176F"/>
    <w:rsid w:val="00B217E3"/>
    <w:rsid w:val="00B2182D"/>
    <w:rsid w:val="00B21862"/>
    <w:rsid w:val="00B21A10"/>
    <w:rsid w:val="00B21ACB"/>
    <w:rsid w:val="00B21AEA"/>
    <w:rsid w:val="00B21B12"/>
    <w:rsid w:val="00B21CD9"/>
    <w:rsid w:val="00B21D23"/>
    <w:rsid w:val="00B21E37"/>
    <w:rsid w:val="00B21E5D"/>
    <w:rsid w:val="00B21E80"/>
    <w:rsid w:val="00B22023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E12"/>
    <w:rsid w:val="00B22E1A"/>
    <w:rsid w:val="00B22E9B"/>
    <w:rsid w:val="00B23102"/>
    <w:rsid w:val="00B2313F"/>
    <w:rsid w:val="00B232CD"/>
    <w:rsid w:val="00B2330C"/>
    <w:rsid w:val="00B233DF"/>
    <w:rsid w:val="00B233E9"/>
    <w:rsid w:val="00B2368E"/>
    <w:rsid w:val="00B237C6"/>
    <w:rsid w:val="00B237D8"/>
    <w:rsid w:val="00B238AF"/>
    <w:rsid w:val="00B23941"/>
    <w:rsid w:val="00B239A5"/>
    <w:rsid w:val="00B23A0C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46E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5F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CF7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236"/>
    <w:rsid w:val="00B32316"/>
    <w:rsid w:val="00B32350"/>
    <w:rsid w:val="00B3240D"/>
    <w:rsid w:val="00B3250B"/>
    <w:rsid w:val="00B32623"/>
    <w:rsid w:val="00B32703"/>
    <w:rsid w:val="00B328AB"/>
    <w:rsid w:val="00B32924"/>
    <w:rsid w:val="00B329E9"/>
    <w:rsid w:val="00B32AB0"/>
    <w:rsid w:val="00B32B10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BC3"/>
    <w:rsid w:val="00B34DC3"/>
    <w:rsid w:val="00B34E04"/>
    <w:rsid w:val="00B34EFE"/>
    <w:rsid w:val="00B34F16"/>
    <w:rsid w:val="00B352FE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0BB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D8D"/>
    <w:rsid w:val="00B36EE9"/>
    <w:rsid w:val="00B36F37"/>
    <w:rsid w:val="00B36FFE"/>
    <w:rsid w:val="00B370FC"/>
    <w:rsid w:val="00B37147"/>
    <w:rsid w:val="00B3726E"/>
    <w:rsid w:val="00B37282"/>
    <w:rsid w:val="00B3734F"/>
    <w:rsid w:val="00B3753B"/>
    <w:rsid w:val="00B375EC"/>
    <w:rsid w:val="00B37690"/>
    <w:rsid w:val="00B376D6"/>
    <w:rsid w:val="00B377AF"/>
    <w:rsid w:val="00B37808"/>
    <w:rsid w:val="00B378A1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13F"/>
    <w:rsid w:val="00B40154"/>
    <w:rsid w:val="00B40166"/>
    <w:rsid w:val="00B4036A"/>
    <w:rsid w:val="00B4037F"/>
    <w:rsid w:val="00B40438"/>
    <w:rsid w:val="00B405B0"/>
    <w:rsid w:val="00B405C8"/>
    <w:rsid w:val="00B40626"/>
    <w:rsid w:val="00B40809"/>
    <w:rsid w:val="00B409BF"/>
    <w:rsid w:val="00B40AE0"/>
    <w:rsid w:val="00B40B69"/>
    <w:rsid w:val="00B40CBE"/>
    <w:rsid w:val="00B40D0A"/>
    <w:rsid w:val="00B40D7B"/>
    <w:rsid w:val="00B40E36"/>
    <w:rsid w:val="00B40E89"/>
    <w:rsid w:val="00B40FF8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E1"/>
    <w:rsid w:val="00B428FE"/>
    <w:rsid w:val="00B42921"/>
    <w:rsid w:val="00B429EC"/>
    <w:rsid w:val="00B42B06"/>
    <w:rsid w:val="00B42BA5"/>
    <w:rsid w:val="00B42C2D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BF"/>
    <w:rsid w:val="00B43B61"/>
    <w:rsid w:val="00B43BBE"/>
    <w:rsid w:val="00B43D28"/>
    <w:rsid w:val="00B43E07"/>
    <w:rsid w:val="00B43F00"/>
    <w:rsid w:val="00B43F21"/>
    <w:rsid w:val="00B44009"/>
    <w:rsid w:val="00B4403C"/>
    <w:rsid w:val="00B44245"/>
    <w:rsid w:val="00B44658"/>
    <w:rsid w:val="00B4486A"/>
    <w:rsid w:val="00B44932"/>
    <w:rsid w:val="00B44999"/>
    <w:rsid w:val="00B44B02"/>
    <w:rsid w:val="00B44C2A"/>
    <w:rsid w:val="00B44F3B"/>
    <w:rsid w:val="00B44F87"/>
    <w:rsid w:val="00B44FAD"/>
    <w:rsid w:val="00B44FDB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C4"/>
    <w:rsid w:val="00B45A52"/>
    <w:rsid w:val="00B45B2E"/>
    <w:rsid w:val="00B45BD1"/>
    <w:rsid w:val="00B4642E"/>
    <w:rsid w:val="00B46482"/>
    <w:rsid w:val="00B466DC"/>
    <w:rsid w:val="00B46753"/>
    <w:rsid w:val="00B4679B"/>
    <w:rsid w:val="00B46807"/>
    <w:rsid w:val="00B469CB"/>
    <w:rsid w:val="00B46B3A"/>
    <w:rsid w:val="00B46C9A"/>
    <w:rsid w:val="00B46DE5"/>
    <w:rsid w:val="00B46F24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6FB"/>
    <w:rsid w:val="00B5070E"/>
    <w:rsid w:val="00B50758"/>
    <w:rsid w:val="00B50821"/>
    <w:rsid w:val="00B508A2"/>
    <w:rsid w:val="00B50A0A"/>
    <w:rsid w:val="00B50AA3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6D5"/>
    <w:rsid w:val="00B51846"/>
    <w:rsid w:val="00B51939"/>
    <w:rsid w:val="00B51AC3"/>
    <w:rsid w:val="00B51AF6"/>
    <w:rsid w:val="00B51B55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E07"/>
    <w:rsid w:val="00B53089"/>
    <w:rsid w:val="00B53161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23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A0"/>
    <w:rsid w:val="00B55E3D"/>
    <w:rsid w:val="00B55F24"/>
    <w:rsid w:val="00B55FDF"/>
    <w:rsid w:val="00B560C9"/>
    <w:rsid w:val="00B56130"/>
    <w:rsid w:val="00B562AD"/>
    <w:rsid w:val="00B56526"/>
    <w:rsid w:val="00B565F6"/>
    <w:rsid w:val="00B566D4"/>
    <w:rsid w:val="00B5676A"/>
    <w:rsid w:val="00B567A0"/>
    <w:rsid w:val="00B56BDC"/>
    <w:rsid w:val="00B56E5A"/>
    <w:rsid w:val="00B56F28"/>
    <w:rsid w:val="00B57098"/>
    <w:rsid w:val="00B571F3"/>
    <w:rsid w:val="00B5731E"/>
    <w:rsid w:val="00B5733A"/>
    <w:rsid w:val="00B5733E"/>
    <w:rsid w:val="00B573C4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DBB"/>
    <w:rsid w:val="00B60E56"/>
    <w:rsid w:val="00B60EEE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D3C"/>
    <w:rsid w:val="00B61F10"/>
    <w:rsid w:val="00B62193"/>
    <w:rsid w:val="00B62219"/>
    <w:rsid w:val="00B62279"/>
    <w:rsid w:val="00B6240C"/>
    <w:rsid w:val="00B624D4"/>
    <w:rsid w:val="00B62838"/>
    <w:rsid w:val="00B628CF"/>
    <w:rsid w:val="00B62942"/>
    <w:rsid w:val="00B62A8E"/>
    <w:rsid w:val="00B62AFC"/>
    <w:rsid w:val="00B62CDA"/>
    <w:rsid w:val="00B62D76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32D"/>
    <w:rsid w:val="00B6341E"/>
    <w:rsid w:val="00B638AE"/>
    <w:rsid w:val="00B638CA"/>
    <w:rsid w:val="00B63AD5"/>
    <w:rsid w:val="00B63AFD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4E5A"/>
    <w:rsid w:val="00B64F35"/>
    <w:rsid w:val="00B64FF1"/>
    <w:rsid w:val="00B65091"/>
    <w:rsid w:val="00B651A0"/>
    <w:rsid w:val="00B6520A"/>
    <w:rsid w:val="00B65312"/>
    <w:rsid w:val="00B65562"/>
    <w:rsid w:val="00B65566"/>
    <w:rsid w:val="00B6558D"/>
    <w:rsid w:val="00B656A2"/>
    <w:rsid w:val="00B656EA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575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43E"/>
    <w:rsid w:val="00B674EF"/>
    <w:rsid w:val="00B67573"/>
    <w:rsid w:val="00B67621"/>
    <w:rsid w:val="00B67A0C"/>
    <w:rsid w:val="00B67F06"/>
    <w:rsid w:val="00B70042"/>
    <w:rsid w:val="00B703D1"/>
    <w:rsid w:val="00B70433"/>
    <w:rsid w:val="00B706FE"/>
    <w:rsid w:val="00B70814"/>
    <w:rsid w:val="00B7086B"/>
    <w:rsid w:val="00B70AB7"/>
    <w:rsid w:val="00B70B39"/>
    <w:rsid w:val="00B70B91"/>
    <w:rsid w:val="00B70C8E"/>
    <w:rsid w:val="00B70D2E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8D8"/>
    <w:rsid w:val="00B7396F"/>
    <w:rsid w:val="00B73A71"/>
    <w:rsid w:val="00B73ACC"/>
    <w:rsid w:val="00B73BA2"/>
    <w:rsid w:val="00B73BC3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93"/>
    <w:rsid w:val="00B76BFE"/>
    <w:rsid w:val="00B76C0D"/>
    <w:rsid w:val="00B76C10"/>
    <w:rsid w:val="00B76D72"/>
    <w:rsid w:val="00B76EF1"/>
    <w:rsid w:val="00B76FF4"/>
    <w:rsid w:val="00B771E7"/>
    <w:rsid w:val="00B77210"/>
    <w:rsid w:val="00B77323"/>
    <w:rsid w:val="00B77396"/>
    <w:rsid w:val="00B77402"/>
    <w:rsid w:val="00B77432"/>
    <w:rsid w:val="00B7746E"/>
    <w:rsid w:val="00B7756A"/>
    <w:rsid w:val="00B775A5"/>
    <w:rsid w:val="00B778F1"/>
    <w:rsid w:val="00B77A15"/>
    <w:rsid w:val="00B77D07"/>
    <w:rsid w:val="00B77D3C"/>
    <w:rsid w:val="00B77D43"/>
    <w:rsid w:val="00B77DEB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A4"/>
    <w:rsid w:val="00B80E36"/>
    <w:rsid w:val="00B80E72"/>
    <w:rsid w:val="00B80EFC"/>
    <w:rsid w:val="00B80F8E"/>
    <w:rsid w:val="00B81025"/>
    <w:rsid w:val="00B8105B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D79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313D"/>
    <w:rsid w:val="00B832B1"/>
    <w:rsid w:val="00B833AE"/>
    <w:rsid w:val="00B8343C"/>
    <w:rsid w:val="00B8348F"/>
    <w:rsid w:val="00B83804"/>
    <w:rsid w:val="00B83988"/>
    <w:rsid w:val="00B839AF"/>
    <w:rsid w:val="00B83A38"/>
    <w:rsid w:val="00B83AAC"/>
    <w:rsid w:val="00B83AB0"/>
    <w:rsid w:val="00B83BA5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9B"/>
    <w:rsid w:val="00B8490F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BA"/>
    <w:rsid w:val="00B852BC"/>
    <w:rsid w:val="00B852DD"/>
    <w:rsid w:val="00B8538A"/>
    <w:rsid w:val="00B854DA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6D05"/>
    <w:rsid w:val="00B87092"/>
    <w:rsid w:val="00B871CC"/>
    <w:rsid w:val="00B87335"/>
    <w:rsid w:val="00B873F6"/>
    <w:rsid w:val="00B8743B"/>
    <w:rsid w:val="00B875A6"/>
    <w:rsid w:val="00B87AE9"/>
    <w:rsid w:val="00B87BD2"/>
    <w:rsid w:val="00B87C64"/>
    <w:rsid w:val="00B87CA5"/>
    <w:rsid w:val="00B87DC4"/>
    <w:rsid w:val="00B900D6"/>
    <w:rsid w:val="00B903B2"/>
    <w:rsid w:val="00B903C7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46"/>
    <w:rsid w:val="00B91F8C"/>
    <w:rsid w:val="00B91FB3"/>
    <w:rsid w:val="00B91FBC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2E6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9BF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4F7"/>
    <w:rsid w:val="00B94645"/>
    <w:rsid w:val="00B9465E"/>
    <w:rsid w:val="00B94765"/>
    <w:rsid w:val="00B948E5"/>
    <w:rsid w:val="00B9493B"/>
    <w:rsid w:val="00B949CD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29D"/>
    <w:rsid w:val="00B95321"/>
    <w:rsid w:val="00B95481"/>
    <w:rsid w:val="00B955D4"/>
    <w:rsid w:val="00B95700"/>
    <w:rsid w:val="00B9581A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307"/>
    <w:rsid w:val="00B96312"/>
    <w:rsid w:val="00B964A0"/>
    <w:rsid w:val="00B964DF"/>
    <w:rsid w:val="00B96565"/>
    <w:rsid w:val="00B965F4"/>
    <w:rsid w:val="00B9668F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ED0"/>
    <w:rsid w:val="00B96F4A"/>
    <w:rsid w:val="00B96FBF"/>
    <w:rsid w:val="00B97338"/>
    <w:rsid w:val="00B9741B"/>
    <w:rsid w:val="00B97426"/>
    <w:rsid w:val="00B974A8"/>
    <w:rsid w:val="00B9753C"/>
    <w:rsid w:val="00B976AA"/>
    <w:rsid w:val="00B976BE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72"/>
    <w:rsid w:val="00BA0DBC"/>
    <w:rsid w:val="00BA0E0F"/>
    <w:rsid w:val="00BA0FC6"/>
    <w:rsid w:val="00BA1097"/>
    <w:rsid w:val="00BA10F5"/>
    <w:rsid w:val="00BA1106"/>
    <w:rsid w:val="00BA1140"/>
    <w:rsid w:val="00BA1216"/>
    <w:rsid w:val="00BA132E"/>
    <w:rsid w:val="00BA1359"/>
    <w:rsid w:val="00BA135C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D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4E5"/>
    <w:rsid w:val="00BA36CD"/>
    <w:rsid w:val="00BA3795"/>
    <w:rsid w:val="00BA37D6"/>
    <w:rsid w:val="00BA38C6"/>
    <w:rsid w:val="00BA38C8"/>
    <w:rsid w:val="00BA3A1E"/>
    <w:rsid w:val="00BA3A93"/>
    <w:rsid w:val="00BA3BD1"/>
    <w:rsid w:val="00BA3C7F"/>
    <w:rsid w:val="00BA3CCD"/>
    <w:rsid w:val="00BA3DF2"/>
    <w:rsid w:val="00BA3EF9"/>
    <w:rsid w:val="00BA3F25"/>
    <w:rsid w:val="00BA4133"/>
    <w:rsid w:val="00BA4249"/>
    <w:rsid w:val="00BA42B3"/>
    <w:rsid w:val="00BA42C1"/>
    <w:rsid w:val="00BA4395"/>
    <w:rsid w:val="00BA4507"/>
    <w:rsid w:val="00BA453C"/>
    <w:rsid w:val="00BA4737"/>
    <w:rsid w:val="00BA4780"/>
    <w:rsid w:val="00BA48BF"/>
    <w:rsid w:val="00BA48E6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631D"/>
    <w:rsid w:val="00BA64ED"/>
    <w:rsid w:val="00BA658A"/>
    <w:rsid w:val="00BA6656"/>
    <w:rsid w:val="00BA6690"/>
    <w:rsid w:val="00BA67EB"/>
    <w:rsid w:val="00BA6886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67C"/>
    <w:rsid w:val="00BB07A8"/>
    <w:rsid w:val="00BB086B"/>
    <w:rsid w:val="00BB0A58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F78"/>
    <w:rsid w:val="00BB1FF5"/>
    <w:rsid w:val="00BB206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3F0"/>
    <w:rsid w:val="00BB3511"/>
    <w:rsid w:val="00BB3567"/>
    <w:rsid w:val="00BB3666"/>
    <w:rsid w:val="00BB3A1E"/>
    <w:rsid w:val="00BB3A8B"/>
    <w:rsid w:val="00BB3A93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C3C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BD8"/>
    <w:rsid w:val="00BB5D52"/>
    <w:rsid w:val="00BB5D99"/>
    <w:rsid w:val="00BB5DAA"/>
    <w:rsid w:val="00BB5DD8"/>
    <w:rsid w:val="00BB5FA6"/>
    <w:rsid w:val="00BB5FD5"/>
    <w:rsid w:val="00BB5FE4"/>
    <w:rsid w:val="00BB6094"/>
    <w:rsid w:val="00BB60E3"/>
    <w:rsid w:val="00BB61C6"/>
    <w:rsid w:val="00BB61D1"/>
    <w:rsid w:val="00BB6233"/>
    <w:rsid w:val="00BB64C9"/>
    <w:rsid w:val="00BB6859"/>
    <w:rsid w:val="00BB6A84"/>
    <w:rsid w:val="00BB6B6E"/>
    <w:rsid w:val="00BB6C1A"/>
    <w:rsid w:val="00BB6C46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AD"/>
    <w:rsid w:val="00BC005F"/>
    <w:rsid w:val="00BC016B"/>
    <w:rsid w:val="00BC02A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657"/>
    <w:rsid w:val="00BC1684"/>
    <w:rsid w:val="00BC182C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588"/>
    <w:rsid w:val="00BC38C0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53"/>
    <w:rsid w:val="00BC51CF"/>
    <w:rsid w:val="00BC526D"/>
    <w:rsid w:val="00BC52B9"/>
    <w:rsid w:val="00BC52C7"/>
    <w:rsid w:val="00BC532D"/>
    <w:rsid w:val="00BC536F"/>
    <w:rsid w:val="00BC55FA"/>
    <w:rsid w:val="00BC5664"/>
    <w:rsid w:val="00BC573D"/>
    <w:rsid w:val="00BC5835"/>
    <w:rsid w:val="00BC58D8"/>
    <w:rsid w:val="00BC5987"/>
    <w:rsid w:val="00BC5EAF"/>
    <w:rsid w:val="00BC5F93"/>
    <w:rsid w:val="00BC5FCD"/>
    <w:rsid w:val="00BC6057"/>
    <w:rsid w:val="00BC60C0"/>
    <w:rsid w:val="00BC6174"/>
    <w:rsid w:val="00BC621E"/>
    <w:rsid w:val="00BC632C"/>
    <w:rsid w:val="00BC6431"/>
    <w:rsid w:val="00BC644E"/>
    <w:rsid w:val="00BC6455"/>
    <w:rsid w:val="00BC6486"/>
    <w:rsid w:val="00BC679F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A5"/>
    <w:rsid w:val="00BC7531"/>
    <w:rsid w:val="00BC7588"/>
    <w:rsid w:val="00BC7595"/>
    <w:rsid w:val="00BC75C8"/>
    <w:rsid w:val="00BC77FD"/>
    <w:rsid w:val="00BC7AA9"/>
    <w:rsid w:val="00BC7B35"/>
    <w:rsid w:val="00BC7C80"/>
    <w:rsid w:val="00BC7D28"/>
    <w:rsid w:val="00BC7DA4"/>
    <w:rsid w:val="00BC7EC6"/>
    <w:rsid w:val="00BC7F49"/>
    <w:rsid w:val="00BC7FDD"/>
    <w:rsid w:val="00BD0044"/>
    <w:rsid w:val="00BD0130"/>
    <w:rsid w:val="00BD01EC"/>
    <w:rsid w:val="00BD02AA"/>
    <w:rsid w:val="00BD058C"/>
    <w:rsid w:val="00BD05C3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CB"/>
    <w:rsid w:val="00BD34F0"/>
    <w:rsid w:val="00BD3577"/>
    <w:rsid w:val="00BD371A"/>
    <w:rsid w:val="00BD373C"/>
    <w:rsid w:val="00BD3844"/>
    <w:rsid w:val="00BD38C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19D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A43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3EB"/>
    <w:rsid w:val="00BE0580"/>
    <w:rsid w:val="00BE062D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6B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25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A9F"/>
    <w:rsid w:val="00BE3C3C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912"/>
    <w:rsid w:val="00BE4A0A"/>
    <w:rsid w:val="00BE4B68"/>
    <w:rsid w:val="00BE4BAD"/>
    <w:rsid w:val="00BE4BBB"/>
    <w:rsid w:val="00BE4CCD"/>
    <w:rsid w:val="00BE4D49"/>
    <w:rsid w:val="00BE4D9A"/>
    <w:rsid w:val="00BE5089"/>
    <w:rsid w:val="00BE5097"/>
    <w:rsid w:val="00BE5261"/>
    <w:rsid w:val="00BE52A4"/>
    <w:rsid w:val="00BE53D0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E3F"/>
    <w:rsid w:val="00BE6E61"/>
    <w:rsid w:val="00BE6E65"/>
    <w:rsid w:val="00BE6F05"/>
    <w:rsid w:val="00BE7176"/>
    <w:rsid w:val="00BE728E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EBA"/>
    <w:rsid w:val="00BF1F73"/>
    <w:rsid w:val="00BF1FEF"/>
    <w:rsid w:val="00BF20E0"/>
    <w:rsid w:val="00BF226E"/>
    <w:rsid w:val="00BF2338"/>
    <w:rsid w:val="00BF23D5"/>
    <w:rsid w:val="00BF2426"/>
    <w:rsid w:val="00BF24DE"/>
    <w:rsid w:val="00BF2562"/>
    <w:rsid w:val="00BF25DC"/>
    <w:rsid w:val="00BF260A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37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DBB"/>
    <w:rsid w:val="00BF5E63"/>
    <w:rsid w:val="00BF5E9E"/>
    <w:rsid w:val="00BF5F6D"/>
    <w:rsid w:val="00BF5F85"/>
    <w:rsid w:val="00BF6087"/>
    <w:rsid w:val="00BF6141"/>
    <w:rsid w:val="00BF61C5"/>
    <w:rsid w:val="00BF636D"/>
    <w:rsid w:val="00BF6432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6F2F"/>
    <w:rsid w:val="00BF700F"/>
    <w:rsid w:val="00BF708F"/>
    <w:rsid w:val="00BF70C0"/>
    <w:rsid w:val="00BF71A6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21"/>
    <w:rsid w:val="00C018E8"/>
    <w:rsid w:val="00C01BC4"/>
    <w:rsid w:val="00C01D42"/>
    <w:rsid w:val="00C01DAB"/>
    <w:rsid w:val="00C01E9D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3010"/>
    <w:rsid w:val="00C030D2"/>
    <w:rsid w:val="00C0319C"/>
    <w:rsid w:val="00C03413"/>
    <w:rsid w:val="00C0351D"/>
    <w:rsid w:val="00C03536"/>
    <w:rsid w:val="00C036B7"/>
    <w:rsid w:val="00C03705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1B8"/>
    <w:rsid w:val="00C044DD"/>
    <w:rsid w:val="00C044EC"/>
    <w:rsid w:val="00C045FF"/>
    <w:rsid w:val="00C0468A"/>
    <w:rsid w:val="00C04948"/>
    <w:rsid w:val="00C049D9"/>
    <w:rsid w:val="00C04A81"/>
    <w:rsid w:val="00C04C9F"/>
    <w:rsid w:val="00C04E9C"/>
    <w:rsid w:val="00C04F74"/>
    <w:rsid w:val="00C051D6"/>
    <w:rsid w:val="00C05241"/>
    <w:rsid w:val="00C05333"/>
    <w:rsid w:val="00C05403"/>
    <w:rsid w:val="00C05494"/>
    <w:rsid w:val="00C0562F"/>
    <w:rsid w:val="00C058E3"/>
    <w:rsid w:val="00C0595F"/>
    <w:rsid w:val="00C059C1"/>
    <w:rsid w:val="00C059D8"/>
    <w:rsid w:val="00C05C13"/>
    <w:rsid w:val="00C05D3B"/>
    <w:rsid w:val="00C05F7F"/>
    <w:rsid w:val="00C0612D"/>
    <w:rsid w:val="00C061EE"/>
    <w:rsid w:val="00C062FA"/>
    <w:rsid w:val="00C063B6"/>
    <w:rsid w:val="00C06421"/>
    <w:rsid w:val="00C0643C"/>
    <w:rsid w:val="00C0644E"/>
    <w:rsid w:val="00C0645A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456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F19"/>
    <w:rsid w:val="00C13004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102"/>
    <w:rsid w:val="00C14504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D5E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E08"/>
    <w:rsid w:val="00C16EBC"/>
    <w:rsid w:val="00C16F56"/>
    <w:rsid w:val="00C17276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4C"/>
    <w:rsid w:val="00C17E6B"/>
    <w:rsid w:val="00C17ECF"/>
    <w:rsid w:val="00C17FEC"/>
    <w:rsid w:val="00C201C8"/>
    <w:rsid w:val="00C2078A"/>
    <w:rsid w:val="00C20860"/>
    <w:rsid w:val="00C208AE"/>
    <w:rsid w:val="00C20A6D"/>
    <w:rsid w:val="00C20AE2"/>
    <w:rsid w:val="00C20BDF"/>
    <w:rsid w:val="00C20CB3"/>
    <w:rsid w:val="00C20D9E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1FCE"/>
    <w:rsid w:val="00C2209F"/>
    <w:rsid w:val="00C220A8"/>
    <w:rsid w:val="00C2227D"/>
    <w:rsid w:val="00C222AC"/>
    <w:rsid w:val="00C22448"/>
    <w:rsid w:val="00C2255F"/>
    <w:rsid w:val="00C22565"/>
    <w:rsid w:val="00C2260A"/>
    <w:rsid w:val="00C2287F"/>
    <w:rsid w:val="00C22911"/>
    <w:rsid w:val="00C22974"/>
    <w:rsid w:val="00C22AB0"/>
    <w:rsid w:val="00C22D01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23"/>
    <w:rsid w:val="00C234BF"/>
    <w:rsid w:val="00C23539"/>
    <w:rsid w:val="00C2359B"/>
    <w:rsid w:val="00C2359E"/>
    <w:rsid w:val="00C23745"/>
    <w:rsid w:val="00C2385D"/>
    <w:rsid w:val="00C23B46"/>
    <w:rsid w:val="00C23BFD"/>
    <w:rsid w:val="00C23C08"/>
    <w:rsid w:val="00C23C3D"/>
    <w:rsid w:val="00C23C47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EB"/>
    <w:rsid w:val="00C24B63"/>
    <w:rsid w:val="00C24C5C"/>
    <w:rsid w:val="00C24CE6"/>
    <w:rsid w:val="00C24D4E"/>
    <w:rsid w:val="00C24F5A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74F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DB0"/>
    <w:rsid w:val="00C34E35"/>
    <w:rsid w:val="00C34E99"/>
    <w:rsid w:val="00C34F0D"/>
    <w:rsid w:val="00C34F96"/>
    <w:rsid w:val="00C35043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D8C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733"/>
    <w:rsid w:val="00C367EC"/>
    <w:rsid w:val="00C367FE"/>
    <w:rsid w:val="00C3680C"/>
    <w:rsid w:val="00C3681A"/>
    <w:rsid w:val="00C36A7D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59"/>
    <w:rsid w:val="00C40075"/>
    <w:rsid w:val="00C400F7"/>
    <w:rsid w:val="00C401B5"/>
    <w:rsid w:val="00C40212"/>
    <w:rsid w:val="00C402D2"/>
    <w:rsid w:val="00C403D1"/>
    <w:rsid w:val="00C4042C"/>
    <w:rsid w:val="00C40598"/>
    <w:rsid w:val="00C40670"/>
    <w:rsid w:val="00C406AA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69"/>
    <w:rsid w:val="00C42B91"/>
    <w:rsid w:val="00C42B9F"/>
    <w:rsid w:val="00C42BF1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F76"/>
    <w:rsid w:val="00C43F83"/>
    <w:rsid w:val="00C44159"/>
    <w:rsid w:val="00C4427B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582"/>
    <w:rsid w:val="00C45735"/>
    <w:rsid w:val="00C457E3"/>
    <w:rsid w:val="00C45873"/>
    <w:rsid w:val="00C45957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09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D"/>
    <w:rsid w:val="00C50564"/>
    <w:rsid w:val="00C5067C"/>
    <w:rsid w:val="00C508E1"/>
    <w:rsid w:val="00C509D9"/>
    <w:rsid w:val="00C50A41"/>
    <w:rsid w:val="00C50ABA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660"/>
    <w:rsid w:val="00C54673"/>
    <w:rsid w:val="00C5472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4FE1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DD"/>
    <w:rsid w:val="00C55B95"/>
    <w:rsid w:val="00C55B9C"/>
    <w:rsid w:val="00C55C0B"/>
    <w:rsid w:val="00C55CEB"/>
    <w:rsid w:val="00C55F98"/>
    <w:rsid w:val="00C5611C"/>
    <w:rsid w:val="00C5615F"/>
    <w:rsid w:val="00C5633C"/>
    <w:rsid w:val="00C56444"/>
    <w:rsid w:val="00C56541"/>
    <w:rsid w:val="00C565C4"/>
    <w:rsid w:val="00C5674F"/>
    <w:rsid w:val="00C56781"/>
    <w:rsid w:val="00C5681B"/>
    <w:rsid w:val="00C56AE9"/>
    <w:rsid w:val="00C56C3E"/>
    <w:rsid w:val="00C56C43"/>
    <w:rsid w:val="00C57061"/>
    <w:rsid w:val="00C570CD"/>
    <w:rsid w:val="00C5718A"/>
    <w:rsid w:val="00C572B2"/>
    <w:rsid w:val="00C5738A"/>
    <w:rsid w:val="00C57425"/>
    <w:rsid w:val="00C57539"/>
    <w:rsid w:val="00C5758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3AB"/>
    <w:rsid w:val="00C614BB"/>
    <w:rsid w:val="00C6157D"/>
    <w:rsid w:val="00C61960"/>
    <w:rsid w:val="00C61967"/>
    <w:rsid w:val="00C61BC9"/>
    <w:rsid w:val="00C61C7B"/>
    <w:rsid w:val="00C61CB2"/>
    <w:rsid w:val="00C61CB7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1C2"/>
    <w:rsid w:val="00C622DB"/>
    <w:rsid w:val="00C623B5"/>
    <w:rsid w:val="00C623D5"/>
    <w:rsid w:val="00C625BE"/>
    <w:rsid w:val="00C6265B"/>
    <w:rsid w:val="00C62765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4094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A0"/>
    <w:rsid w:val="00C661B2"/>
    <w:rsid w:val="00C661EF"/>
    <w:rsid w:val="00C66275"/>
    <w:rsid w:val="00C6634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7B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47"/>
    <w:rsid w:val="00C7055A"/>
    <w:rsid w:val="00C705DE"/>
    <w:rsid w:val="00C705E7"/>
    <w:rsid w:val="00C70749"/>
    <w:rsid w:val="00C70764"/>
    <w:rsid w:val="00C70811"/>
    <w:rsid w:val="00C70901"/>
    <w:rsid w:val="00C709B6"/>
    <w:rsid w:val="00C70A98"/>
    <w:rsid w:val="00C70AA2"/>
    <w:rsid w:val="00C70B73"/>
    <w:rsid w:val="00C70C79"/>
    <w:rsid w:val="00C71543"/>
    <w:rsid w:val="00C717BF"/>
    <w:rsid w:val="00C717DE"/>
    <w:rsid w:val="00C718F5"/>
    <w:rsid w:val="00C7193C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668"/>
    <w:rsid w:val="00C7287E"/>
    <w:rsid w:val="00C72882"/>
    <w:rsid w:val="00C7288B"/>
    <w:rsid w:val="00C72A41"/>
    <w:rsid w:val="00C72A84"/>
    <w:rsid w:val="00C72ACF"/>
    <w:rsid w:val="00C72C8C"/>
    <w:rsid w:val="00C72D46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ABC"/>
    <w:rsid w:val="00C74BDA"/>
    <w:rsid w:val="00C74C15"/>
    <w:rsid w:val="00C74DF7"/>
    <w:rsid w:val="00C74FB4"/>
    <w:rsid w:val="00C74FF3"/>
    <w:rsid w:val="00C7507F"/>
    <w:rsid w:val="00C75129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463"/>
    <w:rsid w:val="00C76496"/>
    <w:rsid w:val="00C764B6"/>
    <w:rsid w:val="00C767DE"/>
    <w:rsid w:val="00C76A9C"/>
    <w:rsid w:val="00C76AE1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F20"/>
    <w:rsid w:val="00C76F93"/>
    <w:rsid w:val="00C7716C"/>
    <w:rsid w:val="00C7719B"/>
    <w:rsid w:val="00C77325"/>
    <w:rsid w:val="00C773DB"/>
    <w:rsid w:val="00C77403"/>
    <w:rsid w:val="00C7740A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BA"/>
    <w:rsid w:val="00C813BD"/>
    <w:rsid w:val="00C8158A"/>
    <w:rsid w:val="00C816E1"/>
    <w:rsid w:val="00C81711"/>
    <w:rsid w:val="00C817A4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0A"/>
    <w:rsid w:val="00C81F50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52F"/>
    <w:rsid w:val="00C82554"/>
    <w:rsid w:val="00C8255E"/>
    <w:rsid w:val="00C825CA"/>
    <w:rsid w:val="00C82765"/>
    <w:rsid w:val="00C82788"/>
    <w:rsid w:val="00C82860"/>
    <w:rsid w:val="00C828FF"/>
    <w:rsid w:val="00C82967"/>
    <w:rsid w:val="00C82B83"/>
    <w:rsid w:val="00C82C1A"/>
    <w:rsid w:val="00C82D64"/>
    <w:rsid w:val="00C82F57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9A"/>
    <w:rsid w:val="00C850C0"/>
    <w:rsid w:val="00C853AA"/>
    <w:rsid w:val="00C8546F"/>
    <w:rsid w:val="00C854EB"/>
    <w:rsid w:val="00C855A0"/>
    <w:rsid w:val="00C85610"/>
    <w:rsid w:val="00C85780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B79"/>
    <w:rsid w:val="00C86E01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AE"/>
    <w:rsid w:val="00C87B26"/>
    <w:rsid w:val="00C87D1B"/>
    <w:rsid w:val="00C87D2B"/>
    <w:rsid w:val="00C87E10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3F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EBF"/>
    <w:rsid w:val="00C90F32"/>
    <w:rsid w:val="00C91164"/>
    <w:rsid w:val="00C9128A"/>
    <w:rsid w:val="00C91349"/>
    <w:rsid w:val="00C91434"/>
    <w:rsid w:val="00C9147D"/>
    <w:rsid w:val="00C9157B"/>
    <w:rsid w:val="00C9166A"/>
    <w:rsid w:val="00C91703"/>
    <w:rsid w:val="00C9171A"/>
    <w:rsid w:val="00C917AD"/>
    <w:rsid w:val="00C91A68"/>
    <w:rsid w:val="00C91B03"/>
    <w:rsid w:val="00C91C64"/>
    <w:rsid w:val="00C91D67"/>
    <w:rsid w:val="00C9205A"/>
    <w:rsid w:val="00C92278"/>
    <w:rsid w:val="00C92373"/>
    <w:rsid w:val="00C9238C"/>
    <w:rsid w:val="00C923AC"/>
    <w:rsid w:val="00C923D2"/>
    <w:rsid w:val="00C923FD"/>
    <w:rsid w:val="00C92432"/>
    <w:rsid w:val="00C924D3"/>
    <w:rsid w:val="00C92548"/>
    <w:rsid w:val="00C92793"/>
    <w:rsid w:val="00C927F0"/>
    <w:rsid w:val="00C92B2C"/>
    <w:rsid w:val="00C92B56"/>
    <w:rsid w:val="00C92B82"/>
    <w:rsid w:val="00C92CED"/>
    <w:rsid w:val="00C92D01"/>
    <w:rsid w:val="00C930C6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B08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251"/>
    <w:rsid w:val="00C9632C"/>
    <w:rsid w:val="00C964D0"/>
    <w:rsid w:val="00C96596"/>
    <w:rsid w:val="00C965A1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9B8"/>
    <w:rsid w:val="00CA1A54"/>
    <w:rsid w:val="00CA1ACE"/>
    <w:rsid w:val="00CA1E6F"/>
    <w:rsid w:val="00CA2097"/>
    <w:rsid w:val="00CA22EA"/>
    <w:rsid w:val="00CA238C"/>
    <w:rsid w:val="00CA25BF"/>
    <w:rsid w:val="00CA27A2"/>
    <w:rsid w:val="00CA27FA"/>
    <w:rsid w:val="00CA28C8"/>
    <w:rsid w:val="00CA2925"/>
    <w:rsid w:val="00CA2973"/>
    <w:rsid w:val="00CA29C5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91"/>
    <w:rsid w:val="00CA3D18"/>
    <w:rsid w:val="00CA3D2E"/>
    <w:rsid w:val="00CA3E26"/>
    <w:rsid w:val="00CA3E90"/>
    <w:rsid w:val="00CA3EA7"/>
    <w:rsid w:val="00CA3F0F"/>
    <w:rsid w:val="00CA434C"/>
    <w:rsid w:val="00CA4680"/>
    <w:rsid w:val="00CA468B"/>
    <w:rsid w:val="00CA4791"/>
    <w:rsid w:val="00CA47E4"/>
    <w:rsid w:val="00CA483D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52"/>
    <w:rsid w:val="00CA5484"/>
    <w:rsid w:val="00CA549E"/>
    <w:rsid w:val="00CA54E3"/>
    <w:rsid w:val="00CA55D0"/>
    <w:rsid w:val="00CA55D9"/>
    <w:rsid w:val="00CA561D"/>
    <w:rsid w:val="00CA58DD"/>
    <w:rsid w:val="00CA59CD"/>
    <w:rsid w:val="00CA59D5"/>
    <w:rsid w:val="00CA5ACA"/>
    <w:rsid w:val="00CA5D9D"/>
    <w:rsid w:val="00CA5E61"/>
    <w:rsid w:val="00CA5F00"/>
    <w:rsid w:val="00CA5FB0"/>
    <w:rsid w:val="00CA6073"/>
    <w:rsid w:val="00CA60C3"/>
    <w:rsid w:val="00CA615A"/>
    <w:rsid w:val="00CA6700"/>
    <w:rsid w:val="00CA693D"/>
    <w:rsid w:val="00CA69A6"/>
    <w:rsid w:val="00CA6AC9"/>
    <w:rsid w:val="00CA6BA4"/>
    <w:rsid w:val="00CA7037"/>
    <w:rsid w:val="00CA7297"/>
    <w:rsid w:val="00CA7354"/>
    <w:rsid w:val="00CA73AB"/>
    <w:rsid w:val="00CA73F4"/>
    <w:rsid w:val="00CA7707"/>
    <w:rsid w:val="00CA787E"/>
    <w:rsid w:val="00CA7AA0"/>
    <w:rsid w:val="00CA7B2C"/>
    <w:rsid w:val="00CA7B50"/>
    <w:rsid w:val="00CA7B9A"/>
    <w:rsid w:val="00CA7CA9"/>
    <w:rsid w:val="00CA7CDF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7A8"/>
    <w:rsid w:val="00CB1903"/>
    <w:rsid w:val="00CB193F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409E"/>
    <w:rsid w:val="00CB4176"/>
    <w:rsid w:val="00CB419D"/>
    <w:rsid w:val="00CB425C"/>
    <w:rsid w:val="00CB4288"/>
    <w:rsid w:val="00CB43C1"/>
    <w:rsid w:val="00CB4485"/>
    <w:rsid w:val="00CB4623"/>
    <w:rsid w:val="00CB470E"/>
    <w:rsid w:val="00CB4926"/>
    <w:rsid w:val="00CB49AA"/>
    <w:rsid w:val="00CB49EC"/>
    <w:rsid w:val="00CB4A1A"/>
    <w:rsid w:val="00CB4BBF"/>
    <w:rsid w:val="00CB4C54"/>
    <w:rsid w:val="00CB4C98"/>
    <w:rsid w:val="00CB4DAD"/>
    <w:rsid w:val="00CB4E1B"/>
    <w:rsid w:val="00CB4E2F"/>
    <w:rsid w:val="00CB4F01"/>
    <w:rsid w:val="00CB5003"/>
    <w:rsid w:val="00CB5137"/>
    <w:rsid w:val="00CB5219"/>
    <w:rsid w:val="00CB5252"/>
    <w:rsid w:val="00CB525E"/>
    <w:rsid w:val="00CB5268"/>
    <w:rsid w:val="00CB5344"/>
    <w:rsid w:val="00CB54E7"/>
    <w:rsid w:val="00CB5580"/>
    <w:rsid w:val="00CB55CF"/>
    <w:rsid w:val="00CB576D"/>
    <w:rsid w:val="00CB58DF"/>
    <w:rsid w:val="00CB5904"/>
    <w:rsid w:val="00CB5A8F"/>
    <w:rsid w:val="00CB5B67"/>
    <w:rsid w:val="00CB5E93"/>
    <w:rsid w:val="00CB5EDB"/>
    <w:rsid w:val="00CB60BE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B7"/>
    <w:rsid w:val="00CB6ED9"/>
    <w:rsid w:val="00CB71D4"/>
    <w:rsid w:val="00CB71E0"/>
    <w:rsid w:val="00CB71E9"/>
    <w:rsid w:val="00CB7252"/>
    <w:rsid w:val="00CB72A1"/>
    <w:rsid w:val="00CB73B2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C01DD"/>
    <w:rsid w:val="00CC03AE"/>
    <w:rsid w:val="00CC048F"/>
    <w:rsid w:val="00CC050F"/>
    <w:rsid w:val="00CC054F"/>
    <w:rsid w:val="00CC0612"/>
    <w:rsid w:val="00CC06D4"/>
    <w:rsid w:val="00CC08E1"/>
    <w:rsid w:val="00CC0A50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968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8BE"/>
    <w:rsid w:val="00CC28C4"/>
    <w:rsid w:val="00CC290C"/>
    <w:rsid w:val="00CC2986"/>
    <w:rsid w:val="00CC2A09"/>
    <w:rsid w:val="00CC2AA6"/>
    <w:rsid w:val="00CC2AAF"/>
    <w:rsid w:val="00CC2B92"/>
    <w:rsid w:val="00CC2D02"/>
    <w:rsid w:val="00CC2D22"/>
    <w:rsid w:val="00CC2F10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87B"/>
    <w:rsid w:val="00CC38AD"/>
    <w:rsid w:val="00CC3967"/>
    <w:rsid w:val="00CC39A9"/>
    <w:rsid w:val="00CC39DD"/>
    <w:rsid w:val="00CC3A4B"/>
    <w:rsid w:val="00CC3AE0"/>
    <w:rsid w:val="00CC3BE8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E4"/>
    <w:rsid w:val="00CC4360"/>
    <w:rsid w:val="00CC4404"/>
    <w:rsid w:val="00CC452E"/>
    <w:rsid w:val="00CC46A4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4B"/>
    <w:rsid w:val="00CC5A1E"/>
    <w:rsid w:val="00CC5BA9"/>
    <w:rsid w:val="00CC5D08"/>
    <w:rsid w:val="00CC5F1A"/>
    <w:rsid w:val="00CC5FB6"/>
    <w:rsid w:val="00CC5FBE"/>
    <w:rsid w:val="00CC616F"/>
    <w:rsid w:val="00CC617E"/>
    <w:rsid w:val="00CC668B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2"/>
    <w:rsid w:val="00CD029D"/>
    <w:rsid w:val="00CD0338"/>
    <w:rsid w:val="00CD03B3"/>
    <w:rsid w:val="00CD04C3"/>
    <w:rsid w:val="00CD0596"/>
    <w:rsid w:val="00CD0603"/>
    <w:rsid w:val="00CD064A"/>
    <w:rsid w:val="00CD0703"/>
    <w:rsid w:val="00CD071A"/>
    <w:rsid w:val="00CD0731"/>
    <w:rsid w:val="00CD080A"/>
    <w:rsid w:val="00CD0883"/>
    <w:rsid w:val="00CD0888"/>
    <w:rsid w:val="00CD0B06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750"/>
    <w:rsid w:val="00CD197E"/>
    <w:rsid w:val="00CD1AAE"/>
    <w:rsid w:val="00CD1ADE"/>
    <w:rsid w:val="00CD1BE6"/>
    <w:rsid w:val="00CD1D22"/>
    <w:rsid w:val="00CD1D3D"/>
    <w:rsid w:val="00CD1D4C"/>
    <w:rsid w:val="00CD1EE6"/>
    <w:rsid w:val="00CD1FA2"/>
    <w:rsid w:val="00CD1FFD"/>
    <w:rsid w:val="00CD20C5"/>
    <w:rsid w:val="00CD2251"/>
    <w:rsid w:val="00CD23C9"/>
    <w:rsid w:val="00CD241B"/>
    <w:rsid w:val="00CD259E"/>
    <w:rsid w:val="00CD2642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7C"/>
    <w:rsid w:val="00CD4883"/>
    <w:rsid w:val="00CD4C38"/>
    <w:rsid w:val="00CD4C74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502"/>
    <w:rsid w:val="00CD554A"/>
    <w:rsid w:val="00CD5619"/>
    <w:rsid w:val="00CD561A"/>
    <w:rsid w:val="00CD5752"/>
    <w:rsid w:val="00CD578E"/>
    <w:rsid w:val="00CD57F3"/>
    <w:rsid w:val="00CD59F4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37"/>
    <w:rsid w:val="00CD707C"/>
    <w:rsid w:val="00CD72CA"/>
    <w:rsid w:val="00CD740F"/>
    <w:rsid w:val="00CD7439"/>
    <w:rsid w:val="00CD744E"/>
    <w:rsid w:val="00CD7474"/>
    <w:rsid w:val="00CD74FC"/>
    <w:rsid w:val="00CD75BC"/>
    <w:rsid w:val="00CD768F"/>
    <w:rsid w:val="00CD795F"/>
    <w:rsid w:val="00CD79C4"/>
    <w:rsid w:val="00CD7D23"/>
    <w:rsid w:val="00CD7D66"/>
    <w:rsid w:val="00CD7E32"/>
    <w:rsid w:val="00CD7F86"/>
    <w:rsid w:val="00CD7FBF"/>
    <w:rsid w:val="00CE012D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1C3"/>
    <w:rsid w:val="00CE1212"/>
    <w:rsid w:val="00CE133B"/>
    <w:rsid w:val="00CE139E"/>
    <w:rsid w:val="00CE1578"/>
    <w:rsid w:val="00CE15BF"/>
    <w:rsid w:val="00CE17D1"/>
    <w:rsid w:val="00CE18C6"/>
    <w:rsid w:val="00CE1A70"/>
    <w:rsid w:val="00CE1C34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C04"/>
    <w:rsid w:val="00CE2C1F"/>
    <w:rsid w:val="00CE2CF4"/>
    <w:rsid w:val="00CE2CF8"/>
    <w:rsid w:val="00CE2E3D"/>
    <w:rsid w:val="00CE2E8A"/>
    <w:rsid w:val="00CE3095"/>
    <w:rsid w:val="00CE30AA"/>
    <w:rsid w:val="00CE30FE"/>
    <w:rsid w:val="00CE31A1"/>
    <w:rsid w:val="00CE324F"/>
    <w:rsid w:val="00CE335A"/>
    <w:rsid w:val="00CE3640"/>
    <w:rsid w:val="00CE3645"/>
    <w:rsid w:val="00CE376D"/>
    <w:rsid w:val="00CE3829"/>
    <w:rsid w:val="00CE38AF"/>
    <w:rsid w:val="00CE3909"/>
    <w:rsid w:val="00CE39D8"/>
    <w:rsid w:val="00CE3A74"/>
    <w:rsid w:val="00CE3AAA"/>
    <w:rsid w:val="00CE3F17"/>
    <w:rsid w:val="00CE4105"/>
    <w:rsid w:val="00CE4263"/>
    <w:rsid w:val="00CE42AA"/>
    <w:rsid w:val="00CE4384"/>
    <w:rsid w:val="00CE449B"/>
    <w:rsid w:val="00CE4557"/>
    <w:rsid w:val="00CE45D5"/>
    <w:rsid w:val="00CE47B0"/>
    <w:rsid w:val="00CE48FB"/>
    <w:rsid w:val="00CE4904"/>
    <w:rsid w:val="00CE4AFC"/>
    <w:rsid w:val="00CE4D16"/>
    <w:rsid w:val="00CE5124"/>
    <w:rsid w:val="00CE526D"/>
    <w:rsid w:val="00CE54C0"/>
    <w:rsid w:val="00CE554D"/>
    <w:rsid w:val="00CE5594"/>
    <w:rsid w:val="00CE5661"/>
    <w:rsid w:val="00CE56AC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AB"/>
    <w:rsid w:val="00CE71CF"/>
    <w:rsid w:val="00CE7481"/>
    <w:rsid w:val="00CE7562"/>
    <w:rsid w:val="00CE76C5"/>
    <w:rsid w:val="00CE77B4"/>
    <w:rsid w:val="00CE78FF"/>
    <w:rsid w:val="00CE7925"/>
    <w:rsid w:val="00CE79D4"/>
    <w:rsid w:val="00CE7AA2"/>
    <w:rsid w:val="00CE7B19"/>
    <w:rsid w:val="00CE7E29"/>
    <w:rsid w:val="00CE7F7B"/>
    <w:rsid w:val="00CE7FA7"/>
    <w:rsid w:val="00CE7FC8"/>
    <w:rsid w:val="00CE7FE2"/>
    <w:rsid w:val="00CE7FE7"/>
    <w:rsid w:val="00CF0054"/>
    <w:rsid w:val="00CF0147"/>
    <w:rsid w:val="00CF02A7"/>
    <w:rsid w:val="00CF0431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451"/>
    <w:rsid w:val="00CF145E"/>
    <w:rsid w:val="00CF156F"/>
    <w:rsid w:val="00CF15CF"/>
    <w:rsid w:val="00CF1632"/>
    <w:rsid w:val="00CF1816"/>
    <w:rsid w:val="00CF1834"/>
    <w:rsid w:val="00CF1883"/>
    <w:rsid w:val="00CF1A09"/>
    <w:rsid w:val="00CF1B23"/>
    <w:rsid w:val="00CF1C64"/>
    <w:rsid w:val="00CF1DA9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62F"/>
    <w:rsid w:val="00CF2927"/>
    <w:rsid w:val="00CF2A3B"/>
    <w:rsid w:val="00CF2A9D"/>
    <w:rsid w:val="00CF2B35"/>
    <w:rsid w:val="00CF2C07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1CF"/>
    <w:rsid w:val="00CF5269"/>
    <w:rsid w:val="00CF52D8"/>
    <w:rsid w:val="00CF53A0"/>
    <w:rsid w:val="00CF545A"/>
    <w:rsid w:val="00CF5556"/>
    <w:rsid w:val="00CF56FC"/>
    <w:rsid w:val="00CF5710"/>
    <w:rsid w:val="00CF57C2"/>
    <w:rsid w:val="00CF58F2"/>
    <w:rsid w:val="00CF59A5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E3"/>
    <w:rsid w:val="00CF75B5"/>
    <w:rsid w:val="00CF75D5"/>
    <w:rsid w:val="00CF7713"/>
    <w:rsid w:val="00CF778F"/>
    <w:rsid w:val="00CF7BA3"/>
    <w:rsid w:val="00CF7CBB"/>
    <w:rsid w:val="00CF7D3D"/>
    <w:rsid w:val="00CF7D83"/>
    <w:rsid w:val="00CF7E7F"/>
    <w:rsid w:val="00D00090"/>
    <w:rsid w:val="00D000D2"/>
    <w:rsid w:val="00D0023B"/>
    <w:rsid w:val="00D004DC"/>
    <w:rsid w:val="00D00555"/>
    <w:rsid w:val="00D00580"/>
    <w:rsid w:val="00D00785"/>
    <w:rsid w:val="00D007D4"/>
    <w:rsid w:val="00D0095F"/>
    <w:rsid w:val="00D009EB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09B"/>
    <w:rsid w:val="00D01130"/>
    <w:rsid w:val="00D0121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8"/>
    <w:rsid w:val="00D021FF"/>
    <w:rsid w:val="00D0230D"/>
    <w:rsid w:val="00D02690"/>
    <w:rsid w:val="00D02697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CD6"/>
    <w:rsid w:val="00D04CE0"/>
    <w:rsid w:val="00D04DC3"/>
    <w:rsid w:val="00D04DE5"/>
    <w:rsid w:val="00D04F79"/>
    <w:rsid w:val="00D04FD8"/>
    <w:rsid w:val="00D0504C"/>
    <w:rsid w:val="00D0519A"/>
    <w:rsid w:val="00D051A3"/>
    <w:rsid w:val="00D051A4"/>
    <w:rsid w:val="00D05241"/>
    <w:rsid w:val="00D052EE"/>
    <w:rsid w:val="00D0532B"/>
    <w:rsid w:val="00D0540D"/>
    <w:rsid w:val="00D05604"/>
    <w:rsid w:val="00D05717"/>
    <w:rsid w:val="00D057F1"/>
    <w:rsid w:val="00D0582C"/>
    <w:rsid w:val="00D058DB"/>
    <w:rsid w:val="00D058EF"/>
    <w:rsid w:val="00D059C6"/>
    <w:rsid w:val="00D05A22"/>
    <w:rsid w:val="00D05AA1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2A2"/>
    <w:rsid w:val="00D0730B"/>
    <w:rsid w:val="00D07336"/>
    <w:rsid w:val="00D073B9"/>
    <w:rsid w:val="00D0745C"/>
    <w:rsid w:val="00D074D1"/>
    <w:rsid w:val="00D07551"/>
    <w:rsid w:val="00D0759B"/>
    <w:rsid w:val="00D07814"/>
    <w:rsid w:val="00D07872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79B"/>
    <w:rsid w:val="00D10815"/>
    <w:rsid w:val="00D10856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B12"/>
    <w:rsid w:val="00D11C8A"/>
    <w:rsid w:val="00D11D0C"/>
    <w:rsid w:val="00D11D3A"/>
    <w:rsid w:val="00D11D46"/>
    <w:rsid w:val="00D11DEE"/>
    <w:rsid w:val="00D11EA2"/>
    <w:rsid w:val="00D11F30"/>
    <w:rsid w:val="00D12115"/>
    <w:rsid w:val="00D121DE"/>
    <w:rsid w:val="00D1244A"/>
    <w:rsid w:val="00D125E0"/>
    <w:rsid w:val="00D125EF"/>
    <w:rsid w:val="00D126F8"/>
    <w:rsid w:val="00D12723"/>
    <w:rsid w:val="00D129D2"/>
    <w:rsid w:val="00D12AA8"/>
    <w:rsid w:val="00D12CA9"/>
    <w:rsid w:val="00D12CD4"/>
    <w:rsid w:val="00D12D5D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05"/>
    <w:rsid w:val="00D13961"/>
    <w:rsid w:val="00D13964"/>
    <w:rsid w:val="00D13AAB"/>
    <w:rsid w:val="00D13B73"/>
    <w:rsid w:val="00D13B9D"/>
    <w:rsid w:val="00D13C36"/>
    <w:rsid w:val="00D13D90"/>
    <w:rsid w:val="00D13E7B"/>
    <w:rsid w:val="00D13ED3"/>
    <w:rsid w:val="00D13F94"/>
    <w:rsid w:val="00D13FF9"/>
    <w:rsid w:val="00D1420C"/>
    <w:rsid w:val="00D1430B"/>
    <w:rsid w:val="00D14345"/>
    <w:rsid w:val="00D1456D"/>
    <w:rsid w:val="00D145DA"/>
    <w:rsid w:val="00D14837"/>
    <w:rsid w:val="00D14908"/>
    <w:rsid w:val="00D14A58"/>
    <w:rsid w:val="00D14BCA"/>
    <w:rsid w:val="00D14BD6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5BC"/>
    <w:rsid w:val="00D15723"/>
    <w:rsid w:val="00D159D9"/>
    <w:rsid w:val="00D15A0F"/>
    <w:rsid w:val="00D15B65"/>
    <w:rsid w:val="00D15CA6"/>
    <w:rsid w:val="00D15CE6"/>
    <w:rsid w:val="00D15DD2"/>
    <w:rsid w:val="00D15DE1"/>
    <w:rsid w:val="00D15E20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995"/>
    <w:rsid w:val="00D20AE4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A7E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C91"/>
    <w:rsid w:val="00D22D5B"/>
    <w:rsid w:val="00D22DAB"/>
    <w:rsid w:val="00D22E02"/>
    <w:rsid w:val="00D22EEE"/>
    <w:rsid w:val="00D22FF6"/>
    <w:rsid w:val="00D22FFD"/>
    <w:rsid w:val="00D234B8"/>
    <w:rsid w:val="00D234E0"/>
    <w:rsid w:val="00D234EA"/>
    <w:rsid w:val="00D235B6"/>
    <w:rsid w:val="00D237C3"/>
    <w:rsid w:val="00D237E1"/>
    <w:rsid w:val="00D237FF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334"/>
    <w:rsid w:val="00D24360"/>
    <w:rsid w:val="00D243F3"/>
    <w:rsid w:val="00D2450D"/>
    <w:rsid w:val="00D2458E"/>
    <w:rsid w:val="00D24666"/>
    <w:rsid w:val="00D2472A"/>
    <w:rsid w:val="00D247E8"/>
    <w:rsid w:val="00D2480B"/>
    <w:rsid w:val="00D248E8"/>
    <w:rsid w:val="00D24A43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9C"/>
    <w:rsid w:val="00D26C6B"/>
    <w:rsid w:val="00D26D1C"/>
    <w:rsid w:val="00D26E03"/>
    <w:rsid w:val="00D26E4D"/>
    <w:rsid w:val="00D26F2D"/>
    <w:rsid w:val="00D26F4E"/>
    <w:rsid w:val="00D2702B"/>
    <w:rsid w:val="00D27041"/>
    <w:rsid w:val="00D2709B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2"/>
    <w:rsid w:val="00D27B94"/>
    <w:rsid w:val="00D27CDB"/>
    <w:rsid w:val="00D27CE5"/>
    <w:rsid w:val="00D27D10"/>
    <w:rsid w:val="00D27D76"/>
    <w:rsid w:val="00D27DA0"/>
    <w:rsid w:val="00D27F73"/>
    <w:rsid w:val="00D30006"/>
    <w:rsid w:val="00D30077"/>
    <w:rsid w:val="00D30170"/>
    <w:rsid w:val="00D30212"/>
    <w:rsid w:val="00D3036C"/>
    <w:rsid w:val="00D303EE"/>
    <w:rsid w:val="00D306B9"/>
    <w:rsid w:val="00D30757"/>
    <w:rsid w:val="00D30786"/>
    <w:rsid w:val="00D308D0"/>
    <w:rsid w:val="00D30A86"/>
    <w:rsid w:val="00D30AB6"/>
    <w:rsid w:val="00D30C1D"/>
    <w:rsid w:val="00D30E03"/>
    <w:rsid w:val="00D30F2B"/>
    <w:rsid w:val="00D30F64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7F3"/>
    <w:rsid w:val="00D318F0"/>
    <w:rsid w:val="00D31A78"/>
    <w:rsid w:val="00D31B24"/>
    <w:rsid w:val="00D31B3F"/>
    <w:rsid w:val="00D31C35"/>
    <w:rsid w:val="00D31C3F"/>
    <w:rsid w:val="00D31C78"/>
    <w:rsid w:val="00D31DD5"/>
    <w:rsid w:val="00D31DF3"/>
    <w:rsid w:val="00D31E8C"/>
    <w:rsid w:val="00D31FBE"/>
    <w:rsid w:val="00D32029"/>
    <w:rsid w:val="00D3212F"/>
    <w:rsid w:val="00D32134"/>
    <w:rsid w:val="00D321CB"/>
    <w:rsid w:val="00D323DA"/>
    <w:rsid w:val="00D3250F"/>
    <w:rsid w:val="00D325CF"/>
    <w:rsid w:val="00D326EE"/>
    <w:rsid w:val="00D32A84"/>
    <w:rsid w:val="00D32C5D"/>
    <w:rsid w:val="00D32DD3"/>
    <w:rsid w:val="00D32EF2"/>
    <w:rsid w:val="00D32F11"/>
    <w:rsid w:val="00D32F73"/>
    <w:rsid w:val="00D3307A"/>
    <w:rsid w:val="00D3347E"/>
    <w:rsid w:val="00D3348A"/>
    <w:rsid w:val="00D334E0"/>
    <w:rsid w:val="00D33602"/>
    <w:rsid w:val="00D3369D"/>
    <w:rsid w:val="00D336E2"/>
    <w:rsid w:val="00D33755"/>
    <w:rsid w:val="00D33774"/>
    <w:rsid w:val="00D3381A"/>
    <w:rsid w:val="00D33B12"/>
    <w:rsid w:val="00D33B24"/>
    <w:rsid w:val="00D33B2B"/>
    <w:rsid w:val="00D33B84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CC"/>
    <w:rsid w:val="00D34BA2"/>
    <w:rsid w:val="00D34C35"/>
    <w:rsid w:val="00D34CA6"/>
    <w:rsid w:val="00D34D29"/>
    <w:rsid w:val="00D34D49"/>
    <w:rsid w:val="00D34D8A"/>
    <w:rsid w:val="00D34F97"/>
    <w:rsid w:val="00D35281"/>
    <w:rsid w:val="00D35435"/>
    <w:rsid w:val="00D354DC"/>
    <w:rsid w:val="00D356CD"/>
    <w:rsid w:val="00D356EB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A16"/>
    <w:rsid w:val="00D37A3D"/>
    <w:rsid w:val="00D37D76"/>
    <w:rsid w:val="00D37EA6"/>
    <w:rsid w:val="00D37F92"/>
    <w:rsid w:val="00D4005D"/>
    <w:rsid w:val="00D400E5"/>
    <w:rsid w:val="00D402BA"/>
    <w:rsid w:val="00D40421"/>
    <w:rsid w:val="00D4048E"/>
    <w:rsid w:val="00D404BC"/>
    <w:rsid w:val="00D406F4"/>
    <w:rsid w:val="00D4080B"/>
    <w:rsid w:val="00D40910"/>
    <w:rsid w:val="00D40B58"/>
    <w:rsid w:val="00D40C54"/>
    <w:rsid w:val="00D40CBA"/>
    <w:rsid w:val="00D40CBD"/>
    <w:rsid w:val="00D40EDC"/>
    <w:rsid w:val="00D40F70"/>
    <w:rsid w:val="00D41271"/>
    <w:rsid w:val="00D413BA"/>
    <w:rsid w:val="00D41866"/>
    <w:rsid w:val="00D41A5F"/>
    <w:rsid w:val="00D41AFC"/>
    <w:rsid w:val="00D41B4B"/>
    <w:rsid w:val="00D41B4D"/>
    <w:rsid w:val="00D41BCE"/>
    <w:rsid w:val="00D41BF5"/>
    <w:rsid w:val="00D41C0D"/>
    <w:rsid w:val="00D41D60"/>
    <w:rsid w:val="00D41DFC"/>
    <w:rsid w:val="00D41FFB"/>
    <w:rsid w:val="00D4200A"/>
    <w:rsid w:val="00D4234A"/>
    <w:rsid w:val="00D424FD"/>
    <w:rsid w:val="00D425B7"/>
    <w:rsid w:val="00D425C9"/>
    <w:rsid w:val="00D4264E"/>
    <w:rsid w:val="00D426C6"/>
    <w:rsid w:val="00D427BD"/>
    <w:rsid w:val="00D427DE"/>
    <w:rsid w:val="00D427EB"/>
    <w:rsid w:val="00D42819"/>
    <w:rsid w:val="00D428FD"/>
    <w:rsid w:val="00D42942"/>
    <w:rsid w:val="00D429ED"/>
    <w:rsid w:val="00D42A40"/>
    <w:rsid w:val="00D42A70"/>
    <w:rsid w:val="00D42B3C"/>
    <w:rsid w:val="00D42B6F"/>
    <w:rsid w:val="00D42B95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5277"/>
    <w:rsid w:val="00D45360"/>
    <w:rsid w:val="00D454A6"/>
    <w:rsid w:val="00D457CA"/>
    <w:rsid w:val="00D4595C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51D"/>
    <w:rsid w:val="00D4755B"/>
    <w:rsid w:val="00D477D6"/>
    <w:rsid w:val="00D478C1"/>
    <w:rsid w:val="00D47A2B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873"/>
    <w:rsid w:val="00D518C8"/>
    <w:rsid w:val="00D51982"/>
    <w:rsid w:val="00D519EA"/>
    <w:rsid w:val="00D51A03"/>
    <w:rsid w:val="00D51B90"/>
    <w:rsid w:val="00D51C5E"/>
    <w:rsid w:val="00D51C68"/>
    <w:rsid w:val="00D51EDB"/>
    <w:rsid w:val="00D51F22"/>
    <w:rsid w:val="00D51FF0"/>
    <w:rsid w:val="00D52062"/>
    <w:rsid w:val="00D520A1"/>
    <w:rsid w:val="00D5215C"/>
    <w:rsid w:val="00D521C1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12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40"/>
    <w:rsid w:val="00D54643"/>
    <w:rsid w:val="00D54990"/>
    <w:rsid w:val="00D54997"/>
    <w:rsid w:val="00D54A01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1FF"/>
    <w:rsid w:val="00D554B9"/>
    <w:rsid w:val="00D55523"/>
    <w:rsid w:val="00D55528"/>
    <w:rsid w:val="00D555E1"/>
    <w:rsid w:val="00D557B0"/>
    <w:rsid w:val="00D5584E"/>
    <w:rsid w:val="00D558D5"/>
    <w:rsid w:val="00D558F8"/>
    <w:rsid w:val="00D55A9F"/>
    <w:rsid w:val="00D55AAF"/>
    <w:rsid w:val="00D55B43"/>
    <w:rsid w:val="00D55BE2"/>
    <w:rsid w:val="00D55DB8"/>
    <w:rsid w:val="00D55E0E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58E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33"/>
    <w:rsid w:val="00D6234B"/>
    <w:rsid w:val="00D623D2"/>
    <w:rsid w:val="00D625EE"/>
    <w:rsid w:val="00D626F4"/>
    <w:rsid w:val="00D627DC"/>
    <w:rsid w:val="00D62828"/>
    <w:rsid w:val="00D628CC"/>
    <w:rsid w:val="00D629A8"/>
    <w:rsid w:val="00D62A9C"/>
    <w:rsid w:val="00D62C0E"/>
    <w:rsid w:val="00D62E60"/>
    <w:rsid w:val="00D62EAD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BA"/>
    <w:rsid w:val="00D639D7"/>
    <w:rsid w:val="00D63A7F"/>
    <w:rsid w:val="00D63AEE"/>
    <w:rsid w:val="00D63C6F"/>
    <w:rsid w:val="00D63CC4"/>
    <w:rsid w:val="00D63D0B"/>
    <w:rsid w:val="00D63D3C"/>
    <w:rsid w:val="00D641DD"/>
    <w:rsid w:val="00D641F8"/>
    <w:rsid w:val="00D6438F"/>
    <w:rsid w:val="00D64428"/>
    <w:rsid w:val="00D64453"/>
    <w:rsid w:val="00D646A0"/>
    <w:rsid w:val="00D6479C"/>
    <w:rsid w:val="00D647FB"/>
    <w:rsid w:val="00D648F8"/>
    <w:rsid w:val="00D6497C"/>
    <w:rsid w:val="00D64A91"/>
    <w:rsid w:val="00D64C23"/>
    <w:rsid w:val="00D64C59"/>
    <w:rsid w:val="00D64C5C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9D"/>
    <w:rsid w:val="00D65A50"/>
    <w:rsid w:val="00D65A8A"/>
    <w:rsid w:val="00D65AB0"/>
    <w:rsid w:val="00D65B02"/>
    <w:rsid w:val="00D65B08"/>
    <w:rsid w:val="00D65BF3"/>
    <w:rsid w:val="00D65C90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818"/>
    <w:rsid w:val="00D668DA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603"/>
    <w:rsid w:val="00D70623"/>
    <w:rsid w:val="00D70679"/>
    <w:rsid w:val="00D708FE"/>
    <w:rsid w:val="00D70902"/>
    <w:rsid w:val="00D7097C"/>
    <w:rsid w:val="00D70E1A"/>
    <w:rsid w:val="00D70FDE"/>
    <w:rsid w:val="00D71246"/>
    <w:rsid w:val="00D714D9"/>
    <w:rsid w:val="00D7150E"/>
    <w:rsid w:val="00D71559"/>
    <w:rsid w:val="00D71668"/>
    <w:rsid w:val="00D717DD"/>
    <w:rsid w:val="00D71879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3A"/>
    <w:rsid w:val="00D728B2"/>
    <w:rsid w:val="00D72903"/>
    <w:rsid w:val="00D7292C"/>
    <w:rsid w:val="00D72A03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28"/>
    <w:rsid w:val="00D752AC"/>
    <w:rsid w:val="00D752D4"/>
    <w:rsid w:val="00D7583B"/>
    <w:rsid w:val="00D75A0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1ED"/>
    <w:rsid w:val="00D7721E"/>
    <w:rsid w:val="00D7731F"/>
    <w:rsid w:val="00D77426"/>
    <w:rsid w:val="00D775AA"/>
    <w:rsid w:val="00D77611"/>
    <w:rsid w:val="00D776D1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C1"/>
    <w:rsid w:val="00D8084C"/>
    <w:rsid w:val="00D808B7"/>
    <w:rsid w:val="00D808F0"/>
    <w:rsid w:val="00D80942"/>
    <w:rsid w:val="00D809BF"/>
    <w:rsid w:val="00D80B6D"/>
    <w:rsid w:val="00D80BFB"/>
    <w:rsid w:val="00D81018"/>
    <w:rsid w:val="00D8103D"/>
    <w:rsid w:val="00D81128"/>
    <w:rsid w:val="00D812B0"/>
    <w:rsid w:val="00D81470"/>
    <w:rsid w:val="00D81809"/>
    <w:rsid w:val="00D8186C"/>
    <w:rsid w:val="00D81896"/>
    <w:rsid w:val="00D8197E"/>
    <w:rsid w:val="00D8198F"/>
    <w:rsid w:val="00D81C46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F40"/>
    <w:rsid w:val="00D82F53"/>
    <w:rsid w:val="00D82F6B"/>
    <w:rsid w:val="00D8302D"/>
    <w:rsid w:val="00D83134"/>
    <w:rsid w:val="00D8314E"/>
    <w:rsid w:val="00D83289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4238"/>
    <w:rsid w:val="00D842EC"/>
    <w:rsid w:val="00D84319"/>
    <w:rsid w:val="00D84440"/>
    <w:rsid w:val="00D84927"/>
    <w:rsid w:val="00D84A7B"/>
    <w:rsid w:val="00D84A85"/>
    <w:rsid w:val="00D84AB2"/>
    <w:rsid w:val="00D84AB9"/>
    <w:rsid w:val="00D84BC9"/>
    <w:rsid w:val="00D84C73"/>
    <w:rsid w:val="00D84CF7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56B"/>
    <w:rsid w:val="00D8775C"/>
    <w:rsid w:val="00D878C2"/>
    <w:rsid w:val="00D879A4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53B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2091"/>
    <w:rsid w:val="00D92152"/>
    <w:rsid w:val="00D9223F"/>
    <w:rsid w:val="00D9227A"/>
    <w:rsid w:val="00D922A1"/>
    <w:rsid w:val="00D925AC"/>
    <w:rsid w:val="00D92656"/>
    <w:rsid w:val="00D9279E"/>
    <w:rsid w:val="00D92913"/>
    <w:rsid w:val="00D92941"/>
    <w:rsid w:val="00D92AD6"/>
    <w:rsid w:val="00D92BEA"/>
    <w:rsid w:val="00D92D8D"/>
    <w:rsid w:val="00D92FAB"/>
    <w:rsid w:val="00D93065"/>
    <w:rsid w:val="00D931E6"/>
    <w:rsid w:val="00D9328C"/>
    <w:rsid w:val="00D9332B"/>
    <w:rsid w:val="00D9333B"/>
    <w:rsid w:val="00D9335B"/>
    <w:rsid w:val="00D934C8"/>
    <w:rsid w:val="00D93515"/>
    <w:rsid w:val="00D93605"/>
    <w:rsid w:val="00D9382C"/>
    <w:rsid w:val="00D93A37"/>
    <w:rsid w:val="00D93ACF"/>
    <w:rsid w:val="00D93BCF"/>
    <w:rsid w:val="00D93C81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8A2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422"/>
    <w:rsid w:val="00D95524"/>
    <w:rsid w:val="00D95588"/>
    <w:rsid w:val="00D956A5"/>
    <w:rsid w:val="00D956AD"/>
    <w:rsid w:val="00D9570C"/>
    <w:rsid w:val="00D957BF"/>
    <w:rsid w:val="00D957F4"/>
    <w:rsid w:val="00D95971"/>
    <w:rsid w:val="00D95BDA"/>
    <w:rsid w:val="00D961E7"/>
    <w:rsid w:val="00D96205"/>
    <w:rsid w:val="00D962C4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8B6"/>
    <w:rsid w:val="00D979CC"/>
    <w:rsid w:val="00D97AB3"/>
    <w:rsid w:val="00D97B0C"/>
    <w:rsid w:val="00D97BBB"/>
    <w:rsid w:val="00D97C3F"/>
    <w:rsid w:val="00D97FB1"/>
    <w:rsid w:val="00DA0090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A9"/>
    <w:rsid w:val="00DA07C3"/>
    <w:rsid w:val="00DA08D1"/>
    <w:rsid w:val="00DA0ACF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B2"/>
    <w:rsid w:val="00DA406A"/>
    <w:rsid w:val="00DA4097"/>
    <w:rsid w:val="00DA40E0"/>
    <w:rsid w:val="00DA4114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9D4"/>
    <w:rsid w:val="00DA4A13"/>
    <w:rsid w:val="00DA4A9A"/>
    <w:rsid w:val="00DA4B48"/>
    <w:rsid w:val="00DA4C3C"/>
    <w:rsid w:val="00DA4C69"/>
    <w:rsid w:val="00DA4C76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5EF3"/>
    <w:rsid w:val="00DA6016"/>
    <w:rsid w:val="00DA60C4"/>
    <w:rsid w:val="00DA60FC"/>
    <w:rsid w:val="00DA620B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D0B"/>
    <w:rsid w:val="00DA6EB8"/>
    <w:rsid w:val="00DA6FAF"/>
    <w:rsid w:val="00DA700D"/>
    <w:rsid w:val="00DA702F"/>
    <w:rsid w:val="00DA712F"/>
    <w:rsid w:val="00DA7183"/>
    <w:rsid w:val="00DA728E"/>
    <w:rsid w:val="00DA728F"/>
    <w:rsid w:val="00DA739C"/>
    <w:rsid w:val="00DA7440"/>
    <w:rsid w:val="00DA7493"/>
    <w:rsid w:val="00DA74E8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20D6"/>
    <w:rsid w:val="00DB2123"/>
    <w:rsid w:val="00DB2292"/>
    <w:rsid w:val="00DB2323"/>
    <w:rsid w:val="00DB2505"/>
    <w:rsid w:val="00DB270A"/>
    <w:rsid w:val="00DB2A0B"/>
    <w:rsid w:val="00DB2B5D"/>
    <w:rsid w:val="00DB2BC5"/>
    <w:rsid w:val="00DB2C94"/>
    <w:rsid w:val="00DB2E4B"/>
    <w:rsid w:val="00DB3187"/>
    <w:rsid w:val="00DB31B0"/>
    <w:rsid w:val="00DB32E5"/>
    <w:rsid w:val="00DB33A9"/>
    <w:rsid w:val="00DB3415"/>
    <w:rsid w:val="00DB3675"/>
    <w:rsid w:val="00DB37F1"/>
    <w:rsid w:val="00DB3A20"/>
    <w:rsid w:val="00DB3A97"/>
    <w:rsid w:val="00DB3AD2"/>
    <w:rsid w:val="00DB3ADB"/>
    <w:rsid w:val="00DB3B81"/>
    <w:rsid w:val="00DB3C50"/>
    <w:rsid w:val="00DB3C55"/>
    <w:rsid w:val="00DB3EBB"/>
    <w:rsid w:val="00DB4139"/>
    <w:rsid w:val="00DB414B"/>
    <w:rsid w:val="00DB42E7"/>
    <w:rsid w:val="00DB435F"/>
    <w:rsid w:val="00DB43DF"/>
    <w:rsid w:val="00DB4427"/>
    <w:rsid w:val="00DB44BF"/>
    <w:rsid w:val="00DB462F"/>
    <w:rsid w:val="00DB464A"/>
    <w:rsid w:val="00DB4829"/>
    <w:rsid w:val="00DB4A55"/>
    <w:rsid w:val="00DB4AB7"/>
    <w:rsid w:val="00DB4C64"/>
    <w:rsid w:val="00DB4CFF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80B"/>
    <w:rsid w:val="00DB5820"/>
    <w:rsid w:val="00DB59B0"/>
    <w:rsid w:val="00DB5B5F"/>
    <w:rsid w:val="00DB5B97"/>
    <w:rsid w:val="00DB5C0E"/>
    <w:rsid w:val="00DB5D2E"/>
    <w:rsid w:val="00DB5EC5"/>
    <w:rsid w:val="00DB5ECE"/>
    <w:rsid w:val="00DB5EEF"/>
    <w:rsid w:val="00DB65C8"/>
    <w:rsid w:val="00DB667D"/>
    <w:rsid w:val="00DB670E"/>
    <w:rsid w:val="00DB681B"/>
    <w:rsid w:val="00DB683C"/>
    <w:rsid w:val="00DB68A7"/>
    <w:rsid w:val="00DB6958"/>
    <w:rsid w:val="00DB6978"/>
    <w:rsid w:val="00DB6A83"/>
    <w:rsid w:val="00DB6D27"/>
    <w:rsid w:val="00DB6E53"/>
    <w:rsid w:val="00DB6E8D"/>
    <w:rsid w:val="00DB6EB2"/>
    <w:rsid w:val="00DB7012"/>
    <w:rsid w:val="00DB71E4"/>
    <w:rsid w:val="00DB72CB"/>
    <w:rsid w:val="00DB7442"/>
    <w:rsid w:val="00DB7445"/>
    <w:rsid w:val="00DB7568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EE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AD"/>
    <w:rsid w:val="00DC13C7"/>
    <w:rsid w:val="00DC15CA"/>
    <w:rsid w:val="00DC15E3"/>
    <w:rsid w:val="00DC1693"/>
    <w:rsid w:val="00DC1921"/>
    <w:rsid w:val="00DC196B"/>
    <w:rsid w:val="00DC199A"/>
    <w:rsid w:val="00DC19E4"/>
    <w:rsid w:val="00DC1AC8"/>
    <w:rsid w:val="00DC1F82"/>
    <w:rsid w:val="00DC1FCE"/>
    <w:rsid w:val="00DC1FDC"/>
    <w:rsid w:val="00DC1FEB"/>
    <w:rsid w:val="00DC2051"/>
    <w:rsid w:val="00DC21E6"/>
    <w:rsid w:val="00DC2462"/>
    <w:rsid w:val="00DC2606"/>
    <w:rsid w:val="00DC260D"/>
    <w:rsid w:val="00DC2936"/>
    <w:rsid w:val="00DC294E"/>
    <w:rsid w:val="00DC2B30"/>
    <w:rsid w:val="00DC2B78"/>
    <w:rsid w:val="00DC2D76"/>
    <w:rsid w:val="00DC3043"/>
    <w:rsid w:val="00DC3094"/>
    <w:rsid w:val="00DC313E"/>
    <w:rsid w:val="00DC314C"/>
    <w:rsid w:val="00DC3170"/>
    <w:rsid w:val="00DC31B9"/>
    <w:rsid w:val="00DC31EC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2A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C91"/>
    <w:rsid w:val="00DC7DCA"/>
    <w:rsid w:val="00DC7ED1"/>
    <w:rsid w:val="00DD0448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EEF"/>
    <w:rsid w:val="00DD101A"/>
    <w:rsid w:val="00DD1126"/>
    <w:rsid w:val="00DD16B4"/>
    <w:rsid w:val="00DD1807"/>
    <w:rsid w:val="00DD1A05"/>
    <w:rsid w:val="00DD1AC4"/>
    <w:rsid w:val="00DD1B41"/>
    <w:rsid w:val="00DD1B50"/>
    <w:rsid w:val="00DD1D44"/>
    <w:rsid w:val="00DD1D7E"/>
    <w:rsid w:val="00DD1E22"/>
    <w:rsid w:val="00DD215F"/>
    <w:rsid w:val="00DD21CF"/>
    <w:rsid w:val="00DD222C"/>
    <w:rsid w:val="00DD23AD"/>
    <w:rsid w:val="00DD23D7"/>
    <w:rsid w:val="00DD245B"/>
    <w:rsid w:val="00DD251D"/>
    <w:rsid w:val="00DD2629"/>
    <w:rsid w:val="00DD2640"/>
    <w:rsid w:val="00DD2742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436"/>
    <w:rsid w:val="00DD3662"/>
    <w:rsid w:val="00DD36D4"/>
    <w:rsid w:val="00DD3727"/>
    <w:rsid w:val="00DD37AB"/>
    <w:rsid w:val="00DD3837"/>
    <w:rsid w:val="00DD384E"/>
    <w:rsid w:val="00DD3DA5"/>
    <w:rsid w:val="00DD3EC3"/>
    <w:rsid w:val="00DD402F"/>
    <w:rsid w:val="00DD42B6"/>
    <w:rsid w:val="00DD43E3"/>
    <w:rsid w:val="00DD4446"/>
    <w:rsid w:val="00DD4465"/>
    <w:rsid w:val="00DD455A"/>
    <w:rsid w:val="00DD470B"/>
    <w:rsid w:val="00DD48A0"/>
    <w:rsid w:val="00DD49D1"/>
    <w:rsid w:val="00DD4A59"/>
    <w:rsid w:val="00DD4B04"/>
    <w:rsid w:val="00DD4B5A"/>
    <w:rsid w:val="00DD4B7C"/>
    <w:rsid w:val="00DD4D98"/>
    <w:rsid w:val="00DD4DEA"/>
    <w:rsid w:val="00DD4E59"/>
    <w:rsid w:val="00DD505C"/>
    <w:rsid w:val="00DD51C0"/>
    <w:rsid w:val="00DD526E"/>
    <w:rsid w:val="00DD53A3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32"/>
    <w:rsid w:val="00DD5EB7"/>
    <w:rsid w:val="00DD6032"/>
    <w:rsid w:val="00DD6116"/>
    <w:rsid w:val="00DD6273"/>
    <w:rsid w:val="00DD6602"/>
    <w:rsid w:val="00DD68FF"/>
    <w:rsid w:val="00DD6983"/>
    <w:rsid w:val="00DD6987"/>
    <w:rsid w:val="00DD698A"/>
    <w:rsid w:val="00DD6A85"/>
    <w:rsid w:val="00DD6C2C"/>
    <w:rsid w:val="00DD70A1"/>
    <w:rsid w:val="00DD70B5"/>
    <w:rsid w:val="00DD7247"/>
    <w:rsid w:val="00DD7335"/>
    <w:rsid w:val="00DD739E"/>
    <w:rsid w:val="00DD74E4"/>
    <w:rsid w:val="00DD7509"/>
    <w:rsid w:val="00DD761A"/>
    <w:rsid w:val="00DD7710"/>
    <w:rsid w:val="00DD77DA"/>
    <w:rsid w:val="00DD7813"/>
    <w:rsid w:val="00DD7AC3"/>
    <w:rsid w:val="00DD7D07"/>
    <w:rsid w:val="00DD7D2F"/>
    <w:rsid w:val="00DD7D95"/>
    <w:rsid w:val="00DD7E33"/>
    <w:rsid w:val="00DD7E3A"/>
    <w:rsid w:val="00DD7EED"/>
    <w:rsid w:val="00DD7F85"/>
    <w:rsid w:val="00DE012A"/>
    <w:rsid w:val="00DE016B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69"/>
    <w:rsid w:val="00DE29A9"/>
    <w:rsid w:val="00DE2A88"/>
    <w:rsid w:val="00DE2AC1"/>
    <w:rsid w:val="00DE2B0D"/>
    <w:rsid w:val="00DE2C77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AAE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5B0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6FBB"/>
    <w:rsid w:val="00DE7072"/>
    <w:rsid w:val="00DE71B1"/>
    <w:rsid w:val="00DE723B"/>
    <w:rsid w:val="00DE7242"/>
    <w:rsid w:val="00DE7369"/>
    <w:rsid w:val="00DE74A5"/>
    <w:rsid w:val="00DE755E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A0"/>
    <w:rsid w:val="00DF0CFB"/>
    <w:rsid w:val="00DF0DD6"/>
    <w:rsid w:val="00DF0E60"/>
    <w:rsid w:val="00DF1085"/>
    <w:rsid w:val="00DF1094"/>
    <w:rsid w:val="00DF157F"/>
    <w:rsid w:val="00DF1622"/>
    <w:rsid w:val="00DF163D"/>
    <w:rsid w:val="00DF1672"/>
    <w:rsid w:val="00DF16EF"/>
    <w:rsid w:val="00DF183E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772"/>
    <w:rsid w:val="00DF388B"/>
    <w:rsid w:val="00DF38DB"/>
    <w:rsid w:val="00DF3982"/>
    <w:rsid w:val="00DF3B4B"/>
    <w:rsid w:val="00DF3BA5"/>
    <w:rsid w:val="00DF3BE5"/>
    <w:rsid w:val="00DF3E48"/>
    <w:rsid w:val="00DF3F26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3B8"/>
    <w:rsid w:val="00DF6572"/>
    <w:rsid w:val="00DF661D"/>
    <w:rsid w:val="00DF6653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EB2"/>
    <w:rsid w:val="00DF6F5A"/>
    <w:rsid w:val="00DF7111"/>
    <w:rsid w:val="00DF74D4"/>
    <w:rsid w:val="00DF751F"/>
    <w:rsid w:val="00DF75A9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50"/>
    <w:rsid w:val="00E02D04"/>
    <w:rsid w:val="00E02D3C"/>
    <w:rsid w:val="00E02E26"/>
    <w:rsid w:val="00E02E42"/>
    <w:rsid w:val="00E02E49"/>
    <w:rsid w:val="00E03183"/>
    <w:rsid w:val="00E03252"/>
    <w:rsid w:val="00E034BB"/>
    <w:rsid w:val="00E035F8"/>
    <w:rsid w:val="00E03795"/>
    <w:rsid w:val="00E0384A"/>
    <w:rsid w:val="00E03894"/>
    <w:rsid w:val="00E038E7"/>
    <w:rsid w:val="00E03983"/>
    <w:rsid w:val="00E03B33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CF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3E2"/>
    <w:rsid w:val="00E10408"/>
    <w:rsid w:val="00E107AF"/>
    <w:rsid w:val="00E10848"/>
    <w:rsid w:val="00E109E3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15C"/>
    <w:rsid w:val="00E123AE"/>
    <w:rsid w:val="00E123F8"/>
    <w:rsid w:val="00E1240E"/>
    <w:rsid w:val="00E12456"/>
    <w:rsid w:val="00E124D1"/>
    <w:rsid w:val="00E126D9"/>
    <w:rsid w:val="00E128A7"/>
    <w:rsid w:val="00E12B59"/>
    <w:rsid w:val="00E12B71"/>
    <w:rsid w:val="00E12BCD"/>
    <w:rsid w:val="00E12C83"/>
    <w:rsid w:val="00E12CC4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D4"/>
    <w:rsid w:val="00E15730"/>
    <w:rsid w:val="00E1596F"/>
    <w:rsid w:val="00E15973"/>
    <w:rsid w:val="00E15DC8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D05"/>
    <w:rsid w:val="00E16DC7"/>
    <w:rsid w:val="00E16F6C"/>
    <w:rsid w:val="00E16FF5"/>
    <w:rsid w:val="00E17066"/>
    <w:rsid w:val="00E1707E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4D0"/>
    <w:rsid w:val="00E2051E"/>
    <w:rsid w:val="00E207F5"/>
    <w:rsid w:val="00E2081B"/>
    <w:rsid w:val="00E2088E"/>
    <w:rsid w:val="00E20990"/>
    <w:rsid w:val="00E20AE9"/>
    <w:rsid w:val="00E20B29"/>
    <w:rsid w:val="00E20CB7"/>
    <w:rsid w:val="00E20EB6"/>
    <w:rsid w:val="00E20EC2"/>
    <w:rsid w:val="00E21030"/>
    <w:rsid w:val="00E21484"/>
    <w:rsid w:val="00E214F4"/>
    <w:rsid w:val="00E21735"/>
    <w:rsid w:val="00E2197B"/>
    <w:rsid w:val="00E21A7B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27E"/>
    <w:rsid w:val="00E242FE"/>
    <w:rsid w:val="00E24361"/>
    <w:rsid w:val="00E2436F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437"/>
    <w:rsid w:val="00E265EE"/>
    <w:rsid w:val="00E26611"/>
    <w:rsid w:val="00E2670F"/>
    <w:rsid w:val="00E2677A"/>
    <w:rsid w:val="00E2685F"/>
    <w:rsid w:val="00E2695D"/>
    <w:rsid w:val="00E26BB8"/>
    <w:rsid w:val="00E26BD6"/>
    <w:rsid w:val="00E26E33"/>
    <w:rsid w:val="00E26E77"/>
    <w:rsid w:val="00E27021"/>
    <w:rsid w:val="00E270CC"/>
    <w:rsid w:val="00E271CA"/>
    <w:rsid w:val="00E27252"/>
    <w:rsid w:val="00E27277"/>
    <w:rsid w:val="00E275A4"/>
    <w:rsid w:val="00E275F7"/>
    <w:rsid w:val="00E27772"/>
    <w:rsid w:val="00E27A65"/>
    <w:rsid w:val="00E27B72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AD0"/>
    <w:rsid w:val="00E30B20"/>
    <w:rsid w:val="00E30B8B"/>
    <w:rsid w:val="00E30BE8"/>
    <w:rsid w:val="00E30DB7"/>
    <w:rsid w:val="00E30E52"/>
    <w:rsid w:val="00E30E81"/>
    <w:rsid w:val="00E31144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9E"/>
    <w:rsid w:val="00E31CF4"/>
    <w:rsid w:val="00E31E63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3012"/>
    <w:rsid w:val="00E33407"/>
    <w:rsid w:val="00E3354A"/>
    <w:rsid w:val="00E335C7"/>
    <w:rsid w:val="00E335F1"/>
    <w:rsid w:val="00E33641"/>
    <w:rsid w:val="00E337EB"/>
    <w:rsid w:val="00E338AD"/>
    <w:rsid w:val="00E3398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6B2"/>
    <w:rsid w:val="00E3686F"/>
    <w:rsid w:val="00E36B54"/>
    <w:rsid w:val="00E36D50"/>
    <w:rsid w:val="00E36D91"/>
    <w:rsid w:val="00E36DBA"/>
    <w:rsid w:val="00E36E16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48"/>
    <w:rsid w:val="00E40A74"/>
    <w:rsid w:val="00E40B74"/>
    <w:rsid w:val="00E40BD2"/>
    <w:rsid w:val="00E40C2C"/>
    <w:rsid w:val="00E40C84"/>
    <w:rsid w:val="00E40D2A"/>
    <w:rsid w:val="00E40E30"/>
    <w:rsid w:val="00E410FC"/>
    <w:rsid w:val="00E4112B"/>
    <w:rsid w:val="00E41238"/>
    <w:rsid w:val="00E4139F"/>
    <w:rsid w:val="00E4144C"/>
    <w:rsid w:val="00E41757"/>
    <w:rsid w:val="00E4175B"/>
    <w:rsid w:val="00E417ED"/>
    <w:rsid w:val="00E41861"/>
    <w:rsid w:val="00E419BA"/>
    <w:rsid w:val="00E41A5F"/>
    <w:rsid w:val="00E41CDE"/>
    <w:rsid w:val="00E41D7E"/>
    <w:rsid w:val="00E41FC9"/>
    <w:rsid w:val="00E42225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EF"/>
    <w:rsid w:val="00E42BD3"/>
    <w:rsid w:val="00E42BD9"/>
    <w:rsid w:val="00E42DF0"/>
    <w:rsid w:val="00E42DF5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2D"/>
    <w:rsid w:val="00E445B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689"/>
    <w:rsid w:val="00E45891"/>
    <w:rsid w:val="00E458D4"/>
    <w:rsid w:val="00E45A9A"/>
    <w:rsid w:val="00E45BCC"/>
    <w:rsid w:val="00E45CE3"/>
    <w:rsid w:val="00E45D42"/>
    <w:rsid w:val="00E45EA1"/>
    <w:rsid w:val="00E45EB9"/>
    <w:rsid w:val="00E46023"/>
    <w:rsid w:val="00E46076"/>
    <w:rsid w:val="00E4608E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C1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10E7"/>
    <w:rsid w:val="00E5117B"/>
    <w:rsid w:val="00E513AB"/>
    <w:rsid w:val="00E514FB"/>
    <w:rsid w:val="00E51626"/>
    <w:rsid w:val="00E51666"/>
    <w:rsid w:val="00E51731"/>
    <w:rsid w:val="00E5174F"/>
    <w:rsid w:val="00E5185E"/>
    <w:rsid w:val="00E518D5"/>
    <w:rsid w:val="00E518DA"/>
    <w:rsid w:val="00E51995"/>
    <w:rsid w:val="00E519A4"/>
    <w:rsid w:val="00E51B35"/>
    <w:rsid w:val="00E51D3D"/>
    <w:rsid w:val="00E51EAF"/>
    <w:rsid w:val="00E51F24"/>
    <w:rsid w:val="00E51F93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B"/>
    <w:rsid w:val="00E5464D"/>
    <w:rsid w:val="00E5474C"/>
    <w:rsid w:val="00E54798"/>
    <w:rsid w:val="00E54807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75"/>
    <w:rsid w:val="00E55022"/>
    <w:rsid w:val="00E5507A"/>
    <w:rsid w:val="00E55108"/>
    <w:rsid w:val="00E55124"/>
    <w:rsid w:val="00E5515C"/>
    <w:rsid w:val="00E5528B"/>
    <w:rsid w:val="00E5538C"/>
    <w:rsid w:val="00E553FB"/>
    <w:rsid w:val="00E554A0"/>
    <w:rsid w:val="00E556DA"/>
    <w:rsid w:val="00E55757"/>
    <w:rsid w:val="00E55BA0"/>
    <w:rsid w:val="00E55D63"/>
    <w:rsid w:val="00E55DDA"/>
    <w:rsid w:val="00E56002"/>
    <w:rsid w:val="00E562A5"/>
    <w:rsid w:val="00E56368"/>
    <w:rsid w:val="00E56388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1269"/>
    <w:rsid w:val="00E612D6"/>
    <w:rsid w:val="00E6140A"/>
    <w:rsid w:val="00E6152D"/>
    <w:rsid w:val="00E61585"/>
    <w:rsid w:val="00E615C5"/>
    <w:rsid w:val="00E61663"/>
    <w:rsid w:val="00E6170A"/>
    <w:rsid w:val="00E6177D"/>
    <w:rsid w:val="00E61797"/>
    <w:rsid w:val="00E6192C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D7E"/>
    <w:rsid w:val="00E62E03"/>
    <w:rsid w:val="00E62E2E"/>
    <w:rsid w:val="00E63009"/>
    <w:rsid w:val="00E630B3"/>
    <w:rsid w:val="00E6312C"/>
    <w:rsid w:val="00E632C2"/>
    <w:rsid w:val="00E632EB"/>
    <w:rsid w:val="00E63343"/>
    <w:rsid w:val="00E63489"/>
    <w:rsid w:val="00E634DA"/>
    <w:rsid w:val="00E63517"/>
    <w:rsid w:val="00E63746"/>
    <w:rsid w:val="00E63935"/>
    <w:rsid w:val="00E63945"/>
    <w:rsid w:val="00E63C29"/>
    <w:rsid w:val="00E63DEE"/>
    <w:rsid w:val="00E63F14"/>
    <w:rsid w:val="00E63FA9"/>
    <w:rsid w:val="00E6400A"/>
    <w:rsid w:val="00E641C4"/>
    <w:rsid w:val="00E641E1"/>
    <w:rsid w:val="00E644FA"/>
    <w:rsid w:val="00E64588"/>
    <w:rsid w:val="00E64649"/>
    <w:rsid w:val="00E648ED"/>
    <w:rsid w:val="00E64A32"/>
    <w:rsid w:val="00E64B61"/>
    <w:rsid w:val="00E64BBB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01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18"/>
    <w:rsid w:val="00E6785F"/>
    <w:rsid w:val="00E67886"/>
    <w:rsid w:val="00E67937"/>
    <w:rsid w:val="00E67B2F"/>
    <w:rsid w:val="00E67B80"/>
    <w:rsid w:val="00E67C8F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7E3"/>
    <w:rsid w:val="00E71820"/>
    <w:rsid w:val="00E718A7"/>
    <w:rsid w:val="00E718B7"/>
    <w:rsid w:val="00E719A9"/>
    <w:rsid w:val="00E719FF"/>
    <w:rsid w:val="00E71A26"/>
    <w:rsid w:val="00E71B7A"/>
    <w:rsid w:val="00E71C55"/>
    <w:rsid w:val="00E71D0F"/>
    <w:rsid w:val="00E71EA4"/>
    <w:rsid w:val="00E7203B"/>
    <w:rsid w:val="00E72221"/>
    <w:rsid w:val="00E722D7"/>
    <w:rsid w:val="00E72366"/>
    <w:rsid w:val="00E723CF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14B"/>
    <w:rsid w:val="00E73292"/>
    <w:rsid w:val="00E7335E"/>
    <w:rsid w:val="00E734F1"/>
    <w:rsid w:val="00E73602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02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8F"/>
    <w:rsid w:val="00E75EBE"/>
    <w:rsid w:val="00E75FC5"/>
    <w:rsid w:val="00E7603B"/>
    <w:rsid w:val="00E760BF"/>
    <w:rsid w:val="00E761CD"/>
    <w:rsid w:val="00E762D3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929"/>
    <w:rsid w:val="00E77AA2"/>
    <w:rsid w:val="00E77B76"/>
    <w:rsid w:val="00E77D01"/>
    <w:rsid w:val="00E77D6C"/>
    <w:rsid w:val="00E77DE4"/>
    <w:rsid w:val="00E77E29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BD7"/>
    <w:rsid w:val="00E80CD5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C41"/>
    <w:rsid w:val="00E81D9D"/>
    <w:rsid w:val="00E81FF9"/>
    <w:rsid w:val="00E82017"/>
    <w:rsid w:val="00E821E7"/>
    <w:rsid w:val="00E82345"/>
    <w:rsid w:val="00E82357"/>
    <w:rsid w:val="00E823D5"/>
    <w:rsid w:val="00E82463"/>
    <w:rsid w:val="00E82557"/>
    <w:rsid w:val="00E827EB"/>
    <w:rsid w:val="00E8281D"/>
    <w:rsid w:val="00E82A13"/>
    <w:rsid w:val="00E82C64"/>
    <w:rsid w:val="00E82D74"/>
    <w:rsid w:val="00E82D9A"/>
    <w:rsid w:val="00E82DA7"/>
    <w:rsid w:val="00E82FD7"/>
    <w:rsid w:val="00E830B4"/>
    <w:rsid w:val="00E83122"/>
    <w:rsid w:val="00E831E4"/>
    <w:rsid w:val="00E831F3"/>
    <w:rsid w:val="00E8323F"/>
    <w:rsid w:val="00E83303"/>
    <w:rsid w:val="00E83409"/>
    <w:rsid w:val="00E83498"/>
    <w:rsid w:val="00E83592"/>
    <w:rsid w:val="00E835FD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C05"/>
    <w:rsid w:val="00E84C1E"/>
    <w:rsid w:val="00E84C23"/>
    <w:rsid w:val="00E84C66"/>
    <w:rsid w:val="00E84F24"/>
    <w:rsid w:val="00E8519A"/>
    <w:rsid w:val="00E8522D"/>
    <w:rsid w:val="00E8523E"/>
    <w:rsid w:val="00E852A8"/>
    <w:rsid w:val="00E8530C"/>
    <w:rsid w:val="00E853CA"/>
    <w:rsid w:val="00E853F0"/>
    <w:rsid w:val="00E85427"/>
    <w:rsid w:val="00E85593"/>
    <w:rsid w:val="00E855AF"/>
    <w:rsid w:val="00E856E2"/>
    <w:rsid w:val="00E8570D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C3"/>
    <w:rsid w:val="00E86D50"/>
    <w:rsid w:val="00E86DC9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F"/>
    <w:rsid w:val="00E9085B"/>
    <w:rsid w:val="00E909EE"/>
    <w:rsid w:val="00E90AF3"/>
    <w:rsid w:val="00E90BD4"/>
    <w:rsid w:val="00E90BD9"/>
    <w:rsid w:val="00E90BE3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BAD"/>
    <w:rsid w:val="00E91C9D"/>
    <w:rsid w:val="00E91E02"/>
    <w:rsid w:val="00E91EE0"/>
    <w:rsid w:val="00E91F0C"/>
    <w:rsid w:val="00E91F93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1E"/>
    <w:rsid w:val="00E9342C"/>
    <w:rsid w:val="00E93684"/>
    <w:rsid w:val="00E93744"/>
    <w:rsid w:val="00E937B1"/>
    <w:rsid w:val="00E93994"/>
    <w:rsid w:val="00E93A9A"/>
    <w:rsid w:val="00E93CB1"/>
    <w:rsid w:val="00E93D27"/>
    <w:rsid w:val="00E93F57"/>
    <w:rsid w:val="00E93F5D"/>
    <w:rsid w:val="00E93F64"/>
    <w:rsid w:val="00E93F65"/>
    <w:rsid w:val="00E93FAF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4F9E"/>
    <w:rsid w:val="00E950F5"/>
    <w:rsid w:val="00E95152"/>
    <w:rsid w:val="00E9515D"/>
    <w:rsid w:val="00E951D2"/>
    <w:rsid w:val="00E952A0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74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476"/>
    <w:rsid w:val="00E9750F"/>
    <w:rsid w:val="00E97712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39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840"/>
    <w:rsid w:val="00EA18BB"/>
    <w:rsid w:val="00EA19B7"/>
    <w:rsid w:val="00EA1D29"/>
    <w:rsid w:val="00EA1EA8"/>
    <w:rsid w:val="00EA1EF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C6"/>
    <w:rsid w:val="00EA3480"/>
    <w:rsid w:val="00EA348F"/>
    <w:rsid w:val="00EA3667"/>
    <w:rsid w:val="00EA37BC"/>
    <w:rsid w:val="00EA38A7"/>
    <w:rsid w:val="00EA393B"/>
    <w:rsid w:val="00EA3A24"/>
    <w:rsid w:val="00EA3B17"/>
    <w:rsid w:val="00EA3B72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1E0"/>
    <w:rsid w:val="00EA7370"/>
    <w:rsid w:val="00EA750F"/>
    <w:rsid w:val="00EA75C4"/>
    <w:rsid w:val="00EA7776"/>
    <w:rsid w:val="00EA77C0"/>
    <w:rsid w:val="00EA77E9"/>
    <w:rsid w:val="00EA78AA"/>
    <w:rsid w:val="00EA7B66"/>
    <w:rsid w:val="00EA7C5D"/>
    <w:rsid w:val="00EA7CE0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3BC"/>
    <w:rsid w:val="00EB159D"/>
    <w:rsid w:val="00EB16D5"/>
    <w:rsid w:val="00EB179C"/>
    <w:rsid w:val="00EB17C0"/>
    <w:rsid w:val="00EB1806"/>
    <w:rsid w:val="00EB1B0E"/>
    <w:rsid w:val="00EB1BF1"/>
    <w:rsid w:val="00EB1C0F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59C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A68"/>
    <w:rsid w:val="00EB6A92"/>
    <w:rsid w:val="00EB6B34"/>
    <w:rsid w:val="00EB6B71"/>
    <w:rsid w:val="00EB6BBC"/>
    <w:rsid w:val="00EB6C13"/>
    <w:rsid w:val="00EB6C8B"/>
    <w:rsid w:val="00EB6C9E"/>
    <w:rsid w:val="00EB6CF1"/>
    <w:rsid w:val="00EB6D0F"/>
    <w:rsid w:val="00EB7161"/>
    <w:rsid w:val="00EB7295"/>
    <w:rsid w:val="00EB732B"/>
    <w:rsid w:val="00EB7387"/>
    <w:rsid w:val="00EB740F"/>
    <w:rsid w:val="00EB749A"/>
    <w:rsid w:val="00EB7590"/>
    <w:rsid w:val="00EB75A3"/>
    <w:rsid w:val="00EB75B3"/>
    <w:rsid w:val="00EB7612"/>
    <w:rsid w:val="00EB7651"/>
    <w:rsid w:val="00EB789E"/>
    <w:rsid w:val="00EB7AD1"/>
    <w:rsid w:val="00EB7B36"/>
    <w:rsid w:val="00EB7B4E"/>
    <w:rsid w:val="00EB7D5F"/>
    <w:rsid w:val="00EB7F08"/>
    <w:rsid w:val="00EC0050"/>
    <w:rsid w:val="00EC02F8"/>
    <w:rsid w:val="00EC0375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439"/>
    <w:rsid w:val="00EC1755"/>
    <w:rsid w:val="00EC19FD"/>
    <w:rsid w:val="00EC1A67"/>
    <w:rsid w:val="00EC1AEC"/>
    <w:rsid w:val="00EC1DB3"/>
    <w:rsid w:val="00EC1DC1"/>
    <w:rsid w:val="00EC1DDE"/>
    <w:rsid w:val="00EC1ED2"/>
    <w:rsid w:val="00EC2032"/>
    <w:rsid w:val="00EC216C"/>
    <w:rsid w:val="00EC21A5"/>
    <w:rsid w:val="00EC21BD"/>
    <w:rsid w:val="00EC221E"/>
    <w:rsid w:val="00EC2264"/>
    <w:rsid w:val="00EC27D1"/>
    <w:rsid w:val="00EC289E"/>
    <w:rsid w:val="00EC291E"/>
    <w:rsid w:val="00EC2972"/>
    <w:rsid w:val="00EC29FA"/>
    <w:rsid w:val="00EC2A13"/>
    <w:rsid w:val="00EC2AA5"/>
    <w:rsid w:val="00EC2AC2"/>
    <w:rsid w:val="00EC2B16"/>
    <w:rsid w:val="00EC2B94"/>
    <w:rsid w:val="00EC2BB0"/>
    <w:rsid w:val="00EC2D23"/>
    <w:rsid w:val="00EC2D51"/>
    <w:rsid w:val="00EC2E5F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3FD"/>
    <w:rsid w:val="00EC646D"/>
    <w:rsid w:val="00EC6580"/>
    <w:rsid w:val="00EC6593"/>
    <w:rsid w:val="00EC6670"/>
    <w:rsid w:val="00EC66DC"/>
    <w:rsid w:val="00EC66E9"/>
    <w:rsid w:val="00EC66FD"/>
    <w:rsid w:val="00EC6821"/>
    <w:rsid w:val="00EC685A"/>
    <w:rsid w:val="00EC68D5"/>
    <w:rsid w:val="00EC6992"/>
    <w:rsid w:val="00EC6A12"/>
    <w:rsid w:val="00EC6A64"/>
    <w:rsid w:val="00EC6A95"/>
    <w:rsid w:val="00EC6B85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54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452"/>
    <w:rsid w:val="00ED34CD"/>
    <w:rsid w:val="00ED34FB"/>
    <w:rsid w:val="00ED34FC"/>
    <w:rsid w:val="00ED3530"/>
    <w:rsid w:val="00ED3541"/>
    <w:rsid w:val="00ED3797"/>
    <w:rsid w:val="00ED3889"/>
    <w:rsid w:val="00ED389F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B0F"/>
    <w:rsid w:val="00ED4DEE"/>
    <w:rsid w:val="00ED4E30"/>
    <w:rsid w:val="00ED4EFD"/>
    <w:rsid w:val="00ED4F09"/>
    <w:rsid w:val="00ED515F"/>
    <w:rsid w:val="00ED528A"/>
    <w:rsid w:val="00ED5373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48B"/>
    <w:rsid w:val="00ED6530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8B6"/>
    <w:rsid w:val="00ED7BF1"/>
    <w:rsid w:val="00ED7BF9"/>
    <w:rsid w:val="00ED7F54"/>
    <w:rsid w:val="00ED7FED"/>
    <w:rsid w:val="00EE010B"/>
    <w:rsid w:val="00EE0284"/>
    <w:rsid w:val="00EE03AC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34"/>
    <w:rsid w:val="00EE2F7F"/>
    <w:rsid w:val="00EE2FB3"/>
    <w:rsid w:val="00EE302B"/>
    <w:rsid w:val="00EE305D"/>
    <w:rsid w:val="00EE308C"/>
    <w:rsid w:val="00EE3219"/>
    <w:rsid w:val="00EE3257"/>
    <w:rsid w:val="00EE327F"/>
    <w:rsid w:val="00EE3392"/>
    <w:rsid w:val="00EE33EC"/>
    <w:rsid w:val="00EE3437"/>
    <w:rsid w:val="00EE34D3"/>
    <w:rsid w:val="00EE3537"/>
    <w:rsid w:val="00EE3614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54B"/>
    <w:rsid w:val="00EE45A1"/>
    <w:rsid w:val="00EE46B4"/>
    <w:rsid w:val="00EE46F0"/>
    <w:rsid w:val="00EE47EC"/>
    <w:rsid w:val="00EE481F"/>
    <w:rsid w:val="00EE48A4"/>
    <w:rsid w:val="00EE494B"/>
    <w:rsid w:val="00EE496B"/>
    <w:rsid w:val="00EE4B05"/>
    <w:rsid w:val="00EE4B4F"/>
    <w:rsid w:val="00EE4BB7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067"/>
    <w:rsid w:val="00EE62DB"/>
    <w:rsid w:val="00EE64B9"/>
    <w:rsid w:val="00EE6630"/>
    <w:rsid w:val="00EE6832"/>
    <w:rsid w:val="00EE6A7D"/>
    <w:rsid w:val="00EE6A9E"/>
    <w:rsid w:val="00EE6B74"/>
    <w:rsid w:val="00EE6BFD"/>
    <w:rsid w:val="00EE6C7B"/>
    <w:rsid w:val="00EE6DEA"/>
    <w:rsid w:val="00EE711F"/>
    <w:rsid w:val="00EE717F"/>
    <w:rsid w:val="00EE7181"/>
    <w:rsid w:val="00EE725D"/>
    <w:rsid w:val="00EE727B"/>
    <w:rsid w:val="00EE7283"/>
    <w:rsid w:val="00EE7289"/>
    <w:rsid w:val="00EE729F"/>
    <w:rsid w:val="00EE72FD"/>
    <w:rsid w:val="00EE753F"/>
    <w:rsid w:val="00EE7588"/>
    <w:rsid w:val="00EE7852"/>
    <w:rsid w:val="00EE790E"/>
    <w:rsid w:val="00EE794C"/>
    <w:rsid w:val="00EE795C"/>
    <w:rsid w:val="00EE7DE8"/>
    <w:rsid w:val="00EE7DF7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C8D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936"/>
    <w:rsid w:val="00EF19A0"/>
    <w:rsid w:val="00EF19FE"/>
    <w:rsid w:val="00EF1C90"/>
    <w:rsid w:val="00EF1F16"/>
    <w:rsid w:val="00EF1F90"/>
    <w:rsid w:val="00EF1FA4"/>
    <w:rsid w:val="00EF1FD0"/>
    <w:rsid w:val="00EF2006"/>
    <w:rsid w:val="00EF222A"/>
    <w:rsid w:val="00EF2514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3A5"/>
    <w:rsid w:val="00EF3920"/>
    <w:rsid w:val="00EF3962"/>
    <w:rsid w:val="00EF39A3"/>
    <w:rsid w:val="00EF39C9"/>
    <w:rsid w:val="00EF39DD"/>
    <w:rsid w:val="00EF3ACF"/>
    <w:rsid w:val="00EF3C6C"/>
    <w:rsid w:val="00EF3CA2"/>
    <w:rsid w:val="00EF3CD2"/>
    <w:rsid w:val="00EF3D25"/>
    <w:rsid w:val="00EF3D62"/>
    <w:rsid w:val="00EF3DDC"/>
    <w:rsid w:val="00EF3E6F"/>
    <w:rsid w:val="00EF3EA6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0C9"/>
    <w:rsid w:val="00EF5317"/>
    <w:rsid w:val="00EF534C"/>
    <w:rsid w:val="00EF536B"/>
    <w:rsid w:val="00EF5407"/>
    <w:rsid w:val="00EF56FD"/>
    <w:rsid w:val="00EF56FE"/>
    <w:rsid w:val="00EF5714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97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4B"/>
    <w:rsid w:val="00EF6B66"/>
    <w:rsid w:val="00EF6BA7"/>
    <w:rsid w:val="00EF6C00"/>
    <w:rsid w:val="00EF6C84"/>
    <w:rsid w:val="00EF6E5C"/>
    <w:rsid w:val="00EF6E94"/>
    <w:rsid w:val="00EF71FD"/>
    <w:rsid w:val="00EF731D"/>
    <w:rsid w:val="00EF73DA"/>
    <w:rsid w:val="00EF7627"/>
    <w:rsid w:val="00EF76AF"/>
    <w:rsid w:val="00EF7704"/>
    <w:rsid w:val="00EF7730"/>
    <w:rsid w:val="00EF7870"/>
    <w:rsid w:val="00EF78A9"/>
    <w:rsid w:val="00EF794C"/>
    <w:rsid w:val="00EF79BE"/>
    <w:rsid w:val="00EF7A21"/>
    <w:rsid w:val="00EF7B47"/>
    <w:rsid w:val="00EF7D65"/>
    <w:rsid w:val="00EF7DB3"/>
    <w:rsid w:val="00EF7F32"/>
    <w:rsid w:val="00EF7FA3"/>
    <w:rsid w:val="00F00058"/>
    <w:rsid w:val="00F000AC"/>
    <w:rsid w:val="00F00112"/>
    <w:rsid w:val="00F001AF"/>
    <w:rsid w:val="00F00264"/>
    <w:rsid w:val="00F004FC"/>
    <w:rsid w:val="00F00653"/>
    <w:rsid w:val="00F008BC"/>
    <w:rsid w:val="00F008C7"/>
    <w:rsid w:val="00F008DC"/>
    <w:rsid w:val="00F00A87"/>
    <w:rsid w:val="00F00D8A"/>
    <w:rsid w:val="00F00D9F"/>
    <w:rsid w:val="00F00EC2"/>
    <w:rsid w:val="00F0102D"/>
    <w:rsid w:val="00F01054"/>
    <w:rsid w:val="00F011BE"/>
    <w:rsid w:val="00F012D8"/>
    <w:rsid w:val="00F012EF"/>
    <w:rsid w:val="00F01343"/>
    <w:rsid w:val="00F0141E"/>
    <w:rsid w:val="00F01438"/>
    <w:rsid w:val="00F01577"/>
    <w:rsid w:val="00F0161A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225"/>
    <w:rsid w:val="00F02335"/>
    <w:rsid w:val="00F025F6"/>
    <w:rsid w:val="00F0271B"/>
    <w:rsid w:val="00F0298A"/>
    <w:rsid w:val="00F02994"/>
    <w:rsid w:val="00F02CCD"/>
    <w:rsid w:val="00F02D50"/>
    <w:rsid w:val="00F02FD2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390"/>
    <w:rsid w:val="00F04444"/>
    <w:rsid w:val="00F04492"/>
    <w:rsid w:val="00F04648"/>
    <w:rsid w:val="00F046DC"/>
    <w:rsid w:val="00F046EB"/>
    <w:rsid w:val="00F04891"/>
    <w:rsid w:val="00F048D6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6C4"/>
    <w:rsid w:val="00F0582E"/>
    <w:rsid w:val="00F05A07"/>
    <w:rsid w:val="00F05BCF"/>
    <w:rsid w:val="00F05D82"/>
    <w:rsid w:val="00F05F45"/>
    <w:rsid w:val="00F06090"/>
    <w:rsid w:val="00F060CB"/>
    <w:rsid w:val="00F06127"/>
    <w:rsid w:val="00F0612C"/>
    <w:rsid w:val="00F061FC"/>
    <w:rsid w:val="00F06279"/>
    <w:rsid w:val="00F06491"/>
    <w:rsid w:val="00F064F0"/>
    <w:rsid w:val="00F0661A"/>
    <w:rsid w:val="00F0666C"/>
    <w:rsid w:val="00F06859"/>
    <w:rsid w:val="00F06B3C"/>
    <w:rsid w:val="00F06BD5"/>
    <w:rsid w:val="00F06E4B"/>
    <w:rsid w:val="00F06E6A"/>
    <w:rsid w:val="00F06ED6"/>
    <w:rsid w:val="00F0712B"/>
    <w:rsid w:val="00F0745C"/>
    <w:rsid w:val="00F07541"/>
    <w:rsid w:val="00F076AC"/>
    <w:rsid w:val="00F0779C"/>
    <w:rsid w:val="00F079E2"/>
    <w:rsid w:val="00F07C62"/>
    <w:rsid w:val="00F07C6E"/>
    <w:rsid w:val="00F07E05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C82"/>
    <w:rsid w:val="00F10CE8"/>
    <w:rsid w:val="00F10D27"/>
    <w:rsid w:val="00F10F0E"/>
    <w:rsid w:val="00F10FAF"/>
    <w:rsid w:val="00F10FC3"/>
    <w:rsid w:val="00F1100B"/>
    <w:rsid w:val="00F11158"/>
    <w:rsid w:val="00F11190"/>
    <w:rsid w:val="00F11245"/>
    <w:rsid w:val="00F1148F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31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4E4"/>
    <w:rsid w:val="00F126B4"/>
    <w:rsid w:val="00F12723"/>
    <w:rsid w:val="00F127EF"/>
    <w:rsid w:val="00F128C4"/>
    <w:rsid w:val="00F1298B"/>
    <w:rsid w:val="00F129B9"/>
    <w:rsid w:val="00F12B32"/>
    <w:rsid w:val="00F12B37"/>
    <w:rsid w:val="00F12D59"/>
    <w:rsid w:val="00F12EE1"/>
    <w:rsid w:val="00F12F58"/>
    <w:rsid w:val="00F12FEB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67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5F3"/>
    <w:rsid w:val="00F1562C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168"/>
    <w:rsid w:val="00F2123A"/>
    <w:rsid w:val="00F212C2"/>
    <w:rsid w:val="00F2141B"/>
    <w:rsid w:val="00F21525"/>
    <w:rsid w:val="00F215F3"/>
    <w:rsid w:val="00F2176F"/>
    <w:rsid w:val="00F217CD"/>
    <w:rsid w:val="00F2189B"/>
    <w:rsid w:val="00F218EF"/>
    <w:rsid w:val="00F21A1F"/>
    <w:rsid w:val="00F21AEC"/>
    <w:rsid w:val="00F21BFD"/>
    <w:rsid w:val="00F21C80"/>
    <w:rsid w:val="00F21C8B"/>
    <w:rsid w:val="00F21F62"/>
    <w:rsid w:val="00F21FAF"/>
    <w:rsid w:val="00F22077"/>
    <w:rsid w:val="00F22448"/>
    <w:rsid w:val="00F2252B"/>
    <w:rsid w:val="00F226EF"/>
    <w:rsid w:val="00F2270B"/>
    <w:rsid w:val="00F227D3"/>
    <w:rsid w:val="00F22802"/>
    <w:rsid w:val="00F2293F"/>
    <w:rsid w:val="00F22954"/>
    <w:rsid w:val="00F229A0"/>
    <w:rsid w:val="00F229DA"/>
    <w:rsid w:val="00F22ADB"/>
    <w:rsid w:val="00F22BB2"/>
    <w:rsid w:val="00F22CE7"/>
    <w:rsid w:val="00F22CFC"/>
    <w:rsid w:val="00F22D29"/>
    <w:rsid w:val="00F22D62"/>
    <w:rsid w:val="00F22DEA"/>
    <w:rsid w:val="00F22E69"/>
    <w:rsid w:val="00F22EB9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DD5"/>
    <w:rsid w:val="00F23E45"/>
    <w:rsid w:val="00F23F3A"/>
    <w:rsid w:val="00F23F54"/>
    <w:rsid w:val="00F23FA0"/>
    <w:rsid w:val="00F24093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1C3"/>
    <w:rsid w:val="00F252A8"/>
    <w:rsid w:val="00F252FA"/>
    <w:rsid w:val="00F25384"/>
    <w:rsid w:val="00F2551C"/>
    <w:rsid w:val="00F2555E"/>
    <w:rsid w:val="00F256DC"/>
    <w:rsid w:val="00F2578F"/>
    <w:rsid w:val="00F257F0"/>
    <w:rsid w:val="00F25BBE"/>
    <w:rsid w:val="00F25C12"/>
    <w:rsid w:val="00F25C33"/>
    <w:rsid w:val="00F25CFD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E81"/>
    <w:rsid w:val="00F26E9D"/>
    <w:rsid w:val="00F26ED1"/>
    <w:rsid w:val="00F26ED4"/>
    <w:rsid w:val="00F26EFB"/>
    <w:rsid w:val="00F26F3B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1BA"/>
    <w:rsid w:val="00F301C0"/>
    <w:rsid w:val="00F30234"/>
    <w:rsid w:val="00F3035D"/>
    <w:rsid w:val="00F303B9"/>
    <w:rsid w:val="00F303FA"/>
    <w:rsid w:val="00F30552"/>
    <w:rsid w:val="00F30572"/>
    <w:rsid w:val="00F3059F"/>
    <w:rsid w:val="00F3071C"/>
    <w:rsid w:val="00F307AD"/>
    <w:rsid w:val="00F308AB"/>
    <w:rsid w:val="00F308F6"/>
    <w:rsid w:val="00F30943"/>
    <w:rsid w:val="00F30B35"/>
    <w:rsid w:val="00F30BCD"/>
    <w:rsid w:val="00F30D2E"/>
    <w:rsid w:val="00F30E59"/>
    <w:rsid w:val="00F30E6D"/>
    <w:rsid w:val="00F30EE9"/>
    <w:rsid w:val="00F30FA8"/>
    <w:rsid w:val="00F3103D"/>
    <w:rsid w:val="00F31137"/>
    <w:rsid w:val="00F313AA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719"/>
    <w:rsid w:val="00F3284F"/>
    <w:rsid w:val="00F32C5A"/>
    <w:rsid w:val="00F32C7B"/>
    <w:rsid w:val="00F32D43"/>
    <w:rsid w:val="00F32E5B"/>
    <w:rsid w:val="00F33001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B6F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6EB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FF"/>
    <w:rsid w:val="00F41128"/>
    <w:rsid w:val="00F41415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CAF"/>
    <w:rsid w:val="00F42D2E"/>
    <w:rsid w:val="00F42D49"/>
    <w:rsid w:val="00F42DDA"/>
    <w:rsid w:val="00F42F2E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AF"/>
    <w:rsid w:val="00F43ADA"/>
    <w:rsid w:val="00F43AFD"/>
    <w:rsid w:val="00F43B36"/>
    <w:rsid w:val="00F43C9E"/>
    <w:rsid w:val="00F43DE8"/>
    <w:rsid w:val="00F44185"/>
    <w:rsid w:val="00F44210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5CE"/>
    <w:rsid w:val="00F456AE"/>
    <w:rsid w:val="00F4575B"/>
    <w:rsid w:val="00F45765"/>
    <w:rsid w:val="00F457AC"/>
    <w:rsid w:val="00F45885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EEE"/>
    <w:rsid w:val="00F46F9A"/>
    <w:rsid w:val="00F47041"/>
    <w:rsid w:val="00F470CC"/>
    <w:rsid w:val="00F4716B"/>
    <w:rsid w:val="00F47226"/>
    <w:rsid w:val="00F472FE"/>
    <w:rsid w:val="00F473D1"/>
    <w:rsid w:val="00F474FD"/>
    <w:rsid w:val="00F47561"/>
    <w:rsid w:val="00F4758E"/>
    <w:rsid w:val="00F475B5"/>
    <w:rsid w:val="00F476D4"/>
    <w:rsid w:val="00F476F0"/>
    <w:rsid w:val="00F47A1A"/>
    <w:rsid w:val="00F47AB8"/>
    <w:rsid w:val="00F47B71"/>
    <w:rsid w:val="00F47DCA"/>
    <w:rsid w:val="00F47EF1"/>
    <w:rsid w:val="00F47FF9"/>
    <w:rsid w:val="00F50137"/>
    <w:rsid w:val="00F50192"/>
    <w:rsid w:val="00F5020D"/>
    <w:rsid w:val="00F502AE"/>
    <w:rsid w:val="00F503F3"/>
    <w:rsid w:val="00F50512"/>
    <w:rsid w:val="00F50568"/>
    <w:rsid w:val="00F505F4"/>
    <w:rsid w:val="00F5060A"/>
    <w:rsid w:val="00F506CB"/>
    <w:rsid w:val="00F506E8"/>
    <w:rsid w:val="00F5072C"/>
    <w:rsid w:val="00F5098D"/>
    <w:rsid w:val="00F50A1F"/>
    <w:rsid w:val="00F50A9A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3C"/>
    <w:rsid w:val="00F51781"/>
    <w:rsid w:val="00F51869"/>
    <w:rsid w:val="00F51988"/>
    <w:rsid w:val="00F51CA1"/>
    <w:rsid w:val="00F51DD1"/>
    <w:rsid w:val="00F5209A"/>
    <w:rsid w:val="00F520AF"/>
    <w:rsid w:val="00F5211B"/>
    <w:rsid w:val="00F521FC"/>
    <w:rsid w:val="00F52280"/>
    <w:rsid w:val="00F523BA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CDF"/>
    <w:rsid w:val="00F52EF1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475"/>
    <w:rsid w:val="00F54480"/>
    <w:rsid w:val="00F5463E"/>
    <w:rsid w:val="00F546EB"/>
    <w:rsid w:val="00F548A9"/>
    <w:rsid w:val="00F548AD"/>
    <w:rsid w:val="00F548D7"/>
    <w:rsid w:val="00F549D9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92F"/>
    <w:rsid w:val="00F55B4B"/>
    <w:rsid w:val="00F55BA3"/>
    <w:rsid w:val="00F55DD0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85"/>
    <w:rsid w:val="00F57642"/>
    <w:rsid w:val="00F5775A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F3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B9"/>
    <w:rsid w:val="00F6250F"/>
    <w:rsid w:val="00F6277F"/>
    <w:rsid w:val="00F628B1"/>
    <w:rsid w:val="00F629A5"/>
    <w:rsid w:val="00F62AAB"/>
    <w:rsid w:val="00F62B5D"/>
    <w:rsid w:val="00F62C6B"/>
    <w:rsid w:val="00F62C85"/>
    <w:rsid w:val="00F62ED8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640"/>
    <w:rsid w:val="00F6471F"/>
    <w:rsid w:val="00F647C5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692"/>
    <w:rsid w:val="00F65958"/>
    <w:rsid w:val="00F65B87"/>
    <w:rsid w:val="00F65E5F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786"/>
    <w:rsid w:val="00F6779C"/>
    <w:rsid w:val="00F67812"/>
    <w:rsid w:val="00F67A2C"/>
    <w:rsid w:val="00F67A7D"/>
    <w:rsid w:val="00F67B72"/>
    <w:rsid w:val="00F67C13"/>
    <w:rsid w:val="00F67C71"/>
    <w:rsid w:val="00F67EFF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987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7CC"/>
    <w:rsid w:val="00F727DA"/>
    <w:rsid w:val="00F728F7"/>
    <w:rsid w:val="00F72999"/>
    <w:rsid w:val="00F729BA"/>
    <w:rsid w:val="00F72B6A"/>
    <w:rsid w:val="00F72C71"/>
    <w:rsid w:val="00F72C78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B4E"/>
    <w:rsid w:val="00F73D92"/>
    <w:rsid w:val="00F73E93"/>
    <w:rsid w:val="00F73EFB"/>
    <w:rsid w:val="00F73F3D"/>
    <w:rsid w:val="00F74133"/>
    <w:rsid w:val="00F741D8"/>
    <w:rsid w:val="00F74218"/>
    <w:rsid w:val="00F742CC"/>
    <w:rsid w:val="00F743D5"/>
    <w:rsid w:val="00F74426"/>
    <w:rsid w:val="00F744DB"/>
    <w:rsid w:val="00F74545"/>
    <w:rsid w:val="00F7460F"/>
    <w:rsid w:val="00F7468C"/>
    <w:rsid w:val="00F74731"/>
    <w:rsid w:val="00F7481A"/>
    <w:rsid w:val="00F7487E"/>
    <w:rsid w:val="00F748EE"/>
    <w:rsid w:val="00F7490F"/>
    <w:rsid w:val="00F749A5"/>
    <w:rsid w:val="00F74A4F"/>
    <w:rsid w:val="00F74AC6"/>
    <w:rsid w:val="00F74B70"/>
    <w:rsid w:val="00F74D8C"/>
    <w:rsid w:val="00F74DA3"/>
    <w:rsid w:val="00F74DBB"/>
    <w:rsid w:val="00F74DF0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4B"/>
    <w:rsid w:val="00F757A2"/>
    <w:rsid w:val="00F75A63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C9"/>
    <w:rsid w:val="00F80961"/>
    <w:rsid w:val="00F80D30"/>
    <w:rsid w:val="00F80F7A"/>
    <w:rsid w:val="00F81025"/>
    <w:rsid w:val="00F810BB"/>
    <w:rsid w:val="00F81184"/>
    <w:rsid w:val="00F81222"/>
    <w:rsid w:val="00F8143C"/>
    <w:rsid w:val="00F8148A"/>
    <w:rsid w:val="00F81529"/>
    <w:rsid w:val="00F816AE"/>
    <w:rsid w:val="00F8170E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4F11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A3"/>
    <w:rsid w:val="00F85D39"/>
    <w:rsid w:val="00F85DCA"/>
    <w:rsid w:val="00F85E2C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FF"/>
    <w:rsid w:val="00F879AB"/>
    <w:rsid w:val="00F879C7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7C4"/>
    <w:rsid w:val="00F90827"/>
    <w:rsid w:val="00F908AC"/>
    <w:rsid w:val="00F90999"/>
    <w:rsid w:val="00F909C5"/>
    <w:rsid w:val="00F90A55"/>
    <w:rsid w:val="00F90B0D"/>
    <w:rsid w:val="00F90CA6"/>
    <w:rsid w:val="00F90D54"/>
    <w:rsid w:val="00F90EC4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DD7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CF5"/>
    <w:rsid w:val="00F92DF3"/>
    <w:rsid w:val="00F92E2D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74"/>
    <w:rsid w:val="00F936DE"/>
    <w:rsid w:val="00F936F2"/>
    <w:rsid w:val="00F938EC"/>
    <w:rsid w:val="00F9395B"/>
    <w:rsid w:val="00F939AB"/>
    <w:rsid w:val="00F939F0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066"/>
    <w:rsid w:val="00F95118"/>
    <w:rsid w:val="00F951B4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5F13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6FFF"/>
    <w:rsid w:val="00F97072"/>
    <w:rsid w:val="00F9710B"/>
    <w:rsid w:val="00F9726D"/>
    <w:rsid w:val="00F973BE"/>
    <w:rsid w:val="00F974E4"/>
    <w:rsid w:val="00F97522"/>
    <w:rsid w:val="00F975E8"/>
    <w:rsid w:val="00F9762C"/>
    <w:rsid w:val="00F978BD"/>
    <w:rsid w:val="00F978C0"/>
    <w:rsid w:val="00F9799E"/>
    <w:rsid w:val="00F97A62"/>
    <w:rsid w:val="00F97AA2"/>
    <w:rsid w:val="00F97C14"/>
    <w:rsid w:val="00F97D0A"/>
    <w:rsid w:val="00F97EBD"/>
    <w:rsid w:val="00F97EBE"/>
    <w:rsid w:val="00F97F80"/>
    <w:rsid w:val="00F97FD1"/>
    <w:rsid w:val="00FA015A"/>
    <w:rsid w:val="00FA0279"/>
    <w:rsid w:val="00FA0683"/>
    <w:rsid w:val="00FA0687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3E"/>
    <w:rsid w:val="00FA127B"/>
    <w:rsid w:val="00FA1328"/>
    <w:rsid w:val="00FA15DF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2DE"/>
    <w:rsid w:val="00FA23C3"/>
    <w:rsid w:val="00FA2492"/>
    <w:rsid w:val="00FA2584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95"/>
    <w:rsid w:val="00FA3864"/>
    <w:rsid w:val="00FA3A16"/>
    <w:rsid w:val="00FA3C5A"/>
    <w:rsid w:val="00FA3F84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E2"/>
    <w:rsid w:val="00FA4F37"/>
    <w:rsid w:val="00FA4F90"/>
    <w:rsid w:val="00FA4FFD"/>
    <w:rsid w:val="00FA5006"/>
    <w:rsid w:val="00FA5061"/>
    <w:rsid w:val="00FA508A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5B6D"/>
    <w:rsid w:val="00FA5C3D"/>
    <w:rsid w:val="00FA5DFA"/>
    <w:rsid w:val="00FA607F"/>
    <w:rsid w:val="00FA61C2"/>
    <w:rsid w:val="00FA6200"/>
    <w:rsid w:val="00FA6244"/>
    <w:rsid w:val="00FA63CA"/>
    <w:rsid w:val="00FA649A"/>
    <w:rsid w:val="00FA64E0"/>
    <w:rsid w:val="00FA651C"/>
    <w:rsid w:val="00FA666F"/>
    <w:rsid w:val="00FA6726"/>
    <w:rsid w:val="00FA6AF1"/>
    <w:rsid w:val="00FA6B83"/>
    <w:rsid w:val="00FA6B91"/>
    <w:rsid w:val="00FA6C50"/>
    <w:rsid w:val="00FA6C72"/>
    <w:rsid w:val="00FA6CCB"/>
    <w:rsid w:val="00FA6DD4"/>
    <w:rsid w:val="00FA6E38"/>
    <w:rsid w:val="00FA6FD5"/>
    <w:rsid w:val="00FA7095"/>
    <w:rsid w:val="00FA70C5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6"/>
    <w:rsid w:val="00FA7C0E"/>
    <w:rsid w:val="00FA7D0E"/>
    <w:rsid w:val="00FA7D47"/>
    <w:rsid w:val="00FA7D77"/>
    <w:rsid w:val="00FA7E7F"/>
    <w:rsid w:val="00FA7F73"/>
    <w:rsid w:val="00FA7FC3"/>
    <w:rsid w:val="00FB00C8"/>
    <w:rsid w:val="00FB02A1"/>
    <w:rsid w:val="00FB061F"/>
    <w:rsid w:val="00FB06D8"/>
    <w:rsid w:val="00FB06F2"/>
    <w:rsid w:val="00FB093E"/>
    <w:rsid w:val="00FB0E05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31A"/>
    <w:rsid w:val="00FB233D"/>
    <w:rsid w:val="00FB23AA"/>
    <w:rsid w:val="00FB2416"/>
    <w:rsid w:val="00FB248C"/>
    <w:rsid w:val="00FB24E0"/>
    <w:rsid w:val="00FB271A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55D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DB9"/>
    <w:rsid w:val="00FB3E0E"/>
    <w:rsid w:val="00FB3F96"/>
    <w:rsid w:val="00FB41E1"/>
    <w:rsid w:val="00FB4203"/>
    <w:rsid w:val="00FB423F"/>
    <w:rsid w:val="00FB4476"/>
    <w:rsid w:val="00FB4724"/>
    <w:rsid w:val="00FB4771"/>
    <w:rsid w:val="00FB47C0"/>
    <w:rsid w:val="00FB47E3"/>
    <w:rsid w:val="00FB48FB"/>
    <w:rsid w:val="00FB4996"/>
    <w:rsid w:val="00FB4D70"/>
    <w:rsid w:val="00FB4D78"/>
    <w:rsid w:val="00FB4E6C"/>
    <w:rsid w:val="00FB4EF6"/>
    <w:rsid w:val="00FB4F59"/>
    <w:rsid w:val="00FB4FAD"/>
    <w:rsid w:val="00FB509D"/>
    <w:rsid w:val="00FB516D"/>
    <w:rsid w:val="00FB51D7"/>
    <w:rsid w:val="00FB5286"/>
    <w:rsid w:val="00FB52A2"/>
    <w:rsid w:val="00FB5369"/>
    <w:rsid w:val="00FB536B"/>
    <w:rsid w:val="00FB5462"/>
    <w:rsid w:val="00FB54FE"/>
    <w:rsid w:val="00FB55BA"/>
    <w:rsid w:val="00FB5684"/>
    <w:rsid w:val="00FB580A"/>
    <w:rsid w:val="00FB596A"/>
    <w:rsid w:val="00FB5AB0"/>
    <w:rsid w:val="00FB5B76"/>
    <w:rsid w:val="00FB5BF1"/>
    <w:rsid w:val="00FB5E06"/>
    <w:rsid w:val="00FB63C2"/>
    <w:rsid w:val="00FB6428"/>
    <w:rsid w:val="00FB64D1"/>
    <w:rsid w:val="00FB661E"/>
    <w:rsid w:val="00FB6712"/>
    <w:rsid w:val="00FB6827"/>
    <w:rsid w:val="00FB6834"/>
    <w:rsid w:val="00FB6B71"/>
    <w:rsid w:val="00FB6C9B"/>
    <w:rsid w:val="00FB6CBF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B7FB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BA"/>
    <w:rsid w:val="00FC24C1"/>
    <w:rsid w:val="00FC2573"/>
    <w:rsid w:val="00FC25CC"/>
    <w:rsid w:val="00FC2765"/>
    <w:rsid w:val="00FC27C4"/>
    <w:rsid w:val="00FC2913"/>
    <w:rsid w:val="00FC291A"/>
    <w:rsid w:val="00FC29DC"/>
    <w:rsid w:val="00FC2A4E"/>
    <w:rsid w:val="00FC2C19"/>
    <w:rsid w:val="00FC2DB5"/>
    <w:rsid w:val="00FC2E4B"/>
    <w:rsid w:val="00FC2EA8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C5"/>
    <w:rsid w:val="00FC354F"/>
    <w:rsid w:val="00FC360D"/>
    <w:rsid w:val="00FC371B"/>
    <w:rsid w:val="00FC3940"/>
    <w:rsid w:val="00FC3969"/>
    <w:rsid w:val="00FC39BE"/>
    <w:rsid w:val="00FC3A54"/>
    <w:rsid w:val="00FC3A72"/>
    <w:rsid w:val="00FC3B96"/>
    <w:rsid w:val="00FC3BC8"/>
    <w:rsid w:val="00FC3BDC"/>
    <w:rsid w:val="00FC3C18"/>
    <w:rsid w:val="00FC3C72"/>
    <w:rsid w:val="00FC3DF9"/>
    <w:rsid w:val="00FC3E19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037"/>
    <w:rsid w:val="00FC521F"/>
    <w:rsid w:val="00FC52AB"/>
    <w:rsid w:val="00FC53D5"/>
    <w:rsid w:val="00FC53F8"/>
    <w:rsid w:val="00FC5498"/>
    <w:rsid w:val="00FC573C"/>
    <w:rsid w:val="00FC5768"/>
    <w:rsid w:val="00FC5910"/>
    <w:rsid w:val="00FC5A9B"/>
    <w:rsid w:val="00FC5B78"/>
    <w:rsid w:val="00FC5F79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710E"/>
    <w:rsid w:val="00FC71A2"/>
    <w:rsid w:val="00FC7219"/>
    <w:rsid w:val="00FC7333"/>
    <w:rsid w:val="00FC737E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0FF1"/>
    <w:rsid w:val="00FD1159"/>
    <w:rsid w:val="00FD11E6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00"/>
    <w:rsid w:val="00FD20AE"/>
    <w:rsid w:val="00FD2115"/>
    <w:rsid w:val="00FD213F"/>
    <w:rsid w:val="00FD21AC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5B"/>
    <w:rsid w:val="00FD3187"/>
    <w:rsid w:val="00FD33B4"/>
    <w:rsid w:val="00FD347C"/>
    <w:rsid w:val="00FD3555"/>
    <w:rsid w:val="00FD370F"/>
    <w:rsid w:val="00FD37F8"/>
    <w:rsid w:val="00FD38CC"/>
    <w:rsid w:val="00FD3928"/>
    <w:rsid w:val="00FD3BAF"/>
    <w:rsid w:val="00FD3C9F"/>
    <w:rsid w:val="00FD3D33"/>
    <w:rsid w:val="00FD3F3C"/>
    <w:rsid w:val="00FD405B"/>
    <w:rsid w:val="00FD40A9"/>
    <w:rsid w:val="00FD4220"/>
    <w:rsid w:val="00FD4263"/>
    <w:rsid w:val="00FD4285"/>
    <w:rsid w:val="00FD4483"/>
    <w:rsid w:val="00FD4535"/>
    <w:rsid w:val="00FD45EE"/>
    <w:rsid w:val="00FD4848"/>
    <w:rsid w:val="00FD499D"/>
    <w:rsid w:val="00FD4AC7"/>
    <w:rsid w:val="00FD4B6C"/>
    <w:rsid w:val="00FD4C62"/>
    <w:rsid w:val="00FD4D23"/>
    <w:rsid w:val="00FD4DDA"/>
    <w:rsid w:val="00FD4E8E"/>
    <w:rsid w:val="00FD4F61"/>
    <w:rsid w:val="00FD4FC6"/>
    <w:rsid w:val="00FD53C8"/>
    <w:rsid w:val="00FD54A6"/>
    <w:rsid w:val="00FD55C1"/>
    <w:rsid w:val="00FD5639"/>
    <w:rsid w:val="00FD5911"/>
    <w:rsid w:val="00FD596C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702E"/>
    <w:rsid w:val="00FD706D"/>
    <w:rsid w:val="00FD70C7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E022C"/>
    <w:rsid w:val="00FE0238"/>
    <w:rsid w:val="00FE0299"/>
    <w:rsid w:val="00FE02B8"/>
    <w:rsid w:val="00FE02D4"/>
    <w:rsid w:val="00FE0375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8E"/>
    <w:rsid w:val="00FE14D0"/>
    <w:rsid w:val="00FE197E"/>
    <w:rsid w:val="00FE19C9"/>
    <w:rsid w:val="00FE1A34"/>
    <w:rsid w:val="00FE1A6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D5B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0CF"/>
    <w:rsid w:val="00FE51FE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6000"/>
    <w:rsid w:val="00FE623B"/>
    <w:rsid w:val="00FE6319"/>
    <w:rsid w:val="00FE6614"/>
    <w:rsid w:val="00FE6695"/>
    <w:rsid w:val="00FE66BC"/>
    <w:rsid w:val="00FE66FF"/>
    <w:rsid w:val="00FE6848"/>
    <w:rsid w:val="00FE69F1"/>
    <w:rsid w:val="00FE6BEC"/>
    <w:rsid w:val="00FE6C6F"/>
    <w:rsid w:val="00FE6C85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7E"/>
    <w:rsid w:val="00FE7CDB"/>
    <w:rsid w:val="00FE7F89"/>
    <w:rsid w:val="00FE7FB7"/>
    <w:rsid w:val="00FE7FC2"/>
    <w:rsid w:val="00FE7FF6"/>
    <w:rsid w:val="00FF00B9"/>
    <w:rsid w:val="00FF00E2"/>
    <w:rsid w:val="00FF00FC"/>
    <w:rsid w:val="00FF03AC"/>
    <w:rsid w:val="00FF0465"/>
    <w:rsid w:val="00FF04A1"/>
    <w:rsid w:val="00FF095B"/>
    <w:rsid w:val="00FF0AD6"/>
    <w:rsid w:val="00FF0C7E"/>
    <w:rsid w:val="00FF0CDD"/>
    <w:rsid w:val="00FF0FD3"/>
    <w:rsid w:val="00FF1057"/>
    <w:rsid w:val="00FF1098"/>
    <w:rsid w:val="00FF10B7"/>
    <w:rsid w:val="00FF1103"/>
    <w:rsid w:val="00FF118B"/>
    <w:rsid w:val="00FF123A"/>
    <w:rsid w:val="00FF138F"/>
    <w:rsid w:val="00FF13E7"/>
    <w:rsid w:val="00FF13E9"/>
    <w:rsid w:val="00FF1736"/>
    <w:rsid w:val="00FF173E"/>
    <w:rsid w:val="00FF17A2"/>
    <w:rsid w:val="00FF17D9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3FA2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C63"/>
    <w:rsid w:val="00FF4C72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44"/>
    <w:rsid w:val="00FF544B"/>
    <w:rsid w:val="00FF5455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3E8"/>
    <w:rsid w:val="00FF6427"/>
    <w:rsid w:val="00FF64B1"/>
    <w:rsid w:val="00FF651F"/>
    <w:rsid w:val="00FF6AAD"/>
    <w:rsid w:val="00FF6B62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F46F72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trklnr.ru/vesti/1895-%D0%B2%D0%B5%D1%81%D1%82%D0%B8-26-%D0%B0%D0%BF%D1%80%D0%B5%D0%BB%D1%8F-2023-%D0%B3-2130.html" TargetMode="External"/><Relationship Id="rId18" Type="http://schemas.openxmlformats.org/officeDocument/2006/relationships/hyperlink" Target="https://www.nsktv.ru/news/zhkkh/invalid_kolyasochnik_iz_novosibirska_17_let_nakhoditsya_v_zatochenii_sobstvennoy_kvartiry/" TargetMode="External"/><Relationship Id="rId26" Type="http://schemas.openxmlformats.org/officeDocument/2006/relationships/hyperlink" Target="http://gagarin-gazeta.ru/2023-04-24/dostupno-vsem-bochcha-druzhby-vnov-v-gagarine/" TargetMode="External"/><Relationship Id="rId39" Type="http://schemas.openxmlformats.org/officeDocument/2006/relationships/hyperlink" Target="https://360tv.ru/news/mosobl/svyshe-30-tysjach-lgotnikov-podmoskovja-poluchat-besplatnye-putevki-v-sanatorii-v-2023-godu/" TargetMode="External"/><Relationship Id="rId21" Type="http://schemas.openxmlformats.org/officeDocument/2006/relationships/hyperlink" Target="https://inramenskoe.ru/news/kultura/v-ramenskom-sostojalsja-festival-talantliv-projavi-sebja" TargetMode="External"/><Relationship Id="rId34" Type="http://schemas.openxmlformats.org/officeDocument/2006/relationships/hyperlink" Target="https://rg.ru/2023/04/27/minekonomrazvitiia-razrabotalo-proekt-nacionalnoj-socialnoj-taksonomii.html" TargetMode="External"/><Relationship Id="rId42" Type="http://schemas.openxmlformats.org/officeDocument/2006/relationships/hyperlink" Target="https://vestiorel.ru/novosti/105625.html" TargetMode="External"/><Relationship Id="rId47" Type="http://schemas.openxmlformats.org/officeDocument/2006/relationships/hyperlink" Target="https://www.voi.ru/news/all_news/novosti_strany/organizacii_po_soprovozdaemomu_prozivaniu_invalidov_poluchili_zakonodatelnyj_status.html" TargetMode="External"/><Relationship Id="rId50" Type="http://schemas.openxmlformats.org/officeDocument/2006/relationships/hyperlink" Target="https://www.voi.ru/news/all_news/novosti_voi/v_permi_sobirautsya_na_ubilejnyj_slet.html" TargetMode="External"/><Relationship Id="rId55" Type="http://schemas.openxmlformats.org/officeDocument/2006/relationships/hyperlink" Target="https://vk.com/voirussia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operm.ru/news/2023-04-22/sud-obyazal-meriyu-obustroit-podzemnyy-perehod-v-rabochem-poselke-dlya-invalidov-2909988" TargetMode="External"/><Relationship Id="rId29" Type="http://schemas.openxmlformats.org/officeDocument/2006/relationships/hyperlink" Target="http://arh-eparhia.ru/news/188/114044/" TargetMode="External"/><Relationship Id="rId11" Type="http://schemas.openxmlformats.org/officeDocument/2006/relationships/hyperlink" Target="https://rapsinews.ru/incident_news/20230425/308856686.html" TargetMode="External"/><Relationship Id="rId24" Type="http://schemas.openxmlformats.org/officeDocument/2006/relationships/hyperlink" Target="https://tobolsk.info/2023/58014-tobolskie-roditeli-osobykh-detej-poluchili-otvety-na-voprosy-o-budushchem-svoikh-detej" TargetMode="External"/><Relationship Id="rId32" Type="http://schemas.openxmlformats.org/officeDocument/2006/relationships/hyperlink" Target="https://www.kommersant.ru/doc/5953397" TargetMode="External"/><Relationship Id="rId37" Type="http://schemas.openxmlformats.org/officeDocument/2006/relationships/hyperlink" Target="https://tass.ru/obschestvo/17629621" TargetMode="External"/><Relationship Id="rId40" Type="http://schemas.openxmlformats.org/officeDocument/2006/relationships/hyperlink" Target="https://radio1.news/news/zdorove/v-podmoskove-primenyayut-noveyshee-oborudovanie-dlya-detey-s-voz/?utm_source=yxnews&amp;utm_medium=desktop&amp;utm_referrer=https%3A%2F%2Fdzen.ru%2Fnews%2Fsearch%3Ftext%3D" TargetMode="External"/><Relationship Id="rId45" Type="http://schemas.openxmlformats.org/officeDocument/2006/relationships/hyperlink" Target="https://www.voi.ru/news/all_news/novosti_strany/sformirovan_hort-list_pretendentov_na_pobedu_xiv_festivalya-konkursa_socialnyh_internet-resursov_mir_ravnyh_vozmoznostej.html" TargetMode="External"/><Relationship Id="rId53" Type="http://schemas.openxmlformats.org/officeDocument/2006/relationships/hyperlink" Target="https://www.voi.ru/news/all_news/novosti_voi/rukovoditeli_i_specialisty_razlichnyh_vedomstv_prinyali_uchastie_v_seminarskih_zanyatiyah_tumenskoj_oblastnoj_organizacii_voi.html" TargetMode="External"/><Relationship Id="rId58" Type="http://schemas.openxmlformats.org/officeDocument/2006/relationships/hyperlink" Target="https://t.me/voirussi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k.ru/voirussia" TargetMode="External"/><Relationship Id="rId19" Type="http://schemas.openxmlformats.org/officeDocument/2006/relationships/hyperlink" Target="https://smotrim.ru/video/2606661" TargetMode="External"/><Relationship Id="rId14" Type="http://schemas.openxmlformats.org/officeDocument/2006/relationships/hyperlink" Target="https://prufy.ru/news/society/136338-v_ufe_sostoyalis_samye_masshtabnye_sorevnovaniya_na_smogukarakh/" TargetMode="External"/><Relationship Id="rId22" Type="http://schemas.openxmlformats.org/officeDocument/2006/relationships/hyperlink" Target="https://www.bronnitsy.ru/news/post/Konek_Ogonyok_na_subbotnike/" TargetMode="External"/><Relationship Id="rId27" Type="http://schemas.openxmlformats.org/officeDocument/2006/relationships/hyperlink" Target="http://debri-dv.com/article/33434/vaninskoe_otdelenie_voi_vstrecha_s_dobrovolcem_svo" TargetMode="External"/><Relationship Id="rId30" Type="http://schemas.openxmlformats.org/officeDocument/2006/relationships/hyperlink" Target="https://tass.ru/obschestvo/17599969" TargetMode="External"/><Relationship Id="rId35" Type="http://schemas.openxmlformats.org/officeDocument/2006/relationships/hyperlink" Target="https://www.pnp.ru/social/minyust-predlozhil-uprostit-nko-proceduru-uregulirovaniya-sporov.html" TargetMode="External"/><Relationship Id="rId43" Type="http://schemas.openxmlformats.org/officeDocument/2006/relationships/hyperlink" Target="https://www.miloserdie.ru/news/rossiyan-prosyat-oczenit-kachestvo-medpomoshhi-i-dostupnost-lekarstv/" TargetMode="External"/><Relationship Id="rId48" Type="http://schemas.openxmlformats.org/officeDocument/2006/relationships/hyperlink" Target="https://www.voi.ru/news/all_news/novosti_strany/vyhel_v_svet_aprelskij_nomer_gazety_nadezda_za_2023_god.html" TargetMode="External"/><Relationship Id="rId56" Type="http://schemas.openxmlformats.org/officeDocument/2006/relationships/hyperlink" Target="https://ok.ru/voirussia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voi.ru/news/all_news/novosti_voi/v_altajskom_krae_prohel_festival_vmeste_my_smozem_bolhe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onetsk.kp.ru/online/news/5242842/" TargetMode="External"/><Relationship Id="rId17" Type="http://schemas.openxmlformats.org/officeDocument/2006/relationships/hyperlink" Target="https://gorvesti.ru/society/v-volgograde-osobennym-lyudyam-rasskazali-o-dostupnosti-zheleznodorozhnykh-obektov-139039.html" TargetMode="External"/><Relationship Id="rId25" Type="http://schemas.openxmlformats.org/officeDocument/2006/relationships/hyperlink" Target="https://nash-krai.ru/spartakiady-dona-2023-vo-vserossijskom-obshhestve-invalidov-proshli-turniry-po-shashkam-i-shahmatam-sredi-ljudej-s-ogranichennymi-vozmozhnostyami-zdorovya/" TargetMode="External"/><Relationship Id="rId33" Type="http://schemas.openxmlformats.org/officeDocument/2006/relationships/hyperlink" Target="https://www.pnp.ru/social/v-minenergo-predlozhili-besplatno-vydavat-lgotnikam-ugolnye-kotly.html" TargetMode="External"/><Relationship Id="rId38" Type="http://schemas.openxmlformats.org/officeDocument/2006/relationships/hyperlink" Target="https://www.asi.org.ru/news/2023/04/25/obshhestvennaya-palata-predlagaet-razreshit-samozanyatym-okazyvat-soczialnye-uslugi/" TargetMode="External"/><Relationship Id="rId46" Type="http://schemas.openxmlformats.org/officeDocument/2006/relationships/hyperlink" Target="https://www.voi.ru/news/all_news/novosti_voi/podgotovka_k_sportivnomu_festivalu_v_ramkah_proekta_raduga_vozmoznostej_idet_polnym_hodom.html" TargetMode="External"/><Relationship Id="rId59" Type="http://schemas.openxmlformats.org/officeDocument/2006/relationships/hyperlink" Target="https://www.instagram.com/voirussia/" TargetMode="External"/><Relationship Id="rId20" Type="http://schemas.openxmlformats.org/officeDocument/2006/relationships/hyperlink" Target="https://zabgu.ru/php/open_news.php?query=turnir_po_bochche_na_kubok_gorodskogo_okruga_*gorod_chita*_proshyol_v_zabgu" TargetMode="External"/><Relationship Id="rId41" Type="http://schemas.openxmlformats.org/officeDocument/2006/relationships/hyperlink" Target="https://tass.ru/obschestvo/17632745" TargetMode="External"/><Relationship Id="rId54" Type="http://schemas.openxmlformats.org/officeDocument/2006/relationships/hyperlink" Target="http://www.voi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k-tuva.ru/social/2023/04/26/prokuratura-tuvy-i-obshhestvo-invalidov-zaklyuchili-soglashenie-o-vzaimodeystvii.html" TargetMode="External"/><Relationship Id="rId23" Type="http://schemas.openxmlformats.org/officeDocument/2006/relationships/hyperlink" Target="https://tobolsk.info/2023/58010-tobolskaya-voi-odin-iz-liderov-sredi-obshchestvennykh-organizatsij-oblasti" TargetMode="External"/><Relationship Id="rId28" Type="http://schemas.openxmlformats.org/officeDocument/2006/relationships/hyperlink" Target="https://sorochinsk.info/vsjoznajki-iz-sorochinska-darili-horoshee-nastroenie/" TargetMode="External"/><Relationship Id="rId36" Type="http://schemas.openxmlformats.org/officeDocument/2006/relationships/hyperlink" Target="https://tass.ru/obschestvo/17593649" TargetMode="External"/><Relationship Id="rId49" Type="http://schemas.openxmlformats.org/officeDocument/2006/relationships/hyperlink" Target="https://www.voi.ru/news/all_news/novosti_voi/v_tihvin_vesna_prihla_s_kvnom.html" TargetMode="External"/><Relationship Id="rId57" Type="http://schemas.openxmlformats.org/officeDocument/2006/relationships/hyperlink" Target="https://www.youtube.com/channel/UCpri1JawlDif3oUeV72dfXQ/featured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g.ru/2023/04/25/murashko-rossijskie-deti-nachali-poluchat-inekcii-otechestvennogo-preparata-protiv-sma.html" TargetMode="External"/><Relationship Id="rId44" Type="http://schemas.openxmlformats.org/officeDocument/2006/relationships/hyperlink" Target="https://ria.ru/20230425/inklyuziya-1867295051.html" TargetMode="External"/><Relationship Id="rId52" Type="http://schemas.openxmlformats.org/officeDocument/2006/relationships/hyperlink" Target="https://www.voi.ru/news/all_news/novosti_strany/v_dnr_i_lnr_otkrylis_regionalnye_otdeleniya_vserossijskogo_obshestva_invalidov.html" TargetMode="External"/><Relationship Id="rId60" Type="http://schemas.openxmlformats.org/officeDocument/2006/relationships/hyperlink" Target="https://www.youtube.com/channel/UCpri1JawlDif3oUeV72dfXQ/feature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396E-A50E-4C44-8F89-C89A240C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20</Pages>
  <Words>5579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37311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265</cp:revision>
  <cp:lastPrinted>2017-06-30T03:13:00Z</cp:lastPrinted>
  <dcterms:created xsi:type="dcterms:W3CDTF">2023-04-27T12:19:00Z</dcterms:created>
  <dcterms:modified xsi:type="dcterms:W3CDTF">2023-04-28T14:34:00Z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