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E5464B">
        <w:rPr>
          <w:b/>
          <w:sz w:val="32"/>
          <w:szCs w:val="32"/>
        </w:rPr>
        <w:t>2</w:t>
      </w:r>
      <w:r w:rsidR="00086CEB">
        <w:rPr>
          <w:b/>
          <w:sz w:val="32"/>
          <w:szCs w:val="32"/>
        </w:rPr>
        <w:t>8</w:t>
      </w:r>
      <w:r w:rsidR="00A676E7">
        <w:rPr>
          <w:b/>
          <w:sz w:val="32"/>
          <w:szCs w:val="32"/>
        </w:rPr>
        <w:t xml:space="preserve"> </w:t>
      </w:r>
      <w:r w:rsidR="00E653B8">
        <w:rPr>
          <w:b/>
          <w:sz w:val="32"/>
          <w:szCs w:val="32"/>
        </w:rPr>
        <w:t>а</w:t>
      </w:r>
      <w:r w:rsidR="00AC273A">
        <w:rPr>
          <w:b/>
          <w:sz w:val="32"/>
          <w:szCs w:val="32"/>
        </w:rPr>
        <w:t>преля</w:t>
      </w:r>
      <w:r w:rsidR="00395A72">
        <w:rPr>
          <w:b/>
          <w:sz w:val="32"/>
          <w:szCs w:val="32"/>
        </w:rPr>
        <w:t xml:space="preserve"> по </w:t>
      </w:r>
      <w:r w:rsidR="008B7FE2">
        <w:rPr>
          <w:b/>
          <w:sz w:val="32"/>
          <w:szCs w:val="32"/>
        </w:rPr>
        <w:t>5</w:t>
      </w:r>
      <w:r w:rsidR="00395A72">
        <w:rPr>
          <w:b/>
          <w:sz w:val="32"/>
          <w:szCs w:val="32"/>
        </w:rPr>
        <w:t xml:space="preserve"> мая</w:t>
      </w:r>
      <w:r w:rsidR="00E653B8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10"/>
          <w:footerReference w:type="first" r:id="rId11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E653B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8B7FE2">
        <w:rPr>
          <w:b/>
          <w:sz w:val="32"/>
          <w:szCs w:val="32"/>
        </w:rPr>
        <w:t>5</w:t>
      </w:r>
      <w:r w:rsidR="00395A72">
        <w:rPr>
          <w:b/>
          <w:sz w:val="32"/>
          <w:szCs w:val="32"/>
        </w:rPr>
        <w:t xml:space="preserve"> мая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1B45AF" w:rsidRPr="001B45AF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A66A1">
        <w:rPr>
          <w:sz w:val="28"/>
          <w:szCs w:val="28"/>
        </w:rPr>
        <w:fldChar w:fldCharType="begin"/>
      </w:r>
      <w:r w:rsidRPr="009A66A1">
        <w:rPr>
          <w:sz w:val="28"/>
          <w:szCs w:val="28"/>
        </w:rPr>
        <w:instrText xml:space="preserve"> TOC \f \o "1-9" \h</w:instrText>
      </w:r>
      <w:r w:rsidRPr="009A66A1">
        <w:rPr>
          <w:sz w:val="28"/>
          <w:szCs w:val="28"/>
        </w:rPr>
        <w:fldChar w:fldCharType="separate"/>
      </w:r>
      <w:hyperlink w:anchor="_Toc134182691" w:history="1">
        <w:r w:rsidR="001B45AF" w:rsidRPr="001B45AF">
          <w:rPr>
            <w:rStyle w:val="a3"/>
            <w:b/>
            <w:noProof/>
            <w:sz w:val="28"/>
          </w:rPr>
          <w:t>Всероссийское общество инвалидов</w:t>
        </w:r>
        <w:r w:rsidR="001B45AF" w:rsidRPr="001B45AF">
          <w:rPr>
            <w:noProof/>
            <w:sz w:val="28"/>
          </w:rPr>
          <w:tab/>
        </w:r>
        <w:r w:rsidR="001B45AF" w:rsidRPr="001B45AF">
          <w:rPr>
            <w:b/>
            <w:noProof/>
            <w:sz w:val="28"/>
          </w:rPr>
          <w:fldChar w:fldCharType="begin"/>
        </w:r>
        <w:r w:rsidR="001B45AF" w:rsidRPr="001B45AF">
          <w:rPr>
            <w:b/>
            <w:noProof/>
            <w:sz w:val="28"/>
          </w:rPr>
          <w:instrText xml:space="preserve"> PAGEREF _Toc134182691 \h </w:instrText>
        </w:r>
        <w:r w:rsidR="001B45AF" w:rsidRPr="001B45AF">
          <w:rPr>
            <w:b/>
            <w:noProof/>
            <w:sz w:val="28"/>
          </w:rPr>
        </w:r>
        <w:r w:rsidR="001B45AF" w:rsidRPr="001B45AF">
          <w:rPr>
            <w:b/>
            <w:noProof/>
            <w:sz w:val="28"/>
          </w:rPr>
          <w:fldChar w:fldCharType="separate"/>
        </w:r>
        <w:r w:rsidR="00F57B3F">
          <w:rPr>
            <w:b/>
            <w:noProof/>
            <w:sz w:val="28"/>
          </w:rPr>
          <w:t>4</w:t>
        </w:r>
        <w:r w:rsidR="001B45AF" w:rsidRPr="001B45AF">
          <w:rPr>
            <w:b/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2" w:history="1">
        <w:r w:rsidRPr="001B45AF">
          <w:rPr>
            <w:rStyle w:val="a3"/>
            <w:noProof/>
            <w:sz w:val="28"/>
          </w:rPr>
          <w:t>05.05.2023, «Парламентская газета». «​В Госдуме предложили оборудовать для инвалидов индивидуальные парковки у дома»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_Toc134182692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4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3" w:history="1">
        <w:r w:rsidRPr="001B45AF">
          <w:rPr>
            <w:rStyle w:val="a3"/>
            <w:noProof/>
            <w:sz w:val="28"/>
          </w:rPr>
          <w:t>28.04.2023, Inform24 (г. Москва). «​В ДНР и ЛНР открылись региональные отделения Всероссийского общества инвалидов»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_Toc134182693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4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4" w:history="1">
        <w:r w:rsidRPr="001B45AF">
          <w:rPr>
            <w:rStyle w:val="a3"/>
            <w:noProof/>
            <w:sz w:val="28"/>
          </w:rPr>
          <w:t>02.05.2023, Runews24 (г. Москва). «​Представителей ВОИ из Москвы познакомили с усадьбой «Знаменское-Губайлово»»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_Toc134182694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5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5" w:history="1">
        <w:r w:rsidRPr="001B45AF">
          <w:rPr>
            <w:rStyle w:val="a3"/>
            <w:noProof/>
            <w:sz w:val="28"/>
          </w:rPr>
          <w:t>30.04.2023, газета "Марийская правда". «​Доступная среда в Марий Эл: сначала экскурсии, потом – экспертиза»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_Toc134182695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5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6" w:history="1">
        <w:r w:rsidRPr="001B45AF">
          <w:rPr>
            <w:rStyle w:val="a3"/>
            <w:noProof/>
            <w:sz w:val="28"/>
          </w:rPr>
          <w:t>04.05.2023, «МК в Тюмени». «​Тюменское общество инвалидов отправит бойцам в зону СВО тактические аптечки»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_Toc134182696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5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7" w:history="1">
        <w:r w:rsidRPr="001B45AF">
          <w:rPr>
            <w:rStyle w:val="a3"/>
            <w:noProof/>
            <w:sz w:val="28"/>
          </w:rPr>
          <w:t>03.05.2023, "Вслух.ру" (Тюмень). «​В День Победы в Тюмени впервые пройдет парад парусных катамаранов»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_Toc134182697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6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8" w:history="1">
        <w:r w:rsidRPr="001B45AF">
          <w:rPr>
            <w:rStyle w:val="a3"/>
            <w:noProof/>
            <w:sz w:val="28"/>
          </w:rPr>
          <w:t>29.04.2023, «Тува-онлайн». «​Члены общества инвалидов в Кызыле провели субботник»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_Toc134182698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6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699" w:history="1">
        <w:r w:rsidRPr="001B45AF">
          <w:rPr>
            <w:rStyle w:val="a3"/>
            <w:noProof/>
            <w:sz w:val="28"/>
          </w:rPr>
          <w:t>03.05.2023, "Глобус" (Свердловская обл). «​В Серове пройдет автомобильное молитвенное шествие “Святая Русь”»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_Toc134182699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6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0" w:history="1">
        <w:r w:rsidRPr="001B45AF">
          <w:rPr>
            <w:rStyle w:val="a3"/>
            <w:noProof/>
            <w:sz w:val="28"/>
          </w:rPr>
          <w:t>05.05.2023, Pro Город Ухта (Республика Коми). «​В Ухте пройдет Седьмая республиканская конференция на тему инклюзивного образования»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_Toc134182700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6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1" w:history="1">
        <w:r w:rsidRPr="001B45AF">
          <w:rPr>
            <w:rStyle w:val="a3"/>
            <w:noProof/>
            <w:sz w:val="28"/>
          </w:rPr>
          <w:t>01.05.2023, Киров.Ру. «​В Чепецке сразились в «джакколо» и «шаффлборд»»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_Toc134182701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7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2" w:history="1">
        <w:r w:rsidRPr="001B45AF">
          <w:rPr>
            <w:rStyle w:val="a3"/>
            <w:noProof/>
            <w:sz w:val="28"/>
          </w:rPr>
          <w:t>03.05.2023, Бугурусланская правда (Оренбургская обл.). «​Бугурусланская команда «Рыжий кот» получила путевку в финал областного турнира ВОИ»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_Toc134182702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7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3" w:history="1">
        <w:r w:rsidRPr="001B45AF">
          <w:rPr>
            <w:rStyle w:val="a3"/>
            <w:noProof/>
            <w:sz w:val="28"/>
          </w:rPr>
          <w:t>04.05.2023, ИА «Уралинформбюро» (г. Екатеринбург). «​Для организации инвалидов Кировского района Екатеринбурга провели концерт, посвященный Дню Победы»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_Toc134182703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7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4" w:history="1">
        <w:r w:rsidRPr="001B45AF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1B45AF">
          <w:rPr>
            <w:noProof/>
            <w:sz w:val="28"/>
          </w:rPr>
          <w:tab/>
        </w:r>
        <w:r w:rsidRPr="001B45AF">
          <w:rPr>
            <w:b/>
            <w:noProof/>
            <w:sz w:val="28"/>
          </w:rPr>
          <w:fldChar w:fldCharType="begin"/>
        </w:r>
        <w:r w:rsidRPr="001B45AF">
          <w:rPr>
            <w:b/>
            <w:noProof/>
            <w:sz w:val="28"/>
          </w:rPr>
          <w:instrText xml:space="preserve"> PAGEREF _Toc134182704 \h </w:instrText>
        </w:r>
        <w:r w:rsidRPr="001B45AF">
          <w:rPr>
            <w:b/>
            <w:noProof/>
            <w:sz w:val="28"/>
          </w:rPr>
        </w:r>
        <w:r w:rsidRPr="001B45AF">
          <w:rPr>
            <w:b/>
            <w:noProof/>
            <w:sz w:val="28"/>
          </w:rPr>
          <w:fldChar w:fldCharType="separate"/>
        </w:r>
        <w:r w:rsidR="00F57B3F">
          <w:rPr>
            <w:b/>
            <w:noProof/>
            <w:sz w:val="28"/>
          </w:rPr>
          <w:t>8</w:t>
        </w:r>
        <w:r w:rsidRPr="001B45AF">
          <w:rPr>
            <w:b/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5" w:history="1">
        <w:r w:rsidRPr="001B45AF">
          <w:rPr>
            <w:rStyle w:val="a3"/>
            <w:noProof/>
            <w:sz w:val="28"/>
          </w:rPr>
          <w:t>03.05.2023, Милосердие.ru. «Принят закон о сопровождаемом проживании. Что это значит для инвалидов и их семей?»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_Toc134182705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8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6" w:history="1">
        <w:r w:rsidRPr="001B45AF">
          <w:rPr>
            <w:rStyle w:val="a3"/>
            <w:noProof/>
            <w:sz w:val="28"/>
          </w:rPr>
          <w:t>03.05.2023, «Коммерсантъ». «Правительство упростило оформление Fan ID для пенсионеров, детей и инвалидов»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_Toc134182706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8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7" w:history="1">
        <w:r w:rsidRPr="001B45AF">
          <w:rPr>
            <w:rStyle w:val="a3"/>
            <w:noProof/>
            <w:sz w:val="28"/>
          </w:rPr>
          <w:t>04.05.2023, ТАСС. «Минтруд сообщил о сокращении впятеро очереди в стационары для пожилых и инвалидов»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_Toc134182707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8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8" w:history="1">
        <w:r w:rsidRPr="001B45AF">
          <w:rPr>
            <w:rStyle w:val="a3"/>
            <w:noProof/>
            <w:sz w:val="28"/>
          </w:rPr>
          <w:t>04.05.2023, ТАСС. «В России пройдет творческий конкурс для людей с ограниченными возможностями здоровья»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_Toc134182708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8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09" w:history="1">
        <w:r w:rsidRPr="001B45AF">
          <w:rPr>
            <w:rStyle w:val="a3"/>
            <w:noProof/>
            <w:sz w:val="28"/>
          </w:rPr>
          <w:t>04.05.2023, Агентство социальной информации. «Минэкономразвития представил поправки в закон о целевых капиталах НКО»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_Toc134182709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9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0" w:history="1">
        <w:r w:rsidRPr="001B45AF">
          <w:rPr>
            <w:rStyle w:val="a3"/>
            <w:noProof/>
            <w:sz w:val="28"/>
          </w:rPr>
          <w:t>02.05.2023, ТАСС. «В Ленобласти детские площадки с 2023 года начнут оборудовать с учетом маломобильных групп»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_Toc134182710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9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1" w:history="1">
        <w:r w:rsidRPr="001B45AF">
          <w:rPr>
            <w:rStyle w:val="a3"/>
            <w:noProof/>
            <w:sz w:val="28"/>
          </w:rPr>
          <w:t>03.05.2023, издание "Новгород-ТВ.ру". «Александр Розбаум обсудил с новгородскими инвалидами, как сделать город комфортнее»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_Toc134182711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10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2" w:history="1">
        <w:r w:rsidRPr="001B45AF">
          <w:rPr>
            <w:rStyle w:val="a3"/>
            <w:b/>
            <w:noProof/>
            <w:sz w:val="28"/>
          </w:rPr>
          <w:t>Происшествия</w:t>
        </w:r>
        <w:r w:rsidRPr="001B45AF">
          <w:rPr>
            <w:noProof/>
            <w:sz w:val="28"/>
          </w:rPr>
          <w:tab/>
        </w:r>
        <w:r w:rsidRPr="001B45AF">
          <w:rPr>
            <w:b/>
            <w:noProof/>
            <w:sz w:val="28"/>
          </w:rPr>
          <w:fldChar w:fldCharType="begin"/>
        </w:r>
        <w:r w:rsidRPr="001B45AF">
          <w:rPr>
            <w:b/>
            <w:noProof/>
            <w:sz w:val="28"/>
          </w:rPr>
          <w:instrText xml:space="preserve"> PAGEREF _Toc134182712 \h </w:instrText>
        </w:r>
        <w:r w:rsidRPr="001B45AF">
          <w:rPr>
            <w:b/>
            <w:noProof/>
            <w:sz w:val="28"/>
          </w:rPr>
        </w:r>
        <w:r w:rsidRPr="001B45AF">
          <w:rPr>
            <w:b/>
            <w:noProof/>
            <w:sz w:val="28"/>
          </w:rPr>
          <w:fldChar w:fldCharType="separate"/>
        </w:r>
        <w:r w:rsidR="00F57B3F">
          <w:rPr>
            <w:b/>
            <w:noProof/>
            <w:sz w:val="28"/>
          </w:rPr>
          <w:t>11</w:t>
        </w:r>
        <w:r w:rsidRPr="001B45AF">
          <w:rPr>
            <w:b/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3" w:history="1">
        <w:r w:rsidRPr="001B45AF">
          <w:rPr>
            <w:rStyle w:val="a3"/>
            <w:noProof/>
            <w:sz w:val="28"/>
          </w:rPr>
          <w:t>05.05.2023, «Парламентская газета». «Детей с редкими болезнями предложили обеспечить лекарствами на федеральном уровне»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_Toc134182713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11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4" w:history="1">
        <w:r w:rsidRPr="001B45AF">
          <w:rPr>
            <w:rStyle w:val="a3"/>
            <w:b/>
            <w:noProof/>
            <w:sz w:val="28"/>
          </w:rPr>
          <w:t>Разработки, инновации</w:t>
        </w:r>
        <w:r w:rsidRPr="001B45AF">
          <w:rPr>
            <w:noProof/>
            <w:sz w:val="28"/>
          </w:rPr>
          <w:tab/>
        </w:r>
        <w:r w:rsidRPr="001B45AF">
          <w:rPr>
            <w:b/>
            <w:noProof/>
            <w:sz w:val="28"/>
          </w:rPr>
          <w:fldChar w:fldCharType="begin"/>
        </w:r>
        <w:r w:rsidRPr="001B45AF">
          <w:rPr>
            <w:b/>
            <w:noProof/>
            <w:sz w:val="28"/>
          </w:rPr>
          <w:instrText xml:space="preserve"> PAGEREF _Toc134182714 \h </w:instrText>
        </w:r>
        <w:r w:rsidRPr="001B45AF">
          <w:rPr>
            <w:b/>
            <w:noProof/>
            <w:sz w:val="28"/>
          </w:rPr>
        </w:r>
        <w:r w:rsidRPr="001B45AF">
          <w:rPr>
            <w:b/>
            <w:noProof/>
            <w:sz w:val="28"/>
          </w:rPr>
          <w:fldChar w:fldCharType="separate"/>
        </w:r>
        <w:r w:rsidR="00F57B3F">
          <w:rPr>
            <w:b/>
            <w:noProof/>
            <w:sz w:val="28"/>
          </w:rPr>
          <w:t>12</w:t>
        </w:r>
        <w:r w:rsidRPr="001B45AF">
          <w:rPr>
            <w:b/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5" w:history="1">
        <w:r w:rsidRPr="001B45AF">
          <w:rPr>
            <w:rStyle w:val="a3"/>
            <w:noProof/>
            <w:sz w:val="28"/>
          </w:rPr>
          <w:t>03.05.2023, Российская газета. «В Петербурге создана система хирургической помощи еще не рожденным детям»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_Toc134182715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12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6" w:history="1">
        <w:r w:rsidRPr="001B45AF">
          <w:rPr>
            <w:rStyle w:val="a3"/>
            <w:b/>
            <w:noProof/>
            <w:sz w:val="28"/>
          </w:rPr>
          <w:t>Новости сайта ВОИ</w:t>
        </w:r>
        <w:r w:rsidRPr="001B45AF">
          <w:rPr>
            <w:noProof/>
            <w:sz w:val="28"/>
          </w:rPr>
          <w:tab/>
        </w:r>
        <w:r w:rsidRPr="001B45AF">
          <w:rPr>
            <w:b/>
            <w:noProof/>
            <w:sz w:val="28"/>
          </w:rPr>
          <w:fldChar w:fldCharType="begin"/>
        </w:r>
        <w:r w:rsidRPr="001B45AF">
          <w:rPr>
            <w:b/>
            <w:noProof/>
            <w:sz w:val="28"/>
          </w:rPr>
          <w:instrText xml:space="preserve"> PAGEREF _Toc134182716 \h </w:instrText>
        </w:r>
        <w:r w:rsidRPr="001B45AF">
          <w:rPr>
            <w:b/>
            <w:noProof/>
            <w:sz w:val="28"/>
          </w:rPr>
        </w:r>
        <w:r w:rsidRPr="001B45AF">
          <w:rPr>
            <w:b/>
            <w:noProof/>
            <w:sz w:val="28"/>
          </w:rPr>
          <w:fldChar w:fldCharType="separate"/>
        </w:r>
        <w:r w:rsidR="00F57B3F">
          <w:rPr>
            <w:b/>
            <w:noProof/>
            <w:sz w:val="28"/>
          </w:rPr>
          <w:t>13</w:t>
        </w:r>
        <w:r w:rsidRPr="001B45AF">
          <w:rPr>
            <w:b/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7" w:history="1">
        <w:r w:rsidRPr="001B45AF">
          <w:rPr>
            <w:rStyle w:val="a3"/>
            <w:noProof/>
            <w:sz w:val="28"/>
          </w:rPr>
          <w:t>02.05.2023. «Конкурсанты отлично справились с задачей»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_Toc134182717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13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8" w:history="1">
        <w:r w:rsidRPr="001B45AF">
          <w:rPr>
            <w:rStyle w:val="a3"/>
            <w:noProof/>
            <w:sz w:val="28"/>
          </w:rPr>
          <w:t>02.05.2023. «Поездка в Дятьково»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_Toc134182718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13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19" w:history="1">
        <w:r w:rsidRPr="001B45AF">
          <w:rPr>
            <w:rStyle w:val="a3"/>
            <w:noProof/>
            <w:sz w:val="28"/>
          </w:rPr>
          <w:t>03.05.2023. «Доступна ли жителям Пермского края первичная медпомощь?»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_Toc134182719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13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20" w:history="1">
        <w:r w:rsidRPr="001B45AF">
          <w:rPr>
            <w:rStyle w:val="a3"/>
            <w:noProof/>
            <w:sz w:val="28"/>
          </w:rPr>
          <w:t>03.05.2023. «В Тюмени впервые пройдет акция "Под парусами Победы"»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_Toc134182720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14</w:t>
        </w:r>
        <w:r w:rsidRPr="001B45AF">
          <w:rPr>
            <w:noProof/>
            <w:sz w:val="28"/>
          </w:rPr>
          <w:fldChar w:fldCharType="end"/>
        </w:r>
      </w:hyperlink>
    </w:p>
    <w:p w:rsidR="001B45AF" w:rsidRP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4182721" w:history="1">
        <w:r w:rsidRPr="001B45AF">
          <w:rPr>
            <w:rStyle w:val="a3"/>
            <w:noProof/>
            <w:sz w:val="28"/>
          </w:rPr>
          <w:t>04.05.2023. «Наши люди снова на высот</w:t>
        </w:r>
        <w:bookmarkStart w:id="3" w:name="_GoBack"/>
        <w:bookmarkEnd w:id="3"/>
        <w:r w:rsidRPr="001B45AF">
          <w:rPr>
            <w:rStyle w:val="a3"/>
            <w:noProof/>
            <w:sz w:val="28"/>
          </w:rPr>
          <w:t>е»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_Toc134182721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14</w:t>
        </w:r>
        <w:r w:rsidRPr="001B45AF">
          <w:rPr>
            <w:noProof/>
            <w:sz w:val="28"/>
          </w:rPr>
          <w:fldChar w:fldCharType="end"/>
        </w:r>
      </w:hyperlink>
    </w:p>
    <w:p w:rsidR="001B45AF" w:rsidRDefault="001B45A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ru-RU"/>
        </w:rPr>
      </w:pPr>
      <w:hyperlink w:anchor="_Toc134182722" w:history="1">
        <w:r w:rsidRPr="001B45AF">
          <w:rPr>
            <w:rStyle w:val="a3"/>
            <w:noProof/>
            <w:sz w:val="28"/>
          </w:rPr>
          <w:t>05.05.2023. «5 мая – Международный день борьбы за права инвалидов»</w:t>
        </w:r>
        <w:r w:rsidRPr="001B45AF">
          <w:rPr>
            <w:noProof/>
            <w:sz w:val="28"/>
          </w:rPr>
          <w:tab/>
        </w:r>
        <w:r w:rsidRPr="001B45AF">
          <w:rPr>
            <w:noProof/>
            <w:sz w:val="28"/>
          </w:rPr>
          <w:fldChar w:fldCharType="begin"/>
        </w:r>
        <w:r w:rsidRPr="001B45AF">
          <w:rPr>
            <w:noProof/>
            <w:sz w:val="28"/>
          </w:rPr>
          <w:instrText xml:space="preserve"> PAGEREF _Toc134182722 \h </w:instrText>
        </w:r>
        <w:r w:rsidRPr="001B45AF">
          <w:rPr>
            <w:noProof/>
            <w:sz w:val="28"/>
          </w:rPr>
        </w:r>
        <w:r w:rsidRPr="001B45AF">
          <w:rPr>
            <w:noProof/>
            <w:sz w:val="28"/>
          </w:rPr>
          <w:fldChar w:fldCharType="separate"/>
        </w:r>
        <w:r w:rsidR="00F57B3F">
          <w:rPr>
            <w:noProof/>
            <w:sz w:val="28"/>
          </w:rPr>
          <w:t>14</w:t>
        </w:r>
        <w:r w:rsidRPr="001B45AF">
          <w:rPr>
            <w:noProof/>
            <w:sz w:val="28"/>
          </w:rPr>
          <w:fldChar w:fldCharType="end"/>
        </w:r>
      </w:hyperlink>
    </w:p>
    <w:p w:rsidR="00244EA1" w:rsidRDefault="00B8343C" w:rsidP="0064462F">
      <w:pPr>
        <w:pStyle w:val="28"/>
        <w:tabs>
          <w:tab w:val="right" w:leader="dot" w:pos="9530"/>
        </w:tabs>
        <w:rPr>
          <w:sz w:val="28"/>
          <w:szCs w:val="28"/>
        </w:rPr>
      </w:pPr>
      <w:r w:rsidRPr="009A66A1">
        <w:rPr>
          <w:sz w:val="28"/>
          <w:szCs w:val="28"/>
        </w:rPr>
        <w:fldChar w:fldCharType="end"/>
      </w:r>
    </w:p>
    <w:p w:rsidR="0059771F" w:rsidRDefault="0059771F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p w:rsidR="003214CC" w:rsidRDefault="003214CC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34182691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F810BB" w:rsidRPr="005E491E" w:rsidRDefault="00AA4BCD" w:rsidP="001E3A4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34182692"/>
      <w:r>
        <w:rPr>
          <w:rFonts w:ascii="Times New Roman" w:hAnsi="Times New Roman" w:cs="Times New Roman"/>
        </w:rPr>
        <w:t>05.</w:t>
      </w:r>
      <w:r w:rsidR="00F810BB" w:rsidRPr="005E49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F810BB" w:rsidRPr="005E491E">
        <w:rPr>
          <w:rFonts w:ascii="Times New Roman" w:hAnsi="Times New Roman" w:cs="Times New Roman"/>
        </w:rPr>
        <w:t xml:space="preserve">.2023, </w:t>
      </w:r>
      <w:r w:rsidR="001E3A4B" w:rsidRPr="001E3A4B">
        <w:rPr>
          <w:rFonts w:ascii="Times New Roman" w:hAnsi="Times New Roman" w:cs="Times New Roman"/>
        </w:rPr>
        <w:t>«Парламентская газета»</w:t>
      </w:r>
      <w:r w:rsidR="00F810BB" w:rsidRPr="005E491E">
        <w:rPr>
          <w:rFonts w:ascii="Times New Roman" w:hAnsi="Times New Roman" w:cs="Times New Roman"/>
        </w:rPr>
        <w:t>. «​</w:t>
      </w:r>
      <w:r w:rsidR="002F0C01" w:rsidRPr="002F0C01">
        <w:rPr>
          <w:rFonts w:ascii="Times New Roman" w:hAnsi="Times New Roman" w:cs="Times New Roman"/>
        </w:rPr>
        <w:t>В Госдуме предложили оборудовать для инвалидов индивидуальные парковки у дома</w:t>
      </w:r>
      <w:r w:rsidR="00F810BB" w:rsidRPr="005E491E">
        <w:rPr>
          <w:rFonts w:ascii="Times New Roman" w:hAnsi="Times New Roman" w:cs="Times New Roman"/>
        </w:rPr>
        <w:t>»</w:t>
      </w:r>
      <w:bookmarkEnd w:id="10"/>
    </w:p>
    <w:p w:rsidR="00F810BB" w:rsidRPr="00AD5695" w:rsidRDefault="00CF5AB6" w:rsidP="00CF5AB6">
      <w:pPr>
        <w:pStyle w:val="af"/>
        <w:numPr>
          <w:ilvl w:val="0"/>
          <w:numId w:val="2"/>
        </w:numPr>
        <w:jc w:val="both"/>
        <w:rPr>
          <w:sz w:val="28"/>
        </w:rPr>
      </w:pPr>
      <w:r w:rsidRPr="00CF5AB6">
        <w:rPr>
          <w:sz w:val="28"/>
        </w:rPr>
        <w:t xml:space="preserve">Международный день борьбы за права инвалидов отмечают 5 мая с 1992 года. Дата выбрана неслучайно — в этот день люди с ограниченными возможностями здоровья из 17 стран организовали первый общеевропейский день борьбы за равенство прав. Так они выступили против проявлений дискриминации инвалидов, чтобы обратить внимание общества и властей на эту проблему. О том, что нужно сделать, чтобы человеку с ограничениями в здоровье было комфортно жить и реализовать себя в нашей стране, и что уже сделано на законодательном уровне, «Парламентская газета» беседовала с </w:t>
      </w:r>
      <w:r w:rsidRPr="00CF5AB6">
        <w:rPr>
          <w:sz w:val="28"/>
          <w:highlight w:val="yellow"/>
        </w:rPr>
        <w:t>зампредом Комитета Госдумы по труду, социальной политике и делам ветеранов, председателем Всероссийского общества инвалидов Михаилом Терентьевым</w:t>
      </w:r>
      <w:r w:rsidRPr="00CF5AB6">
        <w:rPr>
          <w:sz w:val="28"/>
        </w:rPr>
        <w:t>.</w:t>
      </w:r>
    </w:p>
    <w:p w:rsidR="00F810BB" w:rsidRPr="00204093" w:rsidRDefault="00F810BB" w:rsidP="00F810BB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AA4BCD" w:rsidRPr="001F4F51">
          <w:rPr>
            <w:rStyle w:val="a3"/>
          </w:rPr>
          <w:t>https://www.pnp.ru/social/v-gosdume-predlozhili-oborudovat-dlya-invalidov-individualnye-parkovki-u-doma.html</w:t>
        </w:r>
      </w:hyperlink>
      <w:r w:rsidR="00AA4BCD">
        <w:t xml:space="preserve"> </w:t>
      </w:r>
      <w:r w:rsidR="00C172F7">
        <w:t xml:space="preserve"> </w:t>
      </w:r>
      <w:r w:rsidR="00225DFA">
        <w:t xml:space="preserve"> </w:t>
      </w:r>
      <w:r w:rsidR="001A3347">
        <w:t xml:space="preserve"> </w:t>
      </w:r>
      <w:r w:rsidR="00171D2F">
        <w:t xml:space="preserve"> </w:t>
      </w:r>
      <w:r w:rsidR="00243113">
        <w:t xml:space="preserve"> </w:t>
      </w:r>
      <w:r w:rsidR="00DC6614">
        <w:t xml:space="preserve"> </w:t>
      </w:r>
      <w:r w:rsidR="007D4C03">
        <w:t xml:space="preserve"> </w:t>
      </w:r>
      <w:r w:rsidR="00F23A65">
        <w:t xml:space="preserve"> </w:t>
      </w:r>
      <w:r>
        <w:t xml:space="preserve"> </w:t>
      </w:r>
    </w:p>
    <w:p w:rsidR="00F810BB" w:rsidRDefault="00A538B7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10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42DA" w:rsidRDefault="000D42DA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D42DA" w:rsidRPr="005E491E" w:rsidRDefault="000D42DA" w:rsidP="000D42D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34182693"/>
      <w:r>
        <w:rPr>
          <w:rFonts w:ascii="Times New Roman" w:hAnsi="Times New Roman" w:cs="Times New Roman"/>
        </w:rPr>
        <w:t>28</w:t>
      </w:r>
      <w:r w:rsidRPr="005E491E">
        <w:rPr>
          <w:rFonts w:ascii="Times New Roman" w:hAnsi="Times New Roman" w:cs="Times New Roman"/>
        </w:rPr>
        <w:t xml:space="preserve">.04.2023, </w:t>
      </w:r>
      <w:r w:rsidRPr="0063503D">
        <w:rPr>
          <w:rFonts w:ascii="Times New Roman" w:hAnsi="Times New Roman" w:cs="Times New Roman"/>
        </w:rPr>
        <w:t>Inform24 (г. Москва)</w:t>
      </w:r>
      <w:r w:rsidRPr="005E491E">
        <w:rPr>
          <w:rFonts w:ascii="Times New Roman" w:hAnsi="Times New Roman" w:cs="Times New Roman"/>
        </w:rPr>
        <w:t>. «​</w:t>
      </w:r>
      <w:r w:rsidRPr="008D74D0">
        <w:rPr>
          <w:rFonts w:ascii="Times New Roman" w:hAnsi="Times New Roman" w:cs="Times New Roman"/>
        </w:rPr>
        <w:t>В ДНР и ЛНР открылись региональные отделения Всероссийского общества инвалидов</w:t>
      </w:r>
      <w:r w:rsidRPr="005E491E">
        <w:rPr>
          <w:rFonts w:ascii="Times New Roman" w:hAnsi="Times New Roman" w:cs="Times New Roman"/>
        </w:rPr>
        <w:t>»</w:t>
      </w:r>
      <w:bookmarkEnd w:id="11"/>
    </w:p>
    <w:p w:rsidR="000D42DA" w:rsidRPr="00AD5695" w:rsidRDefault="000D42DA" w:rsidP="000D42DA">
      <w:pPr>
        <w:pStyle w:val="af"/>
        <w:numPr>
          <w:ilvl w:val="0"/>
          <w:numId w:val="2"/>
        </w:numPr>
        <w:jc w:val="both"/>
        <w:rPr>
          <w:sz w:val="28"/>
        </w:rPr>
      </w:pPr>
      <w:r w:rsidRPr="002A4C51">
        <w:rPr>
          <w:sz w:val="28"/>
        </w:rPr>
        <w:t xml:space="preserve">25 и 26 апреля </w:t>
      </w:r>
      <w:r w:rsidRPr="009F12F4">
        <w:rPr>
          <w:sz w:val="28"/>
          <w:highlight w:val="yellow"/>
        </w:rPr>
        <w:t>Председатель Всероссийского общества инвалидов (ВОИ), депутат Государственной Думы ФС РФ Михаил Терентьев</w:t>
      </w:r>
      <w:r w:rsidRPr="002A4C51">
        <w:rPr>
          <w:sz w:val="28"/>
        </w:rPr>
        <w:t xml:space="preserve"> посетил учредительные конференции </w:t>
      </w:r>
      <w:r w:rsidRPr="009F12F4">
        <w:rPr>
          <w:sz w:val="28"/>
          <w:highlight w:val="yellow"/>
        </w:rPr>
        <w:t>региональных отделений Всероссийского общества инвалидов в Донецке и Луганске</w:t>
      </w:r>
      <w:r w:rsidRPr="002A4C51">
        <w:rPr>
          <w:sz w:val="28"/>
        </w:rPr>
        <w:t>, которые состоялись по инициативе активистов Донецкой и Луганской народных республик.</w:t>
      </w:r>
    </w:p>
    <w:p w:rsidR="000D42DA" w:rsidRPr="00204093" w:rsidRDefault="000D42DA" w:rsidP="000D42DA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Pr="00E77CE6">
          <w:rPr>
            <w:rStyle w:val="a3"/>
          </w:rPr>
          <w:t>https://inform-24.com/21192-v-dnr-i-lnr-otkrylis-regionalnye-otdelenija-vserossijskogo-obschestva-invalidov.html</w:t>
        </w:r>
      </w:hyperlink>
      <w:r>
        <w:t xml:space="preserve">         </w:t>
      </w:r>
    </w:p>
    <w:p w:rsidR="000D42DA" w:rsidRDefault="000D42DA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B93DC6" w:rsidRDefault="00B93DC6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B93DC6" w:rsidRDefault="00B93DC6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9F12F4" w:rsidRPr="005E491E" w:rsidRDefault="00831FBE" w:rsidP="0097247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34182694"/>
      <w:r>
        <w:rPr>
          <w:rFonts w:ascii="Times New Roman" w:hAnsi="Times New Roman" w:cs="Times New Roman"/>
        </w:rPr>
        <w:lastRenderedPageBreak/>
        <w:t>0</w:t>
      </w:r>
      <w:r w:rsidR="009F12F4">
        <w:rPr>
          <w:rFonts w:ascii="Times New Roman" w:hAnsi="Times New Roman" w:cs="Times New Roman"/>
        </w:rPr>
        <w:t>2</w:t>
      </w:r>
      <w:r w:rsidR="009F12F4"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9F12F4" w:rsidRPr="005E491E">
        <w:rPr>
          <w:rFonts w:ascii="Times New Roman" w:hAnsi="Times New Roman" w:cs="Times New Roman"/>
        </w:rPr>
        <w:t xml:space="preserve">.2023, </w:t>
      </w:r>
      <w:r w:rsidR="0097247E">
        <w:rPr>
          <w:rFonts w:ascii="Times New Roman" w:hAnsi="Times New Roman" w:cs="Times New Roman"/>
        </w:rPr>
        <w:t>Runews24</w:t>
      </w:r>
      <w:r w:rsidR="009F12F4" w:rsidRPr="0063503D">
        <w:rPr>
          <w:rFonts w:ascii="Times New Roman" w:hAnsi="Times New Roman" w:cs="Times New Roman"/>
        </w:rPr>
        <w:t xml:space="preserve"> (г. Москва)</w:t>
      </w:r>
      <w:r w:rsidR="009F12F4" w:rsidRPr="005E491E">
        <w:rPr>
          <w:rFonts w:ascii="Times New Roman" w:hAnsi="Times New Roman" w:cs="Times New Roman"/>
        </w:rPr>
        <w:t>. «​</w:t>
      </w:r>
      <w:r w:rsidR="0022765C" w:rsidRPr="0022765C">
        <w:rPr>
          <w:rFonts w:ascii="Times New Roman" w:hAnsi="Times New Roman" w:cs="Times New Roman"/>
        </w:rPr>
        <w:t>Представителей ВОИ из Москвы познакомили с усадьбой «Знаменское-</w:t>
      </w:r>
      <w:proofErr w:type="spellStart"/>
      <w:r w:rsidR="0022765C" w:rsidRPr="0022765C">
        <w:rPr>
          <w:rFonts w:ascii="Times New Roman" w:hAnsi="Times New Roman" w:cs="Times New Roman"/>
        </w:rPr>
        <w:t>Губайлово</w:t>
      </w:r>
      <w:proofErr w:type="spellEnd"/>
      <w:r w:rsidR="0022765C" w:rsidRPr="0022765C">
        <w:rPr>
          <w:rFonts w:ascii="Times New Roman" w:hAnsi="Times New Roman" w:cs="Times New Roman"/>
        </w:rPr>
        <w:t>»</w:t>
      </w:r>
      <w:r w:rsidR="009F12F4" w:rsidRPr="005E491E">
        <w:rPr>
          <w:rFonts w:ascii="Times New Roman" w:hAnsi="Times New Roman" w:cs="Times New Roman"/>
        </w:rPr>
        <w:t>»</w:t>
      </w:r>
      <w:bookmarkEnd w:id="12"/>
    </w:p>
    <w:p w:rsidR="009F12F4" w:rsidRPr="00AD5695" w:rsidRDefault="00546AC7" w:rsidP="00546AC7">
      <w:pPr>
        <w:pStyle w:val="af"/>
        <w:numPr>
          <w:ilvl w:val="0"/>
          <w:numId w:val="2"/>
        </w:numPr>
        <w:jc w:val="both"/>
        <w:rPr>
          <w:sz w:val="28"/>
        </w:rPr>
      </w:pPr>
      <w:r w:rsidRPr="00546AC7">
        <w:rPr>
          <w:sz w:val="28"/>
        </w:rPr>
        <w:t>Гостям рассказали интересные факты из истории округа и усадьбы, показали территорию и действующие выставки.</w:t>
      </w:r>
    </w:p>
    <w:p w:rsidR="009F12F4" w:rsidRPr="00204093" w:rsidRDefault="009F12F4" w:rsidP="009F12F4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Pr="00E77CE6">
          <w:rPr>
            <w:rStyle w:val="a3"/>
          </w:rPr>
          <w:t>https://inform-24.com/21192-v-dnr-i-lnr-otkrylis-regionalnye-otdelenija-vserossijskogo-obschestva-invalidov.html</w:t>
        </w:r>
      </w:hyperlink>
      <w:r>
        <w:t xml:space="preserve">         </w:t>
      </w:r>
    </w:p>
    <w:p w:rsidR="009F12F4" w:rsidRDefault="00A538B7" w:rsidP="009F12F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F12F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4100F2" w:rsidRPr="005E491E" w:rsidRDefault="008B3D42" w:rsidP="00246F3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34182695"/>
      <w:r>
        <w:rPr>
          <w:rFonts w:ascii="Times New Roman" w:hAnsi="Times New Roman" w:cs="Times New Roman"/>
        </w:rPr>
        <w:t>3</w:t>
      </w:r>
      <w:r w:rsidR="004100F2">
        <w:rPr>
          <w:rFonts w:ascii="Times New Roman" w:hAnsi="Times New Roman" w:cs="Times New Roman"/>
        </w:rPr>
        <w:t>0</w:t>
      </w:r>
      <w:r w:rsidR="004100F2"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4100F2" w:rsidRPr="005E491E">
        <w:rPr>
          <w:rFonts w:ascii="Times New Roman" w:hAnsi="Times New Roman" w:cs="Times New Roman"/>
        </w:rPr>
        <w:t xml:space="preserve">.2023, </w:t>
      </w:r>
      <w:r w:rsidR="00246F32" w:rsidRPr="00246F32">
        <w:rPr>
          <w:rFonts w:ascii="Times New Roman" w:hAnsi="Times New Roman" w:cs="Times New Roman"/>
        </w:rPr>
        <w:t>газета "</w:t>
      </w:r>
      <w:proofErr w:type="gramStart"/>
      <w:r w:rsidR="00246F32" w:rsidRPr="00246F32">
        <w:rPr>
          <w:rFonts w:ascii="Times New Roman" w:hAnsi="Times New Roman" w:cs="Times New Roman"/>
        </w:rPr>
        <w:t>Марийская</w:t>
      </w:r>
      <w:proofErr w:type="gramEnd"/>
      <w:r w:rsidR="00246F32" w:rsidRPr="00246F32">
        <w:rPr>
          <w:rFonts w:ascii="Times New Roman" w:hAnsi="Times New Roman" w:cs="Times New Roman"/>
        </w:rPr>
        <w:t xml:space="preserve"> правда"</w:t>
      </w:r>
      <w:r w:rsidR="004100F2" w:rsidRPr="005E491E">
        <w:rPr>
          <w:rFonts w:ascii="Times New Roman" w:hAnsi="Times New Roman" w:cs="Times New Roman"/>
        </w:rPr>
        <w:t>. «​</w:t>
      </w:r>
      <w:r w:rsidR="00A562DE" w:rsidRPr="00A562DE">
        <w:rPr>
          <w:rFonts w:ascii="Times New Roman" w:hAnsi="Times New Roman" w:cs="Times New Roman"/>
        </w:rPr>
        <w:t>Доступная среда в Марий Эл: сначала экскурсии, потом – экспертиза</w:t>
      </w:r>
      <w:r w:rsidR="004100F2" w:rsidRPr="005E491E">
        <w:rPr>
          <w:rFonts w:ascii="Times New Roman" w:hAnsi="Times New Roman" w:cs="Times New Roman"/>
        </w:rPr>
        <w:t>»</w:t>
      </w:r>
      <w:bookmarkEnd w:id="13"/>
    </w:p>
    <w:p w:rsidR="004100F2" w:rsidRPr="00AD5695" w:rsidRDefault="00CC27E2" w:rsidP="00CC27E2">
      <w:pPr>
        <w:pStyle w:val="af"/>
        <w:numPr>
          <w:ilvl w:val="0"/>
          <w:numId w:val="2"/>
        </w:numPr>
        <w:jc w:val="both"/>
        <w:rPr>
          <w:sz w:val="28"/>
        </w:rPr>
      </w:pPr>
      <w:r w:rsidRPr="00CC27E2">
        <w:rPr>
          <w:sz w:val="28"/>
        </w:rPr>
        <w:t xml:space="preserve">Только благодаря проекту «Культурное наследие без границ», поддержанному Правительством РМЭ, </w:t>
      </w:r>
      <w:r w:rsidRPr="000D73DD">
        <w:rPr>
          <w:sz w:val="28"/>
          <w:highlight w:val="yellow"/>
        </w:rPr>
        <w:t>большинство экскурсантов с ограниченными возможностями из республиканского общества инвалидов</w:t>
      </w:r>
      <w:r w:rsidRPr="00CC27E2">
        <w:rPr>
          <w:sz w:val="28"/>
        </w:rPr>
        <w:t xml:space="preserve"> недавно посетили с экскурсиями несколько знаменательных литературно-этнографических музеев, составляющих гордость не только </w:t>
      </w:r>
      <w:proofErr w:type="spellStart"/>
      <w:r w:rsidRPr="00CC27E2">
        <w:rPr>
          <w:sz w:val="28"/>
        </w:rPr>
        <w:t>Моркинского</w:t>
      </w:r>
      <w:proofErr w:type="spellEnd"/>
      <w:r w:rsidRPr="00CC27E2">
        <w:rPr>
          <w:sz w:val="28"/>
        </w:rPr>
        <w:t xml:space="preserve"> района, но и всей Марий Эл, и одновременно провели экспертизу их доступности.</w:t>
      </w:r>
    </w:p>
    <w:p w:rsidR="004100F2" w:rsidRPr="00204093" w:rsidRDefault="004100F2" w:rsidP="004100F2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8B3D42" w:rsidRPr="001C0BEA">
          <w:rPr>
            <w:rStyle w:val="a3"/>
          </w:rPr>
          <w:t>https://www.marpravda.ru/news/zhizn-v-mariy-el/dostupnaya-sreda-v-mariy-el-snachala-ekskursii-potom-ekspertiza/</w:t>
        </w:r>
      </w:hyperlink>
      <w:r w:rsidR="008B3D42">
        <w:t xml:space="preserve"> </w:t>
      </w:r>
      <w:r>
        <w:t xml:space="preserve">         </w:t>
      </w:r>
    </w:p>
    <w:p w:rsidR="004100F2" w:rsidRDefault="00A538B7" w:rsidP="004100F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100F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C5E28" w:rsidRDefault="00DC5E28" w:rsidP="00EF51B8">
      <w:pPr>
        <w:pStyle w:val="af"/>
        <w:jc w:val="both"/>
        <w:rPr>
          <w:rStyle w:val="a3"/>
          <w:i/>
          <w:sz w:val="28"/>
          <w:szCs w:val="28"/>
        </w:rPr>
      </w:pPr>
    </w:p>
    <w:p w:rsidR="00DC5E28" w:rsidRPr="005E491E" w:rsidRDefault="00DC5E28" w:rsidP="0069167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34182696"/>
      <w:r>
        <w:rPr>
          <w:rFonts w:ascii="Times New Roman" w:hAnsi="Times New Roman" w:cs="Times New Roman"/>
        </w:rPr>
        <w:t>0</w:t>
      </w:r>
      <w:r w:rsidR="002A5E3C">
        <w:rPr>
          <w:rFonts w:ascii="Times New Roman" w:hAnsi="Times New Roman" w:cs="Times New Roman"/>
        </w:rPr>
        <w:t>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 xml:space="preserve">.2023, </w:t>
      </w:r>
      <w:r w:rsidR="0069167C" w:rsidRPr="0069167C">
        <w:rPr>
          <w:rFonts w:ascii="Times New Roman" w:hAnsi="Times New Roman" w:cs="Times New Roman"/>
        </w:rPr>
        <w:t>«МК в Тюмени»</w:t>
      </w:r>
      <w:r w:rsidRPr="005E491E">
        <w:rPr>
          <w:rFonts w:ascii="Times New Roman" w:hAnsi="Times New Roman" w:cs="Times New Roman"/>
        </w:rPr>
        <w:t>. «​</w:t>
      </w:r>
      <w:r w:rsidRPr="00DC5E28">
        <w:rPr>
          <w:rFonts w:ascii="Times New Roman" w:hAnsi="Times New Roman" w:cs="Times New Roman"/>
        </w:rPr>
        <w:t>Тюменское общество инвалидов отправит бойцам в зону СВО тактические аптечки</w:t>
      </w:r>
      <w:r w:rsidRPr="005E491E">
        <w:rPr>
          <w:rFonts w:ascii="Times New Roman" w:hAnsi="Times New Roman" w:cs="Times New Roman"/>
        </w:rPr>
        <w:t>»</w:t>
      </w:r>
      <w:bookmarkEnd w:id="14"/>
    </w:p>
    <w:p w:rsidR="00DC5E28" w:rsidRPr="00AD5695" w:rsidRDefault="005E7A3D" w:rsidP="005E7A3D">
      <w:pPr>
        <w:pStyle w:val="af"/>
        <w:numPr>
          <w:ilvl w:val="0"/>
          <w:numId w:val="2"/>
        </w:numPr>
        <w:jc w:val="both"/>
        <w:rPr>
          <w:sz w:val="28"/>
        </w:rPr>
      </w:pPr>
      <w:r w:rsidRPr="005E7A3D">
        <w:rPr>
          <w:sz w:val="28"/>
        </w:rPr>
        <w:t>Индивидуальные аптечки укомплектованы кровоостанавливающим жгутом-турникетом, тактическими ножницами, бандажами, различными видами бинтов, спасательным одеялом.</w:t>
      </w:r>
    </w:p>
    <w:p w:rsidR="00DC5E28" w:rsidRPr="00204093" w:rsidRDefault="00DC5E28" w:rsidP="00DC5E28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2A5E3C" w:rsidRPr="001F4F51">
          <w:rPr>
            <w:rStyle w:val="a3"/>
          </w:rPr>
          <w:t>https://tumen.mk.ru/social/2023/05/04/tyumenskoe-obshhestvo-invalidov-otpravit-boycam-v-zonu-svo-takticheskie-aptechki.html</w:t>
        </w:r>
      </w:hyperlink>
      <w:r w:rsidR="002A5E3C">
        <w:t xml:space="preserve"> </w:t>
      </w:r>
      <w:r>
        <w:t xml:space="preserve">           </w:t>
      </w:r>
    </w:p>
    <w:p w:rsidR="00DC5E28" w:rsidRDefault="00DC5E28" w:rsidP="00DC5E2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32572" w:rsidRDefault="00532572" w:rsidP="00DC5E28">
      <w:pPr>
        <w:pStyle w:val="af"/>
        <w:jc w:val="both"/>
        <w:rPr>
          <w:rStyle w:val="a3"/>
          <w:i/>
          <w:sz w:val="28"/>
          <w:szCs w:val="28"/>
        </w:rPr>
      </w:pPr>
    </w:p>
    <w:p w:rsidR="00532572" w:rsidRDefault="00532572" w:rsidP="00DC5E28">
      <w:pPr>
        <w:pStyle w:val="af"/>
        <w:jc w:val="both"/>
        <w:rPr>
          <w:rStyle w:val="a3"/>
          <w:i/>
          <w:sz w:val="28"/>
          <w:szCs w:val="28"/>
        </w:rPr>
      </w:pPr>
    </w:p>
    <w:p w:rsidR="00DC5E28" w:rsidRDefault="00DC5E28" w:rsidP="00EF51B8">
      <w:pPr>
        <w:pStyle w:val="af"/>
        <w:jc w:val="both"/>
        <w:rPr>
          <w:rStyle w:val="a3"/>
          <w:i/>
          <w:sz w:val="28"/>
          <w:szCs w:val="28"/>
        </w:rPr>
      </w:pPr>
    </w:p>
    <w:p w:rsidR="00532572" w:rsidRPr="005E491E" w:rsidRDefault="00532572" w:rsidP="0053257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34182697"/>
      <w:r>
        <w:rPr>
          <w:rFonts w:ascii="Times New Roman" w:hAnsi="Times New Roman" w:cs="Times New Roman"/>
        </w:rPr>
        <w:lastRenderedPageBreak/>
        <w:t>03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 xml:space="preserve">.2023, </w:t>
      </w:r>
      <w:r w:rsidRPr="00C1310C">
        <w:rPr>
          <w:rFonts w:ascii="Times New Roman" w:hAnsi="Times New Roman" w:cs="Times New Roman"/>
        </w:rPr>
        <w:t>"</w:t>
      </w:r>
      <w:proofErr w:type="spellStart"/>
      <w:r w:rsidRPr="00C1310C">
        <w:rPr>
          <w:rFonts w:ascii="Times New Roman" w:hAnsi="Times New Roman" w:cs="Times New Roman"/>
        </w:rPr>
        <w:t>Вслух</w:t>
      </w:r>
      <w:proofErr w:type="gramStart"/>
      <w:r w:rsidRPr="00C1310C">
        <w:rPr>
          <w:rFonts w:ascii="Times New Roman" w:hAnsi="Times New Roman" w:cs="Times New Roman"/>
        </w:rPr>
        <w:t>.р</w:t>
      </w:r>
      <w:proofErr w:type="gramEnd"/>
      <w:r w:rsidRPr="00C1310C">
        <w:rPr>
          <w:rFonts w:ascii="Times New Roman" w:hAnsi="Times New Roman" w:cs="Times New Roman"/>
        </w:rPr>
        <w:t>у</w:t>
      </w:r>
      <w:proofErr w:type="spellEnd"/>
      <w:r w:rsidRPr="00C1310C">
        <w:rPr>
          <w:rFonts w:ascii="Times New Roman" w:hAnsi="Times New Roman" w:cs="Times New Roman"/>
        </w:rPr>
        <w:t>" (Тюмень)</w:t>
      </w:r>
      <w:r w:rsidRPr="005E491E">
        <w:rPr>
          <w:rFonts w:ascii="Times New Roman" w:hAnsi="Times New Roman" w:cs="Times New Roman"/>
        </w:rPr>
        <w:t>. «​</w:t>
      </w:r>
      <w:r w:rsidRPr="00311030">
        <w:rPr>
          <w:rFonts w:ascii="Times New Roman" w:hAnsi="Times New Roman" w:cs="Times New Roman"/>
        </w:rPr>
        <w:t>В День Победы в Тюмени впервые пройдет парад парусных катамаранов</w:t>
      </w:r>
      <w:r w:rsidRPr="005E491E">
        <w:rPr>
          <w:rFonts w:ascii="Times New Roman" w:hAnsi="Times New Roman" w:cs="Times New Roman"/>
        </w:rPr>
        <w:t>»</w:t>
      </w:r>
      <w:bookmarkEnd w:id="15"/>
    </w:p>
    <w:p w:rsidR="00532572" w:rsidRPr="00AD5695" w:rsidRDefault="00532572" w:rsidP="00532572">
      <w:pPr>
        <w:pStyle w:val="af"/>
        <w:numPr>
          <w:ilvl w:val="0"/>
          <w:numId w:val="2"/>
        </w:numPr>
        <w:jc w:val="both"/>
        <w:rPr>
          <w:sz w:val="28"/>
        </w:rPr>
      </w:pPr>
      <w:r w:rsidRPr="00B22E65">
        <w:rPr>
          <w:sz w:val="28"/>
        </w:rPr>
        <w:t>В Тюмени 9 мая на Туре впервые пройдет торжественный парад катамаранов «Под парусами Победы».</w:t>
      </w:r>
    </w:p>
    <w:p w:rsidR="00532572" w:rsidRPr="00204093" w:rsidRDefault="00532572" w:rsidP="00532572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Pr="001C0BEA">
          <w:rPr>
            <w:rStyle w:val="a3"/>
          </w:rPr>
          <w:t>https://vsluh.ru/novosti/obshchestvo/na-den-pobedy-v-tyumeni-vpervye-proydet-parad-parusnykh-katamaranov_394307/</w:t>
        </w:r>
      </w:hyperlink>
      <w:r>
        <w:t xml:space="preserve">           </w:t>
      </w:r>
    </w:p>
    <w:p w:rsidR="00532572" w:rsidRDefault="00532572" w:rsidP="005325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51B8" w:rsidRDefault="00EF51B8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C151B" w:rsidRPr="005E491E" w:rsidRDefault="00857DFA" w:rsidP="00CB7FA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34182698"/>
      <w:r>
        <w:rPr>
          <w:rFonts w:ascii="Times New Roman" w:hAnsi="Times New Roman" w:cs="Times New Roman"/>
        </w:rPr>
        <w:t>29</w:t>
      </w:r>
      <w:r w:rsidR="003C151B"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3C151B" w:rsidRPr="005E491E">
        <w:rPr>
          <w:rFonts w:ascii="Times New Roman" w:hAnsi="Times New Roman" w:cs="Times New Roman"/>
        </w:rPr>
        <w:t xml:space="preserve">.2023, </w:t>
      </w:r>
      <w:r w:rsidR="00CB7FAD" w:rsidRPr="00CB7FAD">
        <w:rPr>
          <w:rFonts w:ascii="Times New Roman" w:hAnsi="Times New Roman" w:cs="Times New Roman"/>
        </w:rPr>
        <w:t>«Тува-онлайн»</w:t>
      </w:r>
      <w:r w:rsidR="003C151B" w:rsidRPr="005E491E">
        <w:rPr>
          <w:rFonts w:ascii="Times New Roman" w:hAnsi="Times New Roman" w:cs="Times New Roman"/>
        </w:rPr>
        <w:t>. «​</w:t>
      </w:r>
      <w:r w:rsidR="00BB1FCD" w:rsidRPr="00BB1FCD">
        <w:rPr>
          <w:rFonts w:ascii="Times New Roman" w:hAnsi="Times New Roman" w:cs="Times New Roman"/>
        </w:rPr>
        <w:t>Члены общества инвалидов в Кызыле провели субботник</w:t>
      </w:r>
      <w:r w:rsidR="003C151B" w:rsidRPr="005E491E">
        <w:rPr>
          <w:rFonts w:ascii="Times New Roman" w:hAnsi="Times New Roman" w:cs="Times New Roman"/>
        </w:rPr>
        <w:t>»</w:t>
      </w:r>
      <w:bookmarkEnd w:id="16"/>
    </w:p>
    <w:p w:rsidR="003C151B" w:rsidRPr="00AD5695" w:rsidRDefault="0081113A" w:rsidP="0081113A">
      <w:pPr>
        <w:pStyle w:val="af"/>
        <w:numPr>
          <w:ilvl w:val="0"/>
          <w:numId w:val="2"/>
        </w:numPr>
        <w:jc w:val="both"/>
        <w:rPr>
          <w:sz w:val="28"/>
        </w:rPr>
      </w:pPr>
      <w:r w:rsidRPr="0081113A">
        <w:rPr>
          <w:sz w:val="28"/>
          <w:highlight w:val="yellow"/>
        </w:rPr>
        <w:t>Члены тувинского регионального отделения Всероссийского Общества инвалидов</w:t>
      </w:r>
      <w:r w:rsidRPr="0081113A">
        <w:rPr>
          <w:sz w:val="28"/>
        </w:rPr>
        <w:t xml:space="preserve"> показали пример ответственного отношения к чистоте в столице Тувы и </w:t>
      </w:r>
      <w:r w:rsidRPr="0081113A">
        <w:rPr>
          <w:sz w:val="28"/>
          <w:highlight w:val="yellow"/>
        </w:rPr>
        <w:t>Члены общества инвалидов в Кызыле</w:t>
      </w:r>
      <w:r w:rsidRPr="0081113A">
        <w:rPr>
          <w:sz w:val="28"/>
        </w:rPr>
        <w:t xml:space="preserve"> провели субботник.</w:t>
      </w:r>
    </w:p>
    <w:p w:rsidR="003C151B" w:rsidRPr="00204093" w:rsidRDefault="003C151B" w:rsidP="003C151B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857DFA" w:rsidRPr="001C0BEA">
          <w:rPr>
            <w:rStyle w:val="a3"/>
          </w:rPr>
          <w:t>https://www.tuvaonline.ru/2023/04/29/chleny-obschestva-invalidov-v-kyzyle-proveli-subbotnik-u-svoego-zdaniya.html</w:t>
        </w:r>
      </w:hyperlink>
      <w:r w:rsidR="00857DFA">
        <w:t xml:space="preserve"> </w:t>
      </w:r>
      <w:r>
        <w:t xml:space="preserve">           </w:t>
      </w:r>
    </w:p>
    <w:p w:rsidR="003C151B" w:rsidRDefault="00A538B7" w:rsidP="003C151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C151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A1E59" w:rsidRDefault="001A1E59" w:rsidP="003C151B">
      <w:pPr>
        <w:pStyle w:val="af"/>
        <w:jc w:val="both"/>
        <w:rPr>
          <w:rStyle w:val="a3"/>
          <w:i/>
          <w:sz w:val="28"/>
          <w:szCs w:val="28"/>
        </w:rPr>
      </w:pPr>
    </w:p>
    <w:p w:rsidR="001A1E59" w:rsidRPr="005E491E" w:rsidRDefault="00873809" w:rsidP="00174FD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34182699"/>
      <w:r>
        <w:rPr>
          <w:rFonts w:ascii="Times New Roman" w:hAnsi="Times New Roman" w:cs="Times New Roman"/>
        </w:rPr>
        <w:t>03</w:t>
      </w:r>
      <w:r w:rsidR="001A1E59"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1A1E59" w:rsidRPr="005E491E">
        <w:rPr>
          <w:rFonts w:ascii="Times New Roman" w:hAnsi="Times New Roman" w:cs="Times New Roman"/>
        </w:rPr>
        <w:t xml:space="preserve">.2023, </w:t>
      </w:r>
      <w:r w:rsidR="00174FDA" w:rsidRPr="00174FDA">
        <w:rPr>
          <w:rFonts w:ascii="Times New Roman" w:hAnsi="Times New Roman" w:cs="Times New Roman"/>
        </w:rPr>
        <w:t xml:space="preserve">"Глобус" (Свердловская </w:t>
      </w:r>
      <w:proofErr w:type="spellStart"/>
      <w:proofErr w:type="gramStart"/>
      <w:r w:rsidR="00174FDA" w:rsidRPr="00174FDA">
        <w:rPr>
          <w:rFonts w:ascii="Times New Roman" w:hAnsi="Times New Roman" w:cs="Times New Roman"/>
        </w:rPr>
        <w:t>обл</w:t>
      </w:r>
      <w:proofErr w:type="spellEnd"/>
      <w:proofErr w:type="gramEnd"/>
      <w:r w:rsidR="00174FDA" w:rsidRPr="00174FDA">
        <w:rPr>
          <w:rFonts w:ascii="Times New Roman" w:hAnsi="Times New Roman" w:cs="Times New Roman"/>
        </w:rPr>
        <w:t>)</w:t>
      </w:r>
      <w:r w:rsidR="001A1E59" w:rsidRPr="005E491E">
        <w:rPr>
          <w:rFonts w:ascii="Times New Roman" w:hAnsi="Times New Roman" w:cs="Times New Roman"/>
        </w:rPr>
        <w:t>. «​</w:t>
      </w:r>
      <w:r w:rsidR="00C92C47" w:rsidRPr="00C92C47">
        <w:rPr>
          <w:rFonts w:ascii="Times New Roman" w:hAnsi="Times New Roman" w:cs="Times New Roman"/>
        </w:rPr>
        <w:t>В Серове пройдет автомобильное молитвенное шествие “Святая Русь”</w:t>
      </w:r>
      <w:r w:rsidR="001A1E59" w:rsidRPr="005E491E">
        <w:rPr>
          <w:rFonts w:ascii="Times New Roman" w:hAnsi="Times New Roman" w:cs="Times New Roman"/>
        </w:rPr>
        <w:t>»</w:t>
      </w:r>
      <w:bookmarkEnd w:id="17"/>
    </w:p>
    <w:p w:rsidR="001A1E59" w:rsidRPr="00AD5695" w:rsidRDefault="009936B3" w:rsidP="009936B3">
      <w:pPr>
        <w:pStyle w:val="af"/>
        <w:numPr>
          <w:ilvl w:val="0"/>
          <w:numId w:val="2"/>
        </w:numPr>
        <w:jc w:val="both"/>
        <w:rPr>
          <w:sz w:val="28"/>
        </w:rPr>
      </w:pPr>
      <w:r w:rsidRPr="009936B3">
        <w:rPr>
          <w:sz w:val="28"/>
        </w:rPr>
        <w:t xml:space="preserve">6 мая в Серове состоится автомобильное молитвенное шествие “Святая Русь”, несущее для поклонения </w:t>
      </w:r>
      <w:proofErr w:type="spellStart"/>
      <w:r w:rsidRPr="009936B3">
        <w:rPr>
          <w:sz w:val="28"/>
        </w:rPr>
        <w:t>Годеновский</w:t>
      </w:r>
      <w:proofErr w:type="spellEnd"/>
      <w:r w:rsidRPr="009936B3">
        <w:rPr>
          <w:sz w:val="28"/>
        </w:rPr>
        <w:t xml:space="preserve"> Крест.</w:t>
      </w:r>
    </w:p>
    <w:p w:rsidR="001A1E59" w:rsidRPr="00204093" w:rsidRDefault="001A1E59" w:rsidP="001A1E59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F93A7F" w:rsidRPr="001C0BEA">
          <w:rPr>
            <w:rStyle w:val="a3"/>
          </w:rPr>
          <w:t>https://serovglobus.ru/novosti/v-serove-proydet-avtomobilnoe-molitvennoe-shestvie-svyataya-rus/</w:t>
        </w:r>
      </w:hyperlink>
      <w:r w:rsidR="00F93A7F">
        <w:t xml:space="preserve"> </w:t>
      </w:r>
      <w:r>
        <w:t xml:space="preserve">            </w:t>
      </w:r>
    </w:p>
    <w:p w:rsidR="001A1E59" w:rsidRDefault="00A538B7" w:rsidP="001A1E5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A1E5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F5792" w:rsidRDefault="006F5792" w:rsidP="001A1E59">
      <w:pPr>
        <w:pStyle w:val="af"/>
        <w:jc w:val="both"/>
        <w:rPr>
          <w:rStyle w:val="a3"/>
          <w:i/>
          <w:sz w:val="28"/>
          <w:szCs w:val="28"/>
        </w:rPr>
      </w:pPr>
    </w:p>
    <w:p w:rsidR="006F5792" w:rsidRPr="005E491E" w:rsidRDefault="006F5792" w:rsidP="002A359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34182700"/>
      <w:r>
        <w:rPr>
          <w:rFonts w:ascii="Times New Roman" w:hAnsi="Times New Roman" w:cs="Times New Roman"/>
        </w:rPr>
        <w:t>0</w:t>
      </w:r>
      <w:r w:rsidR="00DC4FF6"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 xml:space="preserve">.2023, </w:t>
      </w:r>
      <w:proofErr w:type="spellStart"/>
      <w:r w:rsidR="002A359D" w:rsidRPr="002A359D">
        <w:rPr>
          <w:rFonts w:ascii="Times New Roman" w:hAnsi="Times New Roman" w:cs="Times New Roman"/>
        </w:rPr>
        <w:t>Pro</w:t>
      </w:r>
      <w:proofErr w:type="spellEnd"/>
      <w:r w:rsidR="002A359D" w:rsidRPr="002A359D">
        <w:rPr>
          <w:rFonts w:ascii="Times New Roman" w:hAnsi="Times New Roman" w:cs="Times New Roman"/>
        </w:rPr>
        <w:t xml:space="preserve"> Город Ухта (Республика Коми)</w:t>
      </w:r>
      <w:r w:rsidRPr="005E491E">
        <w:rPr>
          <w:rFonts w:ascii="Times New Roman" w:hAnsi="Times New Roman" w:cs="Times New Roman"/>
        </w:rPr>
        <w:t>. «​</w:t>
      </w:r>
      <w:r w:rsidR="006B56AA" w:rsidRPr="006B56AA">
        <w:rPr>
          <w:rFonts w:ascii="Times New Roman" w:hAnsi="Times New Roman" w:cs="Times New Roman"/>
        </w:rPr>
        <w:t>В Ухте пройдет Седьмая республиканская конференция на тему инклюзивного образования</w:t>
      </w:r>
      <w:r w:rsidRPr="005E491E">
        <w:rPr>
          <w:rFonts w:ascii="Times New Roman" w:hAnsi="Times New Roman" w:cs="Times New Roman"/>
        </w:rPr>
        <w:t>»</w:t>
      </w:r>
      <w:bookmarkEnd w:id="18"/>
    </w:p>
    <w:p w:rsidR="006F5792" w:rsidRPr="00AD5695" w:rsidRDefault="00B54E1D" w:rsidP="00B54E1D">
      <w:pPr>
        <w:pStyle w:val="af"/>
        <w:numPr>
          <w:ilvl w:val="0"/>
          <w:numId w:val="2"/>
        </w:numPr>
        <w:jc w:val="both"/>
        <w:rPr>
          <w:sz w:val="28"/>
        </w:rPr>
      </w:pPr>
      <w:r w:rsidRPr="00B54E1D">
        <w:rPr>
          <w:sz w:val="28"/>
        </w:rPr>
        <w:t>VII Республиканская конференция "Инклюзивное образование. Опыт. Проблемы. Взаимодействие" состоится 16 мая 2023 года в нашем городе.</w:t>
      </w:r>
    </w:p>
    <w:p w:rsidR="006F5792" w:rsidRPr="00204093" w:rsidRDefault="006F5792" w:rsidP="006F5792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5675B8" w:rsidRPr="001F4F51">
          <w:rPr>
            <w:rStyle w:val="a3"/>
          </w:rPr>
          <w:t>https://progoroduhta.ru/news/42879</w:t>
        </w:r>
      </w:hyperlink>
      <w:r w:rsidR="005675B8">
        <w:t xml:space="preserve"> </w:t>
      </w:r>
      <w:r>
        <w:t xml:space="preserve">             </w:t>
      </w:r>
    </w:p>
    <w:p w:rsidR="006F5792" w:rsidRDefault="006F5792" w:rsidP="001A1E5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A1E59" w:rsidRDefault="001A1E59" w:rsidP="003C151B">
      <w:pPr>
        <w:pStyle w:val="af"/>
        <w:jc w:val="both"/>
        <w:rPr>
          <w:rStyle w:val="a3"/>
          <w:i/>
          <w:sz w:val="28"/>
          <w:szCs w:val="28"/>
        </w:rPr>
      </w:pPr>
    </w:p>
    <w:p w:rsidR="00D65E85" w:rsidRPr="005E491E" w:rsidRDefault="00D65E85" w:rsidP="001A77D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34182701"/>
      <w:r>
        <w:rPr>
          <w:rFonts w:ascii="Times New Roman" w:hAnsi="Times New Roman" w:cs="Times New Roman"/>
        </w:rPr>
        <w:lastRenderedPageBreak/>
        <w:t>0</w:t>
      </w:r>
      <w:r w:rsidR="00734EE4">
        <w:rPr>
          <w:rFonts w:ascii="Times New Roman" w:hAnsi="Times New Roman" w:cs="Times New Roman"/>
        </w:rPr>
        <w:t>1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 xml:space="preserve">.2023, </w:t>
      </w:r>
      <w:proofErr w:type="spellStart"/>
      <w:r w:rsidR="001A77D5" w:rsidRPr="001A77D5">
        <w:rPr>
          <w:rFonts w:ascii="Times New Roman" w:hAnsi="Times New Roman" w:cs="Times New Roman"/>
        </w:rPr>
        <w:t>Киров</w:t>
      </w:r>
      <w:proofErr w:type="gramStart"/>
      <w:r w:rsidR="001A77D5" w:rsidRPr="001A77D5">
        <w:rPr>
          <w:rFonts w:ascii="Times New Roman" w:hAnsi="Times New Roman" w:cs="Times New Roman"/>
        </w:rPr>
        <w:t>.Р</w:t>
      </w:r>
      <w:proofErr w:type="gramEnd"/>
      <w:r w:rsidR="001A77D5" w:rsidRPr="001A77D5">
        <w:rPr>
          <w:rFonts w:ascii="Times New Roman" w:hAnsi="Times New Roman" w:cs="Times New Roman"/>
        </w:rPr>
        <w:t>у</w:t>
      </w:r>
      <w:proofErr w:type="spellEnd"/>
      <w:r w:rsidRPr="005E491E">
        <w:rPr>
          <w:rFonts w:ascii="Times New Roman" w:hAnsi="Times New Roman" w:cs="Times New Roman"/>
        </w:rPr>
        <w:t>. «​</w:t>
      </w:r>
      <w:r w:rsidR="0098575D" w:rsidRPr="0098575D">
        <w:rPr>
          <w:rFonts w:ascii="Times New Roman" w:hAnsi="Times New Roman" w:cs="Times New Roman"/>
        </w:rPr>
        <w:t>В Чепецке сразились в «</w:t>
      </w:r>
      <w:proofErr w:type="spellStart"/>
      <w:r w:rsidR="0098575D" w:rsidRPr="0098575D">
        <w:rPr>
          <w:rFonts w:ascii="Times New Roman" w:hAnsi="Times New Roman" w:cs="Times New Roman"/>
        </w:rPr>
        <w:t>джакколо</w:t>
      </w:r>
      <w:proofErr w:type="spellEnd"/>
      <w:r w:rsidR="0098575D" w:rsidRPr="0098575D">
        <w:rPr>
          <w:rFonts w:ascii="Times New Roman" w:hAnsi="Times New Roman" w:cs="Times New Roman"/>
        </w:rPr>
        <w:t>» и «</w:t>
      </w:r>
      <w:proofErr w:type="spellStart"/>
      <w:r w:rsidR="0098575D" w:rsidRPr="0098575D">
        <w:rPr>
          <w:rFonts w:ascii="Times New Roman" w:hAnsi="Times New Roman" w:cs="Times New Roman"/>
        </w:rPr>
        <w:t>шаффлборд</w:t>
      </w:r>
      <w:proofErr w:type="spellEnd"/>
      <w:r w:rsidR="0098575D" w:rsidRPr="0098575D">
        <w:rPr>
          <w:rFonts w:ascii="Times New Roman" w:hAnsi="Times New Roman" w:cs="Times New Roman"/>
        </w:rPr>
        <w:t>»</w:t>
      </w:r>
      <w:r w:rsidRPr="005E491E">
        <w:rPr>
          <w:rFonts w:ascii="Times New Roman" w:hAnsi="Times New Roman" w:cs="Times New Roman"/>
        </w:rPr>
        <w:t>»</w:t>
      </w:r>
      <w:bookmarkEnd w:id="19"/>
    </w:p>
    <w:p w:rsidR="00D65E85" w:rsidRPr="00AD5695" w:rsidRDefault="00E30753" w:rsidP="00E30753">
      <w:pPr>
        <w:pStyle w:val="af"/>
        <w:numPr>
          <w:ilvl w:val="0"/>
          <w:numId w:val="2"/>
        </w:numPr>
        <w:jc w:val="both"/>
        <w:rPr>
          <w:sz w:val="28"/>
        </w:rPr>
      </w:pPr>
      <w:r w:rsidRPr="00E30753">
        <w:rPr>
          <w:sz w:val="28"/>
        </w:rPr>
        <w:t xml:space="preserve">Кирово-Чепецкий РЦ «Янтарь» славится своими незаурядными культурными и спортивными мероприятиями. На этот раз он принял межмуниципальный фестиваль по настольным играм среди людей с ограниченными возможностями здоровья. В фестивале приняли участие </w:t>
      </w:r>
      <w:r w:rsidRPr="00A60898">
        <w:rPr>
          <w:sz w:val="28"/>
          <w:highlight w:val="yellow"/>
        </w:rPr>
        <w:t>городские и районные команды организации ВОИ</w:t>
      </w:r>
      <w:r w:rsidRPr="00E30753">
        <w:rPr>
          <w:sz w:val="28"/>
        </w:rPr>
        <w:t xml:space="preserve"> - всего 60 человек.</w:t>
      </w:r>
    </w:p>
    <w:p w:rsidR="00D65E85" w:rsidRPr="00204093" w:rsidRDefault="00D65E85" w:rsidP="00D65E85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734EE4" w:rsidRPr="001C0BEA">
          <w:rPr>
            <w:rStyle w:val="a3"/>
          </w:rPr>
          <w:t>https://kirov.online/kirovo-cepeck/v-cepecke-srazilis-v-dzakkolo-i-safflbord</w:t>
        </w:r>
      </w:hyperlink>
      <w:r w:rsidR="00734EE4">
        <w:t xml:space="preserve"> </w:t>
      </w:r>
      <w:r>
        <w:t xml:space="preserve">            </w:t>
      </w:r>
    </w:p>
    <w:p w:rsidR="00D65E85" w:rsidRDefault="00A538B7" w:rsidP="00D65E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5E8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0CD4" w:rsidRDefault="00C70CD4" w:rsidP="00D65E85">
      <w:pPr>
        <w:pStyle w:val="af"/>
        <w:jc w:val="both"/>
        <w:rPr>
          <w:rStyle w:val="a3"/>
          <w:i/>
          <w:sz w:val="28"/>
          <w:szCs w:val="28"/>
        </w:rPr>
      </w:pPr>
    </w:p>
    <w:p w:rsidR="008A565C" w:rsidRPr="005E491E" w:rsidRDefault="008A565C" w:rsidP="003B58B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34182702"/>
      <w:r>
        <w:rPr>
          <w:rFonts w:ascii="Times New Roman" w:hAnsi="Times New Roman" w:cs="Times New Roman"/>
        </w:rPr>
        <w:t>0</w:t>
      </w:r>
      <w:r w:rsidR="00532D95">
        <w:rPr>
          <w:rFonts w:ascii="Times New Roman" w:hAnsi="Times New Roman" w:cs="Times New Roman"/>
        </w:rPr>
        <w:t>3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 xml:space="preserve">.2023, </w:t>
      </w:r>
      <w:proofErr w:type="spellStart"/>
      <w:proofErr w:type="gramStart"/>
      <w:r w:rsidR="003B58BD" w:rsidRPr="003B58BD">
        <w:rPr>
          <w:rFonts w:ascii="Times New Roman" w:hAnsi="Times New Roman" w:cs="Times New Roman"/>
        </w:rPr>
        <w:t>Бугурусланская</w:t>
      </w:r>
      <w:proofErr w:type="spellEnd"/>
      <w:proofErr w:type="gramEnd"/>
      <w:r w:rsidR="003B58BD" w:rsidRPr="003B58BD">
        <w:rPr>
          <w:rFonts w:ascii="Times New Roman" w:hAnsi="Times New Roman" w:cs="Times New Roman"/>
        </w:rPr>
        <w:t xml:space="preserve"> правда (Оренбургская обл.)</w:t>
      </w:r>
      <w:r w:rsidRPr="005E491E">
        <w:rPr>
          <w:rFonts w:ascii="Times New Roman" w:hAnsi="Times New Roman" w:cs="Times New Roman"/>
        </w:rPr>
        <w:t>. «​</w:t>
      </w:r>
      <w:proofErr w:type="spellStart"/>
      <w:r w:rsidR="00881BF4" w:rsidRPr="00881BF4">
        <w:rPr>
          <w:rFonts w:ascii="Times New Roman" w:hAnsi="Times New Roman" w:cs="Times New Roman"/>
        </w:rPr>
        <w:t>Бугурусланская</w:t>
      </w:r>
      <w:proofErr w:type="spellEnd"/>
      <w:r w:rsidR="00881BF4" w:rsidRPr="00881BF4">
        <w:rPr>
          <w:rFonts w:ascii="Times New Roman" w:hAnsi="Times New Roman" w:cs="Times New Roman"/>
        </w:rPr>
        <w:t xml:space="preserve"> команда «Рыжий кот» получила путевку в финал областного турнира ВОИ</w:t>
      </w:r>
      <w:r w:rsidRPr="005E491E">
        <w:rPr>
          <w:rFonts w:ascii="Times New Roman" w:hAnsi="Times New Roman" w:cs="Times New Roman"/>
        </w:rPr>
        <w:t>»</w:t>
      </w:r>
      <w:bookmarkEnd w:id="20"/>
    </w:p>
    <w:p w:rsidR="008A565C" w:rsidRPr="00AD5695" w:rsidRDefault="009E1385" w:rsidP="009E1385">
      <w:pPr>
        <w:pStyle w:val="af"/>
        <w:numPr>
          <w:ilvl w:val="0"/>
          <w:numId w:val="2"/>
        </w:numPr>
        <w:jc w:val="both"/>
        <w:rPr>
          <w:sz w:val="28"/>
        </w:rPr>
      </w:pPr>
      <w:proofErr w:type="spellStart"/>
      <w:r w:rsidRPr="009E1385">
        <w:rPr>
          <w:sz w:val="28"/>
          <w:highlight w:val="yellow"/>
        </w:rPr>
        <w:t>Бугурусланская</w:t>
      </w:r>
      <w:proofErr w:type="spellEnd"/>
      <w:r w:rsidRPr="009E1385">
        <w:rPr>
          <w:sz w:val="28"/>
          <w:highlight w:val="yellow"/>
        </w:rPr>
        <w:t xml:space="preserve"> команда Всероссийского общества инвалидов</w:t>
      </w:r>
      <w:r w:rsidRPr="009E1385">
        <w:rPr>
          <w:sz w:val="28"/>
        </w:rPr>
        <w:t xml:space="preserve"> стала победителем зонального этапа в областном проекте «Хотим все знать».</w:t>
      </w:r>
    </w:p>
    <w:p w:rsidR="008A565C" w:rsidRPr="00204093" w:rsidRDefault="008A565C" w:rsidP="008A565C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532D95" w:rsidRPr="001C0BEA">
          <w:rPr>
            <w:rStyle w:val="a3"/>
          </w:rPr>
          <w:t>https://bgpravda.ru/buguruslanskaja-komanda-ryzhij-kot-poluchila-putevku-v-final-oblastnogo-turnira-voi/</w:t>
        </w:r>
      </w:hyperlink>
      <w:r w:rsidR="00532D95">
        <w:t xml:space="preserve"> </w:t>
      </w:r>
      <w:r>
        <w:t xml:space="preserve">             </w:t>
      </w:r>
    </w:p>
    <w:p w:rsidR="008A565C" w:rsidRDefault="00A538B7" w:rsidP="008A565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A565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C66377" w:rsidRPr="005E491E" w:rsidRDefault="00C66377" w:rsidP="004E5F1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34182703"/>
      <w:r>
        <w:rPr>
          <w:rFonts w:ascii="Times New Roman" w:hAnsi="Times New Roman" w:cs="Times New Roman"/>
        </w:rPr>
        <w:t>0</w:t>
      </w:r>
      <w:r w:rsidR="00D6592E">
        <w:rPr>
          <w:rFonts w:ascii="Times New Roman" w:hAnsi="Times New Roman" w:cs="Times New Roman"/>
        </w:rPr>
        <w:t>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 xml:space="preserve">.2023, </w:t>
      </w:r>
      <w:r w:rsidR="004E5F1D" w:rsidRPr="004E5F1D">
        <w:rPr>
          <w:rFonts w:ascii="Times New Roman" w:hAnsi="Times New Roman" w:cs="Times New Roman"/>
        </w:rPr>
        <w:t>ИА «</w:t>
      </w:r>
      <w:proofErr w:type="spellStart"/>
      <w:r w:rsidR="004E5F1D" w:rsidRPr="004E5F1D">
        <w:rPr>
          <w:rFonts w:ascii="Times New Roman" w:hAnsi="Times New Roman" w:cs="Times New Roman"/>
        </w:rPr>
        <w:t>Уралинформбюро</w:t>
      </w:r>
      <w:proofErr w:type="spellEnd"/>
      <w:r w:rsidR="004E5F1D" w:rsidRPr="004E5F1D">
        <w:rPr>
          <w:rFonts w:ascii="Times New Roman" w:hAnsi="Times New Roman" w:cs="Times New Roman"/>
        </w:rPr>
        <w:t>» (г. Екатеринбург)</w:t>
      </w:r>
      <w:r w:rsidRPr="005E491E">
        <w:rPr>
          <w:rFonts w:ascii="Times New Roman" w:hAnsi="Times New Roman" w:cs="Times New Roman"/>
        </w:rPr>
        <w:t>. «​</w:t>
      </w:r>
      <w:r w:rsidR="0006251F" w:rsidRPr="0006251F">
        <w:rPr>
          <w:rFonts w:ascii="Times New Roman" w:hAnsi="Times New Roman" w:cs="Times New Roman"/>
        </w:rPr>
        <w:t>Для организации инвалидов Кировского района Екатеринбурга провели концерт, посвященный Дню Победы</w:t>
      </w:r>
      <w:r w:rsidRPr="005E491E">
        <w:rPr>
          <w:rFonts w:ascii="Times New Roman" w:hAnsi="Times New Roman" w:cs="Times New Roman"/>
        </w:rPr>
        <w:t>»</w:t>
      </w:r>
      <w:bookmarkEnd w:id="21"/>
    </w:p>
    <w:p w:rsidR="00C66377" w:rsidRPr="00AD5695" w:rsidRDefault="00077A6A" w:rsidP="00077A6A">
      <w:pPr>
        <w:pStyle w:val="af"/>
        <w:numPr>
          <w:ilvl w:val="0"/>
          <w:numId w:val="2"/>
        </w:numPr>
        <w:jc w:val="both"/>
        <w:rPr>
          <w:sz w:val="28"/>
        </w:rPr>
      </w:pPr>
      <w:r w:rsidRPr="00077A6A">
        <w:rPr>
          <w:sz w:val="28"/>
        </w:rPr>
        <w:t xml:space="preserve">В Екатеринбурге с наступающим Днем Победы поздравили </w:t>
      </w:r>
      <w:r w:rsidRPr="00077A6A">
        <w:rPr>
          <w:sz w:val="28"/>
          <w:highlight w:val="yellow"/>
        </w:rPr>
        <w:t>участников Кировской районной организации "Всероссийского общества инвалидов"</w:t>
      </w:r>
      <w:r w:rsidRPr="00077A6A">
        <w:rPr>
          <w:sz w:val="28"/>
        </w:rPr>
        <w:t>. Мероприятие состоялось в молодежном центре "Б-6".</w:t>
      </w:r>
    </w:p>
    <w:p w:rsidR="00C66377" w:rsidRPr="00204093" w:rsidRDefault="00C66377" w:rsidP="00C66377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D6592E" w:rsidRPr="001C0BEA">
          <w:rPr>
            <w:rStyle w:val="a3"/>
          </w:rPr>
          <w:t>https://www.uralinform.ru/news/society/360145-dlya-organizacii-invalidov-kirovskogo-raiona-ekaterinburga-proveli-koncert-posvyashennyi-dnyu-pobedy/</w:t>
        </w:r>
      </w:hyperlink>
      <w:r w:rsidR="00D6592E">
        <w:t xml:space="preserve"> </w:t>
      </w:r>
      <w:r>
        <w:t xml:space="preserve">             </w:t>
      </w:r>
    </w:p>
    <w:p w:rsidR="00C66377" w:rsidRDefault="00A538B7" w:rsidP="00C6637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6637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38571C" w:rsidRDefault="0038571C" w:rsidP="005B270F">
      <w:pPr>
        <w:pStyle w:val="af"/>
        <w:jc w:val="both"/>
        <w:rPr>
          <w:rStyle w:val="a3"/>
          <w:i/>
          <w:sz w:val="28"/>
          <w:szCs w:val="28"/>
        </w:rPr>
      </w:pPr>
    </w:p>
    <w:p w:rsidR="00AA35B9" w:rsidRDefault="00AA35B9" w:rsidP="00A005E3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2" w:name="_Toc22288117"/>
            <w:bookmarkStart w:id="23" w:name="_Toc134182704"/>
            <w:bookmarkEnd w:id="22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3"/>
          </w:p>
        </w:tc>
      </w:tr>
    </w:tbl>
    <w:p w:rsidR="009A6E5E" w:rsidRPr="007B584D" w:rsidRDefault="00797067" w:rsidP="00C12F3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34182705"/>
      <w:r>
        <w:rPr>
          <w:rFonts w:ascii="Times New Roman" w:hAnsi="Times New Roman" w:cs="Times New Roman"/>
        </w:rPr>
        <w:t>03</w:t>
      </w:r>
      <w:r w:rsidR="009A6E5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9A6E5E" w:rsidRPr="00204093">
        <w:rPr>
          <w:rFonts w:ascii="Times New Roman" w:hAnsi="Times New Roman" w:cs="Times New Roman"/>
        </w:rPr>
        <w:t>.202</w:t>
      </w:r>
      <w:r w:rsidR="009A6E5E">
        <w:rPr>
          <w:rFonts w:ascii="Times New Roman" w:hAnsi="Times New Roman" w:cs="Times New Roman"/>
        </w:rPr>
        <w:t>3</w:t>
      </w:r>
      <w:r w:rsidR="009A6E5E" w:rsidRPr="00204093">
        <w:rPr>
          <w:rFonts w:ascii="Times New Roman" w:hAnsi="Times New Roman" w:cs="Times New Roman"/>
        </w:rPr>
        <w:t xml:space="preserve">, </w:t>
      </w:r>
      <w:r w:rsidR="00C12F37" w:rsidRPr="00C12F37">
        <w:rPr>
          <w:rFonts w:ascii="Times New Roman" w:hAnsi="Times New Roman" w:cs="Times New Roman"/>
        </w:rPr>
        <w:t>Милосердие.ru</w:t>
      </w:r>
      <w:r w:rsidR="009A6E5E" w:rsidRPr="007B584D">
        <w:rPr>
          <w:rFonts w:ascii="Times New Roman" w:hAnsi="Times New Roman" w:cs="Times New Roman"/>
        </w:rPr>
        <w:t>. «</w:t>
      </w:r>
      <w:r w:rsidR="00193E98" w:rsidRPr="00193E98">
        <w:rPr>
          <w:rFonts w:ascii="Times New Roman" w:hAnsi="Times New Roman" w:cs="Times New Roman"/>
        </w:rPr>
        <w:t>Принят закон о сопровождаемом проживании. Что это значит для инвалидов и их семей?</w:t>
      </w:r>
      <w:r w:rsidR="009A6E5E" w:rsidRPr="007B584D">
        <w:rPr>
          <w:rFonts w:ascii="Times New Roman" w:hAnsi="Times New Roman" w:cs="Times New Roman"/>
        </w:rPr>
        <w:t>»</w:t>
      </w:r>
      <w:bookmarkEnd w:id="24"/>
    </w:p>
    <w:p w:rsidR="009A6E5E" w:rsidRPr="00EA43B8" w:rsidRDefault="00DB58BA" w:rsidP="00DB58B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B58BA">
        <w:rPr>
          <w:sz w:val="28"/>
        </w:rPr>
        <w:t>Президент России Владимир Путин подписал поправки к закону о социальной защите инвалидов, закрепляющие понятия сопровождаемого проживания и трудоустройства. Они вступают в силу с 1 сентября 2023 г.</w:t>
      </w:r>
    </w:p>
    <w:p w:rsidR="009A6E5E" w:rsidRPr="00204093" w:rsidRDefault="009A6E5E" w:rsidP="009A6E5E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797067" w:rsidRPr="001C0BEA">
          <w:rPr>
            <w:rStyle w:val="a3"/>
          </w:rPr>
          <w:t>https://www.miloserdie.ru/news/prinyat-zakon-o-soprovozhdaemom-prozhivanii-chto-eto-znachit-dlya-invalidov-i-ih-semej/</w:t>
        </w:r>
      </w:hyperlink>
      <w:r w:rsidR="00797067">
        <w:t xml:space="preserve"> </w:t>
      </w:r>
      <w:r w:rsidR="009E1C4F">
        <w:t xml:space="preserve"> </w:t>
      </w:r>
      <w:r>
        <w:t xml:space="preserve">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6E5E" w:rsidRDefault="00A538B7" w:rsidP="009A6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6E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F1632" w:rsidRDefault="00CF1632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5145A" w:rsidRPr="007B584D" w:rsidRDefault="0025145A" w:rsidP="00E42A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34182706"/>
      <w:r>
        <w:rPr>
          <w:rFonts w:ascii="Times New Roman" w:hAnsi="Times New Roman" w:cs="Times New Roman"/>
        </w:rPr>
        <w:t>03.05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E42A0D" w:rsidRPr="00E42A0D">
        <w:rPr>
          <w:rFonts w:ascii="Times New Roman" w:hAnsi="Times New Roman" w:cs="Times New Roman"/>
        </w:rPr>
        <w:t>«Коммерсантъ»</w:t>
      </w:r>
      <w:r w:rsidRPr="007B584D">
        <w:rPr>
          <w:rFonts w:ascii="Times New Roman" w:hAnsi="Times New Roman" w:cs="Times New Roman"/>
        </w:rPr>
        <w:t>. «</w:t>
      </w:r>
      <w:r w:rsidR="0051709B" w:rsidRPr="0051709B">
        <w:rPr>
          <w:rFonts w:ascii="Times New Roman" w:hAnsi="Times New Roman" w:cs="Times New Roman"/>
        </w:rPr>
        <w:t xml:space="preserve">Правительство упростило оформление </w:t>
      </w:r>
      <w:proofErr w:type="spellStart"/>
      <w:r w:rsidR="0051709B" w:rsidRPr="0051709B">
        <w:rPr>
          <w:rFonts w:ascii="Times New Roman" w:hAnsi="Times New Roman" w:cs="Times New Roman"/>
        </w:rPr>
        <w:t>Fan</w:t>
      </w:r>
      <w:proofErr w:type="spellEnd"/>
      <w:r w:rsidR="0051709B" w:rsidRPr="0051709B">
        <w:rPr>
          <w:rFonts w:ascii="Times New Roman" w:hAnsi="Times New Roman" w:cs="Times New Roman"/>
        </w:rPr>
        <w:t xml:space="preserve"> ID для пенсионеров, детей и инвалидов</w:t>
      </w:r>
      <w:r w:rsidRPr="007B584D">
        <w:rPr>
          <w:rFonts w:ascii="Times New Roman" w:hAnsi="Times New Roman" w:cs="Times New Roman"/>
        </w:rPr>
        <w:t>»</w:t>
      </w:r>
      <w:bookmarkEnd w:id="25"/>
    </w:p>
    <w:p w:rsidR="0025145A" w:rsidRPr="00EA43B8" w:rsidRDefault="00BD6AD0" w:rsidP="00BD6AD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D6AD0">
        <w:rPr>
          <w:sz w:val="28"/>
        </w:rPr>
        <w:t>Правительство упростило процедуру оформления карты болельщика (</w:t>
      </w:r>
      <w:proofErr w:type="spellStart"/>
      <w:r w:rsidRPr="00BD6AD0">
        <w:rPr>
          <w:sz w:val="28"/>
        </w:rPr>
        <w:t>Fan</w:t>
      </w:r>
      <w:proofErr w:type="spellEnd"/>
      <w:r w:rsidRPr="00BD6AD0">
        <w:rPr>
          <w:sz w:val="28"/>
        </w:rPr>
        <w:t xml:space="preserve"> ID) для детей младше 14 лет, инвалидов и пенсионеров, сообщила пресс-служба </w:t>
      </w:r>
      <w:proofErr w:type="spellStart"/>
      <w:r w:rsidRPr="00BD6AD0">
        <w:rPr>
          <w:sz w:val="28"/>
        </w:rPr>
        <w:t>кабмина</w:t>
      </w:r>
      <w:proofErr w:type="spellEnd"/>
      <w:r w:rsidRPr="00BD6AD0">
        <w:rPr>
          <w:sz w:val="28"/>
        </w:rPr>
        <w:t>. В марте оптимизировать процедуру поручил президент России Владимир Путин.</w:t>
      </w:r>
    </w:p>
    <w:p w:rsidR="0025145A" w:rsidRPr="00204093" w:rsidRDefault="0025145A" w:rsidP="0025145A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7A51A8" w:rsidRPr="001C0BEA">
          <w:rPr>
            <w:rStyle w:val="a3"/>
          </w:rPr>
          <w:t>https://www.kommersant.ru/doc/5967277</w:t>
        </w:r>
      </w:hyperlink>
      <w:r w:rsidR="007A51A8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5145A" w:rsidRDefault="00A538B7" w:rsidP="0025145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5145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505B2" w:rsidRPr="007B584D" w:rsidRDefault="004505B2" w:rsidP="004505B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34182707"/>
      <w:r>
        <w:rPr>
          <w:rFonts w:ascii="Times New Roman" w:hAnsi="Times New Roman" w:cs="Times New Roman"/>
        </w:rPr>
        <w:t>04.05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Pr="00EA5B16">
        <w:rPr>
          <w:rFonts w:ascii="Times New Roman" w:hAnsi="Times New Roman" w:cs="Times New Roman"/>
        </w:rPr>
        <w:t>Минтруд сообщил о сокращении впятеро очереди в стационары для пожилых и инвалидов</w:t>
      </w:r>
      <w:r w:rsidRPr="007B584D">
        <w:rPr>
          <w:rFonts w:ascii="Times New Roman" w:hAnsi="Times New Roman" w:cs="Times New Roman"/>
        </w:rPr>
        <w:t>»</w:t>
      </w:r>
      <w:bookmarkEnd w:id="26"/>
    </w:p>
    <w:p w:rsidR="004505B2" w:rsidRPr="00EA43B8" w:rsidRDefault="004505B2" w:rsidP="004505B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D6D3D">
        <w:rPr>
          <w:sz w:val="28"/>
        </w:rPr>
        <w:t>По данным ведомства, она сократилась с 16,6 тыс. человек в 2013 году до 3,5 тыс. человек в 2021 году.</w:t>
      </w:r>
    </w:p>
    <w:p w:rsidR="004505B2" w:rsidRPr="00204093" w:rsidRDefault="004505B2" w:rsidP="004505B2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Pr="001C0BEA">
          <w:rPr>
            <w:rStyle w:val="a3"/>
          </w:rPr>
          <w:t>https://tass.ru/obschestvo/17673349</w:t>
        </w:r>
      </w:hyperlink>
      <w:r>
        <w:t xml:space="preserve">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505B2" w:rsidRDefault="00A538B7" w:rsidP="004505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05B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505B2" w:rsidRPr="007B584D" w:rsidRDefault="004505B2" w:rsidP="008C647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34182708"/>
      <w:r>
        <w:rPr>
          <w:rFonts w:ascii="Times New Roman" w:hAnsi="Times New Roman" w:cs="Times New Roman"/>
        </w:rPr>
        <w:t>04.05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8C6477" w:rsidRPr="008C6477">
        <w:rPr>
          <w:rFonts w:ascii="Times New Roman" w:hAnsi="Times New Roman" w:cs="Times New Roman"/>
        </w:rPr>
        <w:t>В России пройдет творческий конкурс для людей с ограниченными возможностями здоровья</w:t>
      </w:r>
      <w:r w:rsidRPr="007B584D">
        <w:rPr>
          <w:rFonts w:ascii="Times New Roman" w:hAnsi="Times New Roman" w:cs="Times New Roman"/>
        </w:rPr>
        <w:t>»</w:t>
      </w:r>
      <w:bookmarkEnd w:id="27"/>
    </w:p>
    <w:p w:rsidR="004505B2" w:rsidRPr="00EA43B8" w:rsidRDefault="00240B16" w:rsidP="00240B1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40B16">
        <w:rPr>
          <w:sz w:val="28"/>
        </w:rPr>
        <w:t xml:space="preserve">Конкурс "Возможности без границ" для инвалидов и людей с ограниченными возможностями здоровья пройдет во всех российских регионах. Участникам надо создать арт-объект, который будет воплощать этнокультурный образ </w:t>
      </w:r>
      <w:r w:rsidRPr="00240B16">
        <w:rPr>
          <w:sz w:val="28"/>
        </w:rPr>
        <w:lastRenderedPageBreak/>
        <w:t>разных регионов страны, сообщили в четве</w:t>
      </w:r>
      <w:proofErr w:type="gramStart"/>
      <w:r w:rsidRPr="00240B16">
        <w:rPr>
          <w:sz w:val="28"/>
        </w:rPr>
        <w:t>рг в пр</w:t>
      </w:r>
      <w:proofErr w:type="gramEnd"/>
      <w:r w:rsidRPr="00240B16">
        <w:rPr>
          <w:sz w:val="28"/>
        </w:rPr>
        <w:t xml:space="preserve">есс-службе </w:t>
      </w:r>
      <w:proofErr w:type="spellStart"/>
      <w:r w:rsidRPr="00240B16">
        <w:rPr>
          <w:sz w:val="28"/>
        </w:rPr>
        <w:t>Минпросвещения</w:t>
      </w:r>
      <w:proofErr w:type="spellEnd"/>
      <w:r w:rsidRPr="00240B16">
        <w:rPr>
          <w:sz w:val="28"/>
        </w:rPr>
        <w:t>.</w:t>
      </w:r>
    </w:p>
    <w:p w:rsidR="004505B2" w:rsidRPr="00204093" w:rsidRDefault="004505B2" w:rsidP="004505B2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F87AE8" w:rsidRPr="001C0BEA">
          <w:rPr>
            <w:rStyle w:val="a3"/>
          </w:rPr>
          <w:t>https://tass.ru/obschestvo/17675121</w:t>
        </w:r>
      </w:hyperlink>
      <w:r w:rsidR="00F87AE8">
        <w:t xml:space="preserve"> </w:t>
      </w:r>
      <w:r>
        <w:t xml:space="preserve">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505B2" w:rsidRDefault="00A538B7" w:rsidP="004505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05B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505B2" w:rsidRDefault="004505B2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6B5D0B" w:rsidRPr="007B584D" w:rsidRDefault="006B5D0B" w:rsidP="00D93D9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34182709"/>
      <w:r>
        <w:rPr>
          <w:rFonts w:ascii="Times New Roman" w:hAnsi="Times New Roman" w:cs="Times New Roman"/>
        </w:rPr>
        <w:t>04.05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93D9E" w:rsidRPr="00D93D9E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9E3B28" w:rsidRPr="009E3B28">
        <w:rPr>
          <w:rFonts w:ascii="Times New Roman" w:hAnsi="Times New Roman" w:cs="Times New Roman"/>
        </w:rPr>
        <w:t>Минэкономразвития представил поправки в закон о целевых капиталах НКО</w:t>
      </w:r>
      <w:r w:rsidRPr="007B584D">
        <w:rPr>
          <w:rFonts w:ascii="Times New Roman" w:hAnsi="Times New Roman" w:cs="Times New Roman"/>
        </w:rPr>
        <w:t>»</w:t>
      </w:r>
      <w:bookmarkEnd w:id="28"/>
    </w:p>
    <w:p w:rsidR="006B5D0B" w:rsidRPr="00EA43B8" w:rsidRDefault="00951106" w:rsidP="0095110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51106">
        <w:rPr>
          <w:sz w:val="28"/>
        </w:rPr>
        <w:t xml:space="preserve">Минэкономразвития совместно с </w:t>
      </w:r>
      <w:proofErr w:type="spellStart"/>
      <w:r w:rsidRPr="00951106">
        <w:rPr>
          <w:sz w:val="28"/>
        </w:rPr>
        <w:t>Минобрнауки</w:t>
      </w:r>
      <w:proofErr w:type="spellEnd"/>
      <w:r w:rsidRPr="00951106">
        <w:rPr>
          <w:sz w:val="28"/>
        </w:rPr>
        <w:t xml:space="preserve"> разработало изменения в закон о целевых капиталах некоммерческих организаций. Поправки усовершенствуют работу и расширят возможности российских </w:t>
      </w:r>
      <w:proofErr w:type="spellStart"/>
      <w:r w:rsidRPr="00951106">
        <w:rPr>
          <w:sz w:val="28"/>
        </w:rPr>
        <w:t>эндаументов</w:t>
      </w:r>
      <w:proofErr w:type="spellEnd"/>
      <w:r w:rsidRPr="00951106">
        <w:rPr>
          <w:sz w:val="28"/>
        </w:rPr>
        <w:t>, рассказал на Кавказской инвестиционной выставке директор департамента развития социальной сферы и сектора НКО Минэкономразвития Святослав Сорокин.</w:t>
      </w:r>
    </w:p>
    <w:p w:rsidR="006B5D0B" w:rsidRPr="00204093" w:rsidRDefault="006B5D0B" w:rsidP="006B5D0B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71535D" w:rsidRPr="001C0BEA">
          <w:rPr>
            <w:rStyle w:val="a3"/>
          </w:rPr>
          <w:t>https://www.asi.org.ru/news/2023/05/04/czelevye-kapitaly/</w:t>
        </w:r>
      </w:hyperlink>
      <w:r w:rsidR="0071535D">
        <w:t xml:space="preserve"> </w:t>
      </w:r>
      <w:r>
        <w:t xml:space="preserve">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B5D0B" w:rsidRDefault="00A538B7" w:rsidP="006B5D0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5D0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F250B8" w:rsidRPr="007B584D" w:rsidRDefault="00F250B8" w:rsidP="000C2A7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34182710"/>
      <w:r>
        <w:rPr>
          <w:rFonts w:ascii="Times New Roman" w:hAnsi="Times New Roman" w:cs="Times New Roman"/>
        </w:rPr>
        <w:t>0</w:t>
      </w:r>
      <w:r w:rsidR="004D35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.05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D353E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0C2A7A" w:rsidRPr="000C2A7A">
        <w:rPr>
          <w:rFonts w:ascii="Times New Roman" w:hAnsi="Times New Roman" w:cs="Times New Roman"/>
        </w:rPr>
        <w:t>В Ленобласти детские площадки с 2023 года начнут оборудовать с учетом маломобильных групп</w:t>
      </w:r>
      <w:r w:rsidRPr="007B584D">
        <w:rPr>
          <w:rFonts w:ascii="Times New Roman" w:hAnsi="Times New Roman" w:cs="Times New Roman"/>
        </w:rPr>
        <w:t>»</w:t>
      </w:r>
      <w:bookmarkEnd w:id="29"/>
    </w:p>
    <w:p w:rsidR="00F250B8" w:rsidRPr="00EA43B8" w:rsidRDefault="0001247C" w:rsidP="0001247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proofErr w:type="gramStart"/>
      <w:r w:rsidRPr="0001247C">
        <w:rPr>
          <w:sz w:val="28"/>
        </w:rPr>
        <w:t>Детские игровые площадки в Ленинградской области с 2023 года начнут обустраивать с учетом возможностей маломобильных групп населения, часть из уже установленных могут переоборудовать, включая новые стандарты пользования.</w:t>
      </w:r>
      <w:proofErr w:type="gramEnd"/>
      <w:r w:rsidRPr="0001247C">
        <w:rPr>
          <w:sz w:val="28"/>
        </w:rPr>
        <w:t xml:space="preserve"> Об этом сообщил во вторник губернатор Ленобласти Александр Дрозденко на заседании </w:t>
      </w:r>
      <w:proofErr w:type="gramStart"/>
      <w:r w:rsidRPr="0001247C">
        <w:rPr>
          <w:sz w:val="28"/>
        </w:rPr>
        <w:t>пресс-клуба</w:t>
      </w:r>
      <w:proofErr w:type="gramEnd"/>
      <w:r w:rsidRPr="0001247C">
        <w:rPr>
          <w:sz w:val="28"/>
        </w:rPr>
        <w:t xml:space="preserve"> в ТАСС.</w:t>
      </w:r>
    </w:p>
    <w:p w:rsidR="00F250B8" w:rsidRPr="00204093" w:rsidRDefault="00F250B8" w:rsidP="00F250B8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4D353E" w:rsidRPr="001C0BEA">
          <w:rPr>
            <w:rStyle w:val="a3"/>
          </w:rPr>
          <w:t>https://tass.ru/obschestvo/17662845</w:t>
        </w:r>
      </w:hyperlink>
      <w:r w:rsidR="004D353E">
        <w:t xml:space="preserve"> </w:t>
      </w:r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250B8" w:rsidRDefault="00A538B7" w:rsidP="00F250B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250B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7CC6" w:rsidRDefault="005C7CC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90D09" w:rsidRDefault="00F90D09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90D09" w:rsidRDefault="00F90D09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90D09" w:rsidRDefault="00F90D09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90D09" w:rsidRDefault="00F90D09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833FB2" w:rsidRPr="007B584D" w:rsidRDefault="00833FB2" w:rsidP="000E324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34182711"/>
      <w:r>
        <w:rPr>
          <w:rFonts w:ascii="Times New Roman" w:hAnsi="Times New Roman" w:cs="Times New Roman"/>
        </w:rPr>
        <w:lastRenderedPageBreak/>
        <w:t>0</w:t>
      </w:r>
      <w:r w:rsidR="00165D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.05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E324D" w:rsidRPr="000E324D">
        <w:rPr>
          <w:rFonts w:ascii="Times New Roman" w:hAnsi="Times New Roman" w:cs="Times New Roman"/>
        </w:rPr>
        <w:t>издание "Новгород-</w:t>
      </w:r>
      <w:proofErr w:type="spellStart"/>
      <w:r w:rsidR="000E324D" w:rsidRPr="000E324D">
        <w:rPr>
          <w:rFonts w:ascii="Times New Roman" w:hAnsi="Times New Roman" w:cs="Times New Roman"/>
        </w:rPr>
        <w:t>ТВ</w:t>
      </w:r>
      <w:proofErr w:type="gramStart"/>
      <w:r w:rsidR="000E324D" w:rsidRPr="000E324D">
        <w:rPr>
          <w:rFonts w:ascii="Times New Roman" w:hAnsi="Times New Roman" w:cs="Times New Roman"/>
        </w:rPr>
        <w:t>.р</w:t>
      </w:r>
      <w:proofErr w:type="gramEnd"/>
      <w:r w:rsidR="000E324D" w:rsidRPr="000E324D">
        <w:rPr>
          <w:rFonts w:ascii="Times New Roman" w:hAnsi="Times New Roman" w:cs="Times New Roman"/>
        </w:rPr>
        <w:t>у</w:t>
      </w:r>
      <w:proofErr w:type="spellEnd"/>
      <w:r w:rsidR="000E324D" w:rsidRPr="000E324D">
        <w:rPr>
          <w:rFonts w:ascii="Times New Roman" w:hAnsi="Times New Roman" w:cs="Times New Roman"/>
        </w:rPr>
        <w:t>"</w:t>
      </w:r>
      <w:r w:rsidRPr="007B584D">
        <w:rPr>
          <w:rFonts w:ascii="Times New Roman" w:hAnsi="Times New Roman" w:cs="Times New Roman"/>
        </w:rPr>
        <w:t>. «</w:t>
      </w:r>
      <w:r w:rsidR="00AB039E" w:rsidRPr="00AB039E">
        <w:rPr>
          <w:rFonts w:ascii="Times New Roman" w:hAnsi="Times New Roman" w:cs="Times New Roman"/>
        </w:rPr>
        <w:t xml:space="preserve">Александр </w:t>
      </w:r>
      <w:proofErr w:type="spellStart"/>
      <w:r w:rsidR="00AB039E" w:rsidRPr="00AB039E">
        <w:rPr>
          <w:rFonts w:ascii="Times New Roman" w:hAnsi="Times New Roman" w:cs="Times New Roman"/>
        </w:rPr>
        <w:t>Розбаум</w:t>
      </w:r>
      <w:proofErr w:type="spellEnd"/>
      <w:r w:rsidR="00AB039E" w:rsidRPr="00AB039E">
        <w:rPr>
          <w:rFonts w:ascii="Times New Roman" w:hAnsi="Times New Roman" w:cs="Times New Roman"/>
        </w:rPr>
        <w:t xml:space="preserve"> обсудил с новгородскими инвалидами, как сделать город комфортнее</w:t>
      </w:r>
      <w:r w:rsidRPr="007B584D">
        <w:rPr>
          <w:rFonts w:ascii="Times New Roman" w:hAnsi="Times New Roman" w:cs="Times New Roman"/>
        </w:rPr>
        <w:t>»</w:t>
      </w:r>
      <w:bookmarkEnd w:id="30"/>
    </w:p>
    <w:p w:rsidR="00833FB2" w:rsidRPr="00EA43B8" w:rsidRDefault="00082480" w:rsidP="0008248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82480">
        <w:rPr>
          <w:sz w:val="28"/>
        </w:rPr>
        <w:t xml:space="preserve">Мэр Великого Новгорода Александр </w:t>
      </w:r>
      <w:proofErr w:type="spellStart"/>
      <w:r w:rsidRPr="00082480">
        <w:rPr>
          <w:sz w:val="28"/>
        </w:rPr>
        <w:t>Розбаум</w:t>
      </w:r>
      <w:proofErr w:type="spellEnd"/>
      <w:r w:rsidRPr="00082480">
        <w:rPr>
          <w:sz w:val="28"/>
        </w:rPr>
        <w:t xml:space="preserve"> и представители общественности встретились с новгородскими инвалидами. За чашкой чая они обсудили проблемы, которые в первую очередь нужно решить в городе, чтобы сделать его максимально комфортным для всех.</w:t>
      </w:r>
    </w:p>
    <w:p w:rsidR="00833FB2" w:rsidRPr="00204093" w:rsidRDefault="00833FB2" w:rsidP="00833FB2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165D9C" w:rsidRPr="001C0BEA">
          <w:rPr>
            <w:rStyle w:val="a3"/>
          </w:rPr>
          <w:t>https://novgorod-tv.ru/news/aleksandr-rozbaum-obsudil-s-novgorodskimi-invalidami-kak-sdelat-gorod-komfortnee/</w:t>
        </w:r>
      </w:hyperlink>
      <w:r w:rsidR="00165D9C">
        <w:t xml:space="preserve"> </w:t>
      </w:r>
      <w:r>
        <w:t xml:space="preserve">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33FB2" w:rsidRDefault="00A538B7" w:rsidP="00833F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3FB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C7CC6" w:rsidRDefault="005C7CC6" w:rsidP="000C6703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2E0B92" w:rsidTr="005D54FA">
        <w:trPr>
          <w:trHeight w:val="568"/>
        </w:trPr>
        <w:tc>
          <w:tcPr>
            <w:tcW w:w="9756" w:type="dxa"/>
            <w:shd w:val="clear" w:color="auto" w:fill="D9D9D9"/>
          </w:tcPr>
          <w:p w:rsidR="002E0B92" w:rsidRDefault="002E0B92" w:rsidP="005D54FA">
            <w:pPr>
              <w:pStyle w:val="1"/>
              <w:numPr>
                <w:ilvl w:val="0"/>
                <w:numId w:val="2"/>
              </w:numPr>
              <w:jc w:val="center"/>
            </w:pPr>
            <w:bookmarkStart w:id="31" w:name="_Toc134182712"/>
            <w:r>
              <w:rPr>
                <w:sz w:val="28"/>
              </w:rPr>
              <w:lastRenderedPageBreak/>
              <w:t>Проис</w:t>
            </w:r>
            <w:r w:rsidRPr="00082480">
              <w:rPr>
                <w:sz w:val="28"/>
              </w:rPr>
              <w:t>ш</w:t>
            </w:r>
            <w:r>
              <w:rPr>
                <w:sz w:val="28"/>
              </w:rPr>
              <w:t>еств</w:t>
            </w:r>
            <w:r w:rsidRPr="00EE691D"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  <w:bookmarkEnd w:id="31"/>
          </w:p>
        </w:tc>
      </w:tr>
    </w:tbl>
    <w:p w:rsidR="002E0B92" w:rsidRPr="007148C4" w:rsidRDefault="002E0B92" w:rsidP="00B978C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34182713"/>
      <w:r>
        <w:rPr>
          <w:rFonts w:ascii="Times New Roman" w:hAnsi="Times New Roman" w:cs="Times New Roman"/>
        </w:rPr>
        <w:t>0</w:t>
      </w:r>
      <w:r w:rsidR="00641E82">
        <w:rPr>
          <w:rFonts w:ascii="Times New Roman" w:hAnsi="Times New Roman" w:cs="Times New Roman"/>
        </w:rPr>
        <w:t>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5.2023,</w:t>
      </w:r>
      <w:r w:rsidRPr="00873CFA">
        <w:rPr>
          <w:rFonts w:ascii="Times New Roman" w:hAnsi="Times New Roman" w:cs="Times New Roman"/>
        </w:rPr>
        <w:t xml:space="preserve"> </w:t>
      </w:r>
      <w:r w:rsidR="00A272AE" w:rsidRPr="001E3A4B">
        <w:rPr>
          <w:rFonts w:ascii="Times New Roman" w:hAnsi="Times New Roman" w:cs="Times New Roman"/>
        </w:rPr>
        <w:t>«Парламентская газета»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B978CA" w:rsidRPr="00B978CA">
        <w:rPr>
          <w:rFonts w:ascii="Times New Roman" w:hAnsi="Times New Roman" w:cs="Times New Roman"/>
        </w:rPr>
        <w:t>Детей с редкими болезнями предложили обеспечить лекарствами на федеральном уровне</w:t>
      </w:r>
      <w:r w:rsidRPr="007148C4">
        <w:rPr>
          <w:rFonts w:ascii="Times New Roman" w:hAnsi="Times New Roman" w:cs="Times New Roman"/>
        </w:rPr>
        <w:t>»</w:t>
      </w:r>
      <w:bookmarkEnd w:id="32"/>
    </w:p>
    <w:p w:rsidR="002E0B92" w:rsidRPr="00CA5ACA" w:rsidRDefault="00C76661" w:rsidP="00C76661">
      <w:pPr>
        <w:pStyle w:val="af"/>
        <w:numPr>
          <w:ilvl w:val="0"/>
          <w:numId w:val="2"/>
        </w:numPr>
        <w:jc w:val="both"/>
      </w:pPr>
      <w:r w:rsidRPr="00C76661">
        <w:rPr>
          <w:sz w:val="28"/>
        </w:rPr>
        <w:t>В регионах с этой задачей не всегда справляются, а страдают пациенты.</w:t>
      </w:r>
    </w:p>
    <w:p w:rsidR="002E0B92" w:rsidRDefault="002E0B92" w:rsidP="001051C8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1" w:history="1">
        <w:r w:rsidR="001051C8" w:rsidRPr="001F4F51">
          <w:rPr>
            <w:rStyle w:val="a3"/>
          </w:rPr>
          <w:t>https://www.pnp.ru/social/detey-s-redkimi-boleznyami-predlozhili-obespechit-lekarstvami-na-federalnom-urovne.html</w:t>
        </w:r>
      </w:hyperlink>
      <w:r w:rsidR="001051C8">
        <w:t xml:space="preserve"> </w:t>
      </w:r>
      <w:r>
        <w:t xml:space="preserve">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2E0B92" w:rsidRDefault="002E0B92" w:rsidP="002E0B9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0B92" w:rsidRDefault="002E0B92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EE691D" w:rsidRDefault="00EE691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530BB" w:rsidRDefault="005530B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AF07A4" w:rsidRDefault="00AF07A4" w:rsidP="0011667F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AF07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AF07A4" w:rsidRDefault="00EE691D" w:rsidP="008F10D4">
            <w:pPr>
              <w:pStyle w:val="1"/>
              <w:numPr>
                <w:ilvl w:val="0"/>
                <w:numId w:val="2"/>
              </w:numPr>
              <w:jc w:val="center"/>
            </w:pPr>
            <w:bookmarkStart w:id="33" w:name="_Toc134182714"/>
            <w:r w:rsidRPr="00EE691D">
              <w:rPr>
                <w:sz w:val="28"/>
              </w:rPr>
              <w:lastRenderedPageBreak/>
              <w:t>Разработки, инновации</w:t>
            </w:r>
            <w:bookmarkEnd w:id="33"/>
          </w:p>
        </w:tc>
      </w:tr>
    </w:tbl>
    <w:p w:rsidR="00AF07A4" w:rsidRPr="007148C4" w:rsidRDefault="001A6EE3" w:rsidP="00EE0C7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34182715"/>
      <w:r>
        <w:rPr>
          <w:rFonts w:ascii="Times New Roman" w:hAnsi="Times New Roman" w:cs="Times New Roman"/>
        </w:rPr>
        <w:t>03</w:t>
      </w:r>
      <w:r w:rsidR="00AF07A4"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2A3706">
        <w:rPr>
          <w:rFonts w:ascii="Times New Roman" w:hAnsi="Times New Roman" w:cs="Times New Roman"/>
        </w:rPr>
        <w:t>.2023,</w:t>
      </w:r>
      <w:r w:rsidR="00AF07A4" w:rsidRPr="00873CFA">
        <w:rPr>
          <w:rFonts w:ascii="Times New Roman" w:hAnsi="Times New Roman" w:cs="Times New Roman"/>
        </w:rPr>
        <w:t xml:space="preserve"> </w:t>
      </w:r>
      <w:r w:rsidR="00EE0C73" w:rsidRPr="00EE0C73">
        <w:rPr>
          <w:rFonts w:ascii="Times New Roman" w:hAnsi="Times New Roman" w:cs="Times New Roman"/>
        </w:rPr>
        <w:t>Российская газета</w:t>
      </w:r>
      <w:r w:rsidR="002A3706" w:rsidRPr="00500739">
        <w:rPr>
          <w:rFonts w:ascii="Times New Roman" w:hAnsi="Times New Roman" w:cs="Times New Roman"/>
        </w:rPr>
        <w:t>.</w:t>
      </w:r>
      <w:r w:rsidR="002A3706" w:rsidRPr="00873CFA">
        <w:rPr>
          <w:rFonts w:ascii="Times New Roman" w:hAnsi="Times New Roman" w:cs="Times New Roman"/>
        </w:rPr>
        <w:t xml:space="preserve"> </w:t>
      </w:r>
      <w:r w:rsidR="00AF07A4" w:rsidRPr="00873CFA">
        <w:rPr>
          <w:rFonts w:ascii="Times New Roman" w:hAnsi="Times New Roman" w:cs="Times New Roman"/>
        </w:rPr>
        <w:t>«</w:t>
      </w:r>
      <w:r w:rsidR="00FA1931" w:rsidRPr="00FA1931">
        <w:rPr>
          <w:rFonts w:ascii="Times New Roman" w:hAnsi="Times New Roman" w:cs="Times New Roman"/>
        </w:rPr>
        <w:t>В Петербурге создана система хирургической помощи еще не рожденным детям</w:t>
      </w:r>
      <w:r w:rsidR="00AF07A4" w:rsidRPr="007148C4">
        <w:rPr>
          <w:rFonts w:ascii="Times New Roman" w:hAnsi="Times New Roman" w:cs="Times New Roman"/>
        </w:rPr>
        <w:t>»</w:t>
      </w:r>
      <w:bookmarkEnd w:id="34"/>
    </w:p>
    <w:p w:rsidR="00AF07A4" w:rsidRPr="00CA5ACA" w:rsidRDefault="00940C9A" w:rsidP="00940C9A">
      <w:pPr>
        <w:pStyle w:val="af"/>
        <w:numPr>
          <w:ilvl w:val="0"/>
          <w:numId w:val="2"/>
        </w:numPr>
        <w:jc w:val="both"/>
      </w:pPr>
      <w:r w:rsidRPr="00940C9A">
        <w:rPr>
          <w:sz w:val="28"/>
        </w:rPr>
        <w:t>В Санкт-Петербургском государственном педиатрическом медицинском университете создается единый реестр по учету еще не рожденных детей, у которых выявлены пороки развития и которые должны быть прооперированы в стенах университета. Операции проводятся либо внутриутробно, либо в первые часы жизни. Направлять в Петербург будущих мам, у плодов которых во время скрининга обнаружены подобные проблемы, будут централизованно со всей России. Программа стала возможна благодаря внедрению в университетскую практику уникальных операций, в том числе по внутриутробной коррекции такого считавшегося фатальным диагноза, как расщепление позвоночника (</w:t>
      </w:r>
      <w:proofErr w:type="spellStart"/>
      <w:r w:rsidRPr="00940C9A">
        <w:rPr>
          <w:sz w:val="28"/>
        </w:rPr>
        <w:t>spina</w:t>
      </w:r>
      <w:proofErr w:type="spellEnd"/>
      <w:r w:rsidRPr="00940C9A">
        <w:rPr>
          <w:sz w:val="28"/>
        </w:rPr>
        <w:t xml:space="preserve"> </w:t>
      </w:r>
      <w:proofErr w:type="spellStart"/>
      <w:r w:rsidRPr="00940C9A">
        <w:rPr>
          <w:sz w:val="28"/>
        </w:rPr>
        <w:t>bifida</w:t>
      </w:r>
      <w:proofErr w:type="spellEnd"/>
      <w:r w:rsidRPr="00940C9A">
        <w:rPr>
          <w:sz w:val="28"/>
        </w:rPr>
        <w:t>).</w:t>
      </w:r>
    </w:p>
    <w:p w:rsidR="00AF07A4" w:rsidRDefault="00AF07A4" w:rsidP="001A6EE3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2" w:history="1">
        <w:r w:rsidR="001A6EE3" w:rsidRPr="001C0BEA">
          <w:rPr>
            <w:rStyle w:val="a3"/>
          </w:rPr>
          <w:t>https://rg.ru/2023/05/03/reg-szfo/na-20-h-nedeliah.html</w:t>
        </w:r>
      </w:hyperlink>
      <w:r w:rsidR="001A6EE3">
        <w:t xml:space="preserve"> </w:t>
      </w:r>
      <w:r w:rsidR="009E5490">
        <w:t xml:space="preserve"> </w:t>
      </w:r>
      <w:r w:rsidR="005A64EA">
        <w:t xml:space="preserve"> </w:t>
      </w:r>
      <w:r>
        <w:t xml:space="preserve">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F07A4" w:rsidRDefault="00A538B7" w:rsidP="00AF07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07A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340D2" w:rsidRDefault="000340D2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B5A03" w:rsidRDefault="009B5A03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35" w:name="_Toc134182716"/>
            <w:r>
              <w:rPr>
                <w:sz w:val="28"/>
              </w:rPr>
              <w:t>Новости сайта ВОИ</w:t>
            </w:r>
            <w:bookmarkEnd w:id="35"/>
          </w:p>
        </w:tc>
      </w:tr>
    </w:tbl>
    <w:p w:rsidR="006B282E" w:rsidRPr="007148C4" w:rsidRDefault="00096B17" w:rsidP="00096B1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34182717"/>
      <w:r>
        <w:rPr>
          <w:rFonts w:ascii="Times New Roman" w:hAnsi="Times New Roman" w:cs="Times New Roman"/>
        </w:rPr>
        <w:t>0</w:t>
      </w:r>
      <w:r w:rsidR="006B282E">
        <w:rPr>
          <w:rFonts w:ascii="Times New Roman" w:hAnsi="Times New Roman" w:cs="Times New Roman"/>
        </w:rPr>
        <w:t>2</w:t>
      </w:r>
      <w:r w:rsidR="006B282E" w:rsidRPr="00873CFA">
        <w:rPr>
          <w:rFonts w:ascii="Times New Roman" w:hAnsi="Times New Roman" w:cs="Times New Roman"/>
        </w:rPr>
        <w:t>.0</w:t>
      </w:r>
      <w:r w:rsidR="00BB74CE">
        <w:rPr>
          <w:rFonts w:ascii="Times New Roman" w:hAnsi="Times New Roman" w:cs="Times New Roman"/>
        </w:rPr>
        <w:t>5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«</w:t>
      </w:r>
      <w:r w:rsidRPr="00096B17">
        <w:rPr>
          <w:rFonts w:ascii="Times New Roman" w:hAnsi="Times New Roman" w:cs="Times New Roman"/>
        </w:rPr>
        <w:t>Конкурсанты отлично справились с задачей</w:t>
      </w:r>
      <w:r w:rsidR="006B282E" w:rsidRPr="007148C4">
        <w:rPr>
          <w:rFonts w:ascii="Times New Roman" w:hAnsi="Times New Roman" w:cs="Times New Roman"/>
        </w:rPr>
        <w:t>»</w:t>
      </w:r>
      <w:bookmarkEnd w:id="36"/>
    </w:p>
    <w:p w:rsidR="006B282E" w:rsidRPr="00CA5ACA" w:rsidRDefault="003B055B" w:rsidP="003B055B">
      <w:pPr>
        <w:pStyle w:val="af"/>
        <w:numPr>
          <w:ilvl w:val="0"/>
          <w:numId w:val="2"/>
        </w:numPr>
        <w:jc w:val="both"/>
      </w:pPr>
      <w:proofErr w:type="gramStart"/>
      <w:r w:rsidRPr="003B055B">
        <w:rPr>
          <w:sz w:val="28"/>
        </w:rPr>
        <w:t>В Кировской областной организации ВОИ с февраля по апрель проходил областной конкурс на лучший фото-видеоматериал о жизни инвалидов.</w:t>
      </w:r>
      <w:proofErr w:type="gramEnd"/>
      <w:r w:rsidRPr="003B055B">
        <w:rPr>
          <w:sz w:val="28"/>
        </w:rPr>
        <w:t xml:space="preserve"> Жюри оценило работы конкурсантов и определило победителей.</w:t>
      </w:r>
    </w:p>
    <w:p w:rsidR="006B282E" w:rsidRDefault="006B282E" w:rsidP="00B32BAE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3" w:history="1">
        <w:r w:rsidR="00B32BAE" w:rsidRPr="001C0BEA">
          <w:rPr>
            <w:rStyle w:val="a3"/>
          </w:rPr>
          <w:t>https://www.voi.ru/news/all_news/novosti_voi/konkursanty_otlichno_spravilis_s_zadachej.html</w:t>
        </w:r>
      </w:hyperlink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B282E" w:rsidRDefault="00A538B7" w:rsidP="006B28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1D7E" w:rsidRDefault="00E41D7E" w:rsidP="00B854DA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615666" w:rsidRPr="007148C4" w:rsidRDefault="00615666" w:rsidP="00700C5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34182718"/>
      <w:r>
        <w:rPr>
          <w:rFonts w:ascii="Times New Roman" w:hAnsi="Times New Roman" w:cs="Times New Roman"/>
        </w:rPr>
        <w:t>02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700C5C" w:rsidRPr="00700C5C">
        <w:rPr>
          <w:rFonts w:ascii="Times New Roman" w:hAnsi="Times New Roman" w:cs="Times New Roman"/>
        </w:rPr>
        <w:t>Поездка в Дятьково</w:t>
      </w:r>
      <w:r w:rsidRPr="007148C4">
        <w:rPr>
          <w:rFonts w:ascii="Times New Roman" w:hAnsi="Times New Roman" w:cs="Times New Roman"/>
        </w:rPr>
        <w:t>»</w:t>
      </w:r>
      <w:bookmarkEnd w:id="37"/>
    </w:p>
    <w:p w:rsidR="00615666" w:rsidRPr="00CA5ACA" w:rsidRDefault="00B26A64" w:rsidP="00B26A64">
      <w:pPr>
        <w:pStyle w:val="af"/>
        <w:numPr>
          <w:ilvl w:val="0"/>
          <w:numId w:val="2"/>
        </w:numPr>
        <w:jc w:val="both"/>
      </w:pPr>
      <w:r w:rsidRPr="00B26A64">
        <w:rPr>
          <w:sz w:val="28"/>
        </w:rPr>
        <w:t xml:space="preserve">26 апреля Брянская областная организация "Всероссийское общество инвалидов" организовала для членов своих четырех городских подразделений экскурсионно-паломническую поездку в г. Дятьково. 30 человек, в том числе 5 инвалидов-колясочников посетили Музей </w:t>
      </w:r>
      <w:proofErr w:type="spellStart"/>
      <w:r w:rsidRPr="00B26A64">
        <w:rPr>
          <w:sz w:val="28"/>
        </w:rPr>
        <w:t>дятьковского</w:t>
      </w:r>
      <w:proofErr w:type="spellEnd"/>
      <w:r w:rsidRPr="00B26A64">
        <w:rPr>
          <w:sz w:val="28"/>
        </w:rPr>
        <w:t xml:space="preserve"> хрусталя и храм в честь иконы Божьей Матери "Неопалимая купина".</w:t>
      </w:r>
    </w:p>
    <w:p w:rsidR="00615666" w:rsidRDefault="00615666" w:rsidP="00615666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4" w:history="1">
        <w:r w:rsidRPr="001C0BEA">
          <w:rPr>
            <w:rStyle w:val="a3"/>
          </w:rPr>
          <w:t>https://www.voi.ru/news/all_news/novosti_voi/konkursanty_otlichno_spravilis_s_zadachej.html</w:t>
        </w:r>
      </w:hyperlink>
      <w:r>
        <w:t xml:space="preserve">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15666" w:rsidRDefault="00A538B7" w:rsidP="0061566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1566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15666" w:rsidRDefault="00615666" w:rsidP="00B854DA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6E644E" w:rsidRPr="007148C4" w:rsidRDefault="006E644E" w:rsidP="00FB0E1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34182719"/>
      <w:r>
        <w:rPr>
          <w:rFonts w:ascii="Times New Roman" w:hAnsi="Times New Roman" w:cs="Times New Roman"/>
        </w:rPr>
        <w:t>0</w:t>
      </w:r>
      <w:r w:rsidR="00FB0E1E">
        <w:rPr>
          <w:rFonts w:ascii="Times New Roman" w:hAnsi="Times New Roman" w:cs="Times New Roman"/>
        </w:rPr>
        <w:t>3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FB0E1E" w:rsidRPr="00FB0E1E">
        <w:rPr>
          <w:rFonts w:ascii="Times New Roman" w:hAnsi="Times New Roman" w:cs="Times New Roman"/>
        </w:rPr>
        <w:t>Доступна ли жителям Пермского края первичная медпомощь?</w:t>
      </w:r>
      <w:r w:rsidRPr="007148C4">
        <w:rPr>
          <w:rFonts w:ascii="Times New Roman" w:hAnsi="Times New Roman" w:cs="Times New Roman"/>
        </w:rPr>
        <w:t>»</w:t>
      </w:r>
      <w:bookmarkEnd w:id="38"/>
    </w:p>
    <w:p w:rsidR="006E644E" w:rsidRPr="00CA5ACA" w:rsidRDefault="00922684" w:rsidP="00922684">
      <w:pPr>
        <w:pStyle w:val="af"/>
        <w:numPr>
          <w:ilvl w:val="0"/>
          <w:numId w:val="2"/>
        </w:numPr>
        <w:jc w:val="both"/>
      </w:pPr>
      <w:r w:rsidRPr="00922684">
        <w:rPr>
          <w:sz w:val="28"/>
        </w:rPr>
        <w:t xml:space="preserve">Исследование на эту тему </w:t>
      </w:r>
      <w:proofErr w:type="gramStart"/>
      <w:r w:rsidRPr="00922684">
        <w:rPr>
          <w:sz w:val="28"/>
        </w:rPr>
        <w:t>Пермская</w:t>
      </w:r>
      <w:proofErr w:type="gramEnd"/>
      <w:r w:rsidRPr="00922684">
        <w:rPr>
          <w:sz w:val="28"/>
        </w:rPr>
        <w:t xml:space="preserve"> краевая ВОИ представила в Общественной палате Пермского края. Напомним, что председатель Пермской краевой ВОИ Надежда Романова входит в состав комиссии по здравоохранению, социальной защите и физической культуре Общественной палаты.</w:t>
      </w:r>
    </w:p>
    <w:p w:rsidR="006E644E" w:rsidRDefault="006E644E" w:rsidP="00A20A51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5" w:history="1">
        <w:r w:rsidR="00A20A51" w:rsidRPr="001C0BEA">
          <w:rPr>
            <w:rStyle w:val="a3"/>
          </w:rPr>
          <w:t>https://www.voi.ru/news/all_news/novosti_voi/dostupna_li_zitelyam_permskogo_kraya_pervichnaya_medpomosh_.html</w:t>
        </w:r>
      </w:hyperlink>
      <w:r w:rsidR="00A20A51">
        <w:t xml:space="preserve"> </w:t>
      </w:r>
      <w:r>
        <w:t xml:space="preserve">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E644E" w:rsidRDefault="00A538B7" w:rsidP="006E644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E644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7CC6" w:rsidRDefault="005C7CC6" w:rsidP="00B854DA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2022F" w:rsidRPr="007148C4" w:rsidRDefault="00A2022F" w:rsidP="00EE6C2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34182720"/>
      <w:r>
        <w:rPr>
          <w:rFonts w:ascii="Times New Roman" w:hAnsi="Times New Roman" w:cs="Times New Roman"/>
        </w:rPr>
        <w:lastRenderedPageBreak/>
        <w:t>03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EE6C24" w:rsidRPr="00EE6C24">
        <w:rPr>
          <w:rFonts w:ascii="Times New Roman" w:hAnsi="Times New Roman" w:cs="Times New Roman"/>
        </w:rPr>
        <w:t>В Тюмени впервые пройдет акция "Под парусами Победы"</w:t>
      </w:r>
      <w:r w:rsidRPr="007148C4">
        <w:rPr>
          <w:rFonts w:ascii="Times New Roman" w:hAnsi="Times New Roman" w:cs="Times New Roman"/>
        </w:rPr>
        <w:t>»</w:t>
      </w:r>
      <w:bookmarkEnd w:id="39"/>
    </w:p>
    <w:p w:rsidR="00A2022F" w:rsidRPr="00CA5ACA" w:rsidRDefault="00763E54" w:rsidP="00763E54">
      <w:pPr>
        <w:pStyle w:val="af"/>
        <w:numPr>
          <w:ilvl w:val="0"/>
          <w:numId w:val="2"/>
        </w:numPr>
        <w:jc w:val="both"/>
      </w:pPr>
      <w:r w:rsidRPr="00763E54">
        <w:rPr>
          <w:sz w:val="28"/>
        </w:rPr>
        <w:t>Мачту каждого парусного катамарана символично украсит красочный флаг города-героя, а также флаг города трудовой доблести Тюмени!</w:t>
      </w:r>
    </w:p>
    <w:p w:rsidR="00A2022F" w:rsidRDefault="00A2022F" w:rsidP="00411DBC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6" w:history="1">
        <w:r w:rsidR="00411DBC" w:rsidRPr="001C0BEA">
          <w:rPr>
            <w:rStyle w:val="a3"/>
          </w:rPr>
          <w:t>https://www.voi.ru/news/all_news/novosti_voi/v_tumeni_vpervye_projdet_akciya__pod_parusami_pobedy_.html</w:t>
        </w:r>
      </w:hyperlink>
      <w:r w:rsidR="00411DBC">
        <w:t xml:space="preserve"> </w:t>
      </w:r>
      <w:r>
        <w:t xml:space="preserve">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2022F" w:rsidRDefault="00A538B7" w:rsidP="00A202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2022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968BC" w:rsidRDefault="00C968BC" w:rsidP="00A2022F">
      <w:pPr>
        <w:pStyle w:val="af"/>
        <w:jc w:val="both"/>
        <w:rPr>
          <w:rStyle w:val="a3"/>
          <w:i/>
          <w:sz w:val="28"/>
          <w:szCs w:val="28"/>
        </w:rPr>
      </w:pPr>
    </w:p>
    <w:p w:rsidR="00C968BC" w:rsidRPr="007148C4" w:rsidRDefault="00C968BC" w:rsidP="001748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34182721"/>
      <w:r>
        <w:rPr>
          <w:rFonts w:ascii="Times New Roman" w:hAnsi="Times New Roman" w:cs="Times New Roman"/>
        </w:rPr>
        <w:t>0</w:t>
      </w:r>
      <w:r w:rsidR="00174836">
        <w:rPr>
          <w:rFonts w:ascii="Times New Roman" w:hAnsi="Times New Roman" w:cs="Times New Roman"/>
        </w:rPr>
        <w:t>4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174836" w:rsidRPr="00174836">
        <w:rPr>
          <w:rFonts w:ascii="Times New Roman" w:hAnsi="Times New Roman" w:cs="Times New Roman"/>
        </w:rPr>
        <w:t>Наши люди снова на высоте</w:t>
      </w:r>
      <w:r w:rsidRPr="007148C4">
        <w:rPr>
          <w:rFonts w:ascii="Times New Roman" w:hAnsi="Times New Roman" w:cs="Times New Roman"/>
        </w:rPr>
        <w:t>»</w:t>
      </w:r>
      <w:bookmarkEnd w:id="40"/>
    </w:p>
    <w:p w:rsidR="00C968BC" w:rsidRPr="00CA5ACA" w:rsidRDefault="00D14977" w:rsidP="00D14977">
      <w:pPr>
        <w:pStyle w:val="af"/>
        <w:numPr>
          <w:ilvl w:val="0"/>
          <w:numId w:val="2"/>
        </w:numPr>
        <w:jc w:val="both"/>
      </w:pPr>
      <w:r w:rsidRPr="00D14977">
        <w:rPr>
          <w:sz w:val="28"/>
        </w:rPr>
        <w:t>26-27 апреля интегрированная лига развития спорта, туризма и творчества среди инвалидов «СВОЯ планета» и Ленинградская областная организация Всероссийского общества инвалидов пригласили любителей экстрима в спортивно-развлекательный клуб «</w:t>
      </w:r>
      <w:proofErr w:type="gramStart"/>
      <w:r w:rsidRPr="00D14977">
        <w:rPr>
          <w:sz w:val="28"/>
        </w:rPr>
        <w:t>Мазила</w:t>
      </w:r>
      <w:proofErr w:type="gramEnd"/>
      <w:r w:rsidRPr="00D14977">
        <w:rPr>
          <w:sz w:val="28"/>
        </w:rPr>
        <w:t>» города Кириши.</w:t>
      </w:r>
    </w:p>
    <w:p w:rsidR="00C968BC" w:rsidRDefault="00C968BC" w:rsidP="009D4BF1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7" w:history="1">
        <w:r w:rsidR="009D4BF1" w:rsidRPr="001C0BEA">
          <w:rPr>
            <w:rStyle w:val="a3"/>
          </w:rPr>
          <w:t>https://www.voi.ru/news/all_news/novosti_voi/nahi_ludi_snova_na_vysote.html</w:t>
        </w:r>
      </w:hyperlink>
      <w:r w:rsidR="009D4BF1">
        <w:t xml:space="preserve"> </w:t>
      </w:r>
      <w:r>
        <w:t xml:space="preserve">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C968BC" w:rsidRDefault="00A538B7" w:rsidP="00C968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968B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C725A" w:rsidRDefault="00CC725A" w:rsidP="00C968BC">
      <w:pPr>
        <w:pStyle w:val="af"/>
        <w:jc w:val="both"/>
        <w:rPr>
          <w:rStyle w:val="a3"/>
          <w:i/>
          <w:sz w:val="28"/>
          <w:szCs w:val="28"/>
        </w:rPr>
      </w:pPr>
    </w:p>
    <w:p w:rsidR="00CC725A" w:rsidRPr="007148C4" w:rsidRDefault="00CC725A" w:rsidP="0073684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34182722"/>
      <w:r>
        <w:rPr>
          <w:rFonts w:ascii="Times New Roman" w:hAnsi="Times New Roman" w:cs="Times New Roman"/>
        </w:rPr>
        <w:t>0</w:t>
      </w:r>
      <w:r w:rsidR="00736842">
        <w:rPr>
          <w:rFonts w:ascii="Times New Roman" w:hAnsi="Times New Roman" w:cs="Times New Roman"/>
        </w:rPr>
        <w:t>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736842" w:rsidRPr="00736842">
        <w:rPr>
          <w:rFonts w:ascii="Times New Roman" w:hAnsi="Times New Roman" w:cs="Times New Roman"/>
        </w:rPr>
        <w:t>5 мая – Международный день борьбы за права инвалидов</w:t>
      </w:r>
      <w:r w:rsidRPr="007148C4">
        <w:rPr>
          <w:rFonts w:ascii="Times New Roman" w:hAnsi="Times New Roman" w:cs="Times New Roman"/>
        </w:rPr>
        <w:t>»</w:t>
      </w:r>
      <w:bookmarkEnd w:id="41"/>
    </w:p>
    <w:p w:rsidR="00CC725A" w:rsidRPr="00CA5ACA" w:rsidRDefault="00C83615" w:rsidP="00C83615">
      <w:pPr>
        <w:pStyle w:val="af"/>
        <w:numPr>
          <w:ilvl w:val="0"/>
          <w:numId w:val="2"/>
        </w:numPr>
        <w:jc w:val="both"/>
      </w:pPr>
      <w:r w:rsidRPr="00C83615">
        <w:rPr>
          <w:sz w:val="28"/>
        </w:rPr>
        <w:t>5 мая во всем мире отмечается Международный день борьбы за права инвалидов. В 1992 году в этот день люди с ограниченными возможностями здоровья из 17 европейских стран провели день борьбы за соблюдение прав инвалидов и исключение случаев дискриминации людей с физическими, психическими или сенсорными ограничениями.</w:t>
      </w:r>
    </w:p>
    <w:p w:rsidR="00CC725A" w:rsidRDefault="00CC725A" w:rsidP="00F8363C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8" w:history="1">
        <w:r w:rsidR="00F8363C" w:rsidRPr="001F4F51">
          <w:rPr>
            <w:rStyle w:val="a3"/>
          </w:rPr>
          <w:t>https://www.voi.ru/news/all_news/novosti_strany/5_maya__mezdunarodnyj_den_borby_za_prava_invalidov.html</w:t>
        </w:r>
      </w:hyperlink>
      <w:r w:rsidR="00F8363C">
        <w:t xml:space="preserve"> </w:t>
      </w:r>
      <w:r>
        <w:t xml:space="preserve">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CC725A" w:rsidRDefault="00CC725A" w:rsidP="00C968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4461" w:rsidRDefault="00C74461" w:rsidP="00C968BC">
      <w:pPr>
        <w:pStyle w:val="af"/>
        <w:jc w:val="both"/>
        <w:rPr>
          <w:rStyle w:val="a3"/>
          <w:i/>
          <w:sz w:val="28"/>
          <w:szCs w:val="28"/>
        </w:rPr>
      </w:pPr>
    </w:p>
    <w:p w:rsidR="00C74461" w:rsidRDefault="00C74461" w:rsidP="00C968BC">
      <w:pPr>
        <w:pStyle w:val="af"/>
        <w:jc w:val="both"/>
        <w:rPr>
          <w:rStyle w:val="a3"/>
          <w:i/>
          <w:sz w:val="28"/>
          <w:szCs w:val="28"/>
        </w:rPr>
      </w:pPr>
    </w:p>
    <w:p w:rsidR="00C74461" w:rsidRDefault="00C74461" w:rsidP="00C968BC">
      <w:pPr>
        <w:pStyle w:val="af"/>
        <w:jc w:val="both"/>
        <w:rPr>
          <w:rStyle w:val="a3"/>
          <w:i/>
          <w:sz w:val="28"/>
          <w:szCs w:val="28"/>
        </w:rPr>
      </w:pPr>
    </w:p>
    <w:p w:rsidR="00C968BC" w:rsidRDefault="00C968BC" w:rsidP="00C968BC">
      <w:pPr>
        <w:pStyle w:val="af"/>
        <w:jc w:val="both"/>
        <w:rPr>
          <w:rStyle w:val="a3"/>
          <w:i/>
          <w:sz w:val="28"/>
          <w:szCs w:val="28"/>
        </w:rPr>
      </w:pPr>
    </w:p>
    <w:p w:rsidR="00C968BC" w:rsidRDefault="00C968BC" w:rsidP="00A2022F">
      <w:pPr>
        <w:pStyle w:val="af"/>
        <w:jc w:val="both"/>
        <w:rPr>
          <w:rStyle w:val="a3"/>
          <w:i/>
          <w:sz w:val="28"/>
          <w:szCs w:val="28"/>
        </w:rPr>
      </w:pPr>
    </w:p>
    <w:p w:rsidR="005C7CC6" w:rsidRDefault="005C7CC6" w:rsidP="00B854DA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39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proofErr w:type="spellStart"/>
      <w:r>
        <w:rPr>
          <w:b/>
          <w:sz w:val="28"/>
          <w:szCs w:val="28"/>
        </w:rPr>
        <w:t>Соцсети</w:t>
      </w:r>
      <w:proofErr w:type="spellEnd"/>
      <w:r>
        <w:rPr>
          <w:b/>
          <w:sz w:val="28"/>
          <w:szCs w:val="28"/>
        </w:rPr>
        <w:t xml:space="preserve"> ВОИ:</w:t>
      </w:r>
    </w:p>
    <w:p w:rsidR="00B8343C" w:rsidRPr="00EF1FA4" w:rsidRDefault="00A538B7">
      <w:pPr>
        <w:pStyle w:val="af"/>
        <w:jc w:val="center"/>
      </w:pPr>
      <w:hyperlink r:id="rId40" w:history="1">
        <w:proofErr w:type="spellStart"/>
        <w:proofErr w:type="gramStart"/>
        <w:r w:rsidR="00B8343C">
          <w:rPr>
            <w:rStyle w:val="a3"/>
            <w:sz w:val="28"/>
            <w:szCs w:val="28"/>
            <w:lang w:val="en-US"/>
          </w:rPr>
          <w:t>vk</w:t>
        </w:r>
        <w:proofErr w:type="spellEnd"/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B8343C" w:rsidRPr="00EF1FA4" w:rsidRDefault="00A538B7">
      <w:pPr>
        <w:pStyle w:val="af"/>
        <w:jc w:val="center"/>
      </w:pPr>
      <w:hyperlink r:id="rId41" w:history="1">
        <w:proofErr w:type="gramStart"/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ru</w:t>
        </w:r>
        <w:proofErr w:type="spellEnd"/>
        <w:r w:rsidR="00B8343C" w:rsidRPr="00EF1FA4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8903A8" w:rsidRDefault="00A538B7" w:rsidP="003C5A51">
      <w:pPr>
        <w:pStyle w:val="af"/>
        <w:jc w:val="center"/>
        <w:rPr>
          <w:rStyle w:val="a3"/>
          <w:sz w:val="28"/>
        </w:rPr>
      </w:pPr>
      <w:hyperlink r:id="rId42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A538B7" w:rsidP="008C5D20">
      <w:pPr>
        <w:pStyle w:val="af"/>
        <w:jc w:val="center"/>
        <w:rPr>
          <w:color w:val="0000FF"/>
          <w:sz w:val="28"/>
          <w:u w:val="single"/>
        </w:rPr>
      </w:pPr>
      <w:hyperlink r:id="rId43" w:history="1">
        <w:r w:rsidR="008903A8" w:rsidRPr="008903A8">
          <w:rPr>
            <w:rStyle w:val="a3"/>
            <w:sz w:val="28"/>
          </w:rPr>
          <w:t>t.me/</w:t>
        </w:r>
        <w:proofErr w:type="spellStart"/>
        <w:r w:rsidR="008903A8" w:rsidRPr="008903A8">
          <w:rPr>
            <w:rStyle w:val="a3"/>
            <w:sz w:val="28"/>
          </w:rPr>
          <w:t>voirussia</w:t>
        </w:r>
        <w:proofErr w:type="spellEnd"/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4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5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6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B7" w:rsidRDefault="00A538B7">
      <w:r>
        <w:separator/>
      </w:r>
    </w:p>
  </w:endnote>
  <w:endnote w:type="continuationSeparator" w:id="0">
    <w:p w:rsidR="00A538B7" w:rsidRDefault="00A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D" w:rsidRDefault="00EE691D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F57B3F">
      <w:rPr>
        <w:noProof/>
      </w:rPr>
      <w:t>3</w:t>
    </w:r>
    <w:r>
      <w:fldChar w:fldCharType="end"/>
    </w:r>
  </w:p>
  <w:p w:rsidR="00EE691D" w:rsidRDefault="00EE691D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1D" w:rsidRDefault="00EE691D">
    <w:pPr>
      <w:pStyle w:val="1e"/>
      <w:jc w:val="right"/>
    </w:pPr>
  </w:p>
  <w:p w:rsidR="00EE691D" w:rsidRDefault="00EE69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B7" w:rsidRDefault="00A538B7">
      <w:r>
        <w:separator/>
      </w:r>
    </w:p>
  </w:footnote>
  <w:footnote w:type="continuationSeparator" w:id="0">
    <w:p w:rsidR="00A538B7" w:rsidRDefault="00A5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B9E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29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2E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44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07D"/>
    <w:rsid w:val="000331F6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096"/>
    <w:rsid w:val="0003716D"/>
    <w:rsid w:val="0003722A"/>
    <w:rsid w:val="00037279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265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138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0E"/>
    <w:rsid w:val="00077954"/>
    <w:rsid w:val="00077962"/>
    <w:rsid w:val="0007796E"/>
    <w:rsid w:val="000779D5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2DF"/>
    <w:rsid w:val="00081415"/>
    <w:rsid w:val="00081467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2CE"/>
    <w:rsid w:val="000933AC"/>
    <w:rsid w:val="000933D6"/>
    <w:rsid w:val="000934DD"/>
    <w:rsid w:val="00093528"/>
    <w:rsid w:val="000935CC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AF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12"/>
    <w:rsid w:val="000A6745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2DA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068"/>
    <w:rsid w:val="000D73DD"/>
    <w:rsid w:val="000D7468"/>
    <w:rsid w:val="000D769B"/>
    <w:rsid w:val="000D76B7"/>
    <w:rsid w:val="000D7714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6FE"/>
    <w:rsid w:val="000F2AC7"/>
    <w:rsid w:val="000F2D10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15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E73"/>
    <w:rsid w:val="00103F1D"/>
    <w:rsid w:val="00103F6A"/>
    <w:rsid w:val="00104014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1C8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C6F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225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70F"/>
    <w:rsid w:val="00144729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F25"/>
    <w:rsid w:val="00162FD2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31"/>
    <w:rsid w:val="00173FB4"/>
    <w:rsid w:val="00174074"/>
    <w:rsid w:val="00174077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72B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98"/>
    <w:rsid w:val="00193EEB"/>
    <w:rsid w:val="0019430E"/>
    <w:rsid w:val="0019457C"/>
    <w:rsid w:val="001945EF"/>
    <w:rsid w:val="00194718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66"/>
    <w:rsid w:val="001A65BC"/>
    <w:rsid w:val="001A667D"/>
    <w:rsid w:val="001A66A7"/>
    <w:rsid w:val="001A6807"/>
    <w:rsid w:val="001A68EA"/>
    <w:rsid w:val="001A6A06"/>
    <w:rsid w:val="001A6BD4"/>
    <w:rsid w:val="001A6D48"/>
    <w:rsid w:val="001A6EE3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A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61"/>
    <w:rsid w:val="001D044A"/>
    <w:rsid w:val="001D051D"/>
    <w:rsid w:val="001D0653"/>
    <w:rsid w:val="001D08B9"/>
    <w:rsid w:val="001D0977"/>
    <w:rsid w:val="001D0A2D"/>
    <w:rsid w:val="001D0B0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A4B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6B"/>
    <w:rsid w:val="001F080C"/>
    <w:rsid w:val="001F08EE"/>
    <w:rsid w:val="001F0933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6B"/>
    <w:rsid w:val="001F4581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59"/>
    <w:rsid w:val="001F78C6"/>
    <w:rsid w:val="001F79AE"/>
    <w:rsid w:val="001F7B90"/>
    <w:rsid w:val="001F7C4F"/>
    <w:rsid w:val="001F7D05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8C1"/>
    <w:rsid w:val="00201944"/>
    <w:rsid w:val="00201AC2"/>
    <w:rsid w:val="00201C4F"/>
    <w:rsid w:val="00201EC6"/>
    <w:rsid w:val="00201FBC"/>
    <w:rsid w:val="0020202B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5C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9BC"/>
    <w:rsid w:val="002519CE"/>
    <w:rsid w:val="00251B49"/>
    <w:rsid w:val="00251B92"/>
    <w:rsid w:val="00251BA5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540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C24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A0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9D3"/>
    <w:rsid w:val="00297B9A"/>
    <w:rsid w:val="00297C1B"/>
    <w:rsid w:val="00297DD2"/>
    <w:rsid w:val="00297E51"/>
    <w:rsid w:val="00297EEA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9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AD8"/>
    <w:rsid w:val="002A5C01"/>
    <w:rsid w:val="002A5E1F"/>
    <w:rsid w:val="002A5E3C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433"/>
    <w:rsid w:val="002C3500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70E"/>
    <w:rsid w:val="002C79B9"/>
    <w:rsid w:val="002C7C02"/>
    <w:rsid w:val="002C7C0F"/>
    <w:rsid w:val="002C7CD9"/>
    <w:rsid w:val="002C7D83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81"/>
    <w:rsid w:val="002D5F5E"/>
    <w:rsid w:val="002D6136"/>
    <w:rsid w:val="002D61A8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92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58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FB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61"/>
    <w:rsid w:val="002F05F3"/>
    <w:rsid w:val="002F05FD"/>
    <w:rsid w:val="002F06BE"/>
    <w:rsid w:val="002F06F8"/>
    <w:rsid w:val="002F0ACA"/>
    <w:rsid w:val="002F0B67"/>
    <w:rsid w:val="002F0C01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D48"/>
    <w:rsid w:val="002F1EF8"/>
    <w:rsid w:val="002F2062"/>
    <w:rsid w:val="002F2073"/>
    <w:rsid w:val="002F2091"/>
    <w:rsid w:val="002F21A4"/>
    <w:rsid w:val="002F21EC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D0"/>
    <w:rsid w:val="00306EF0"/>
    <w:rsid w:val="00306F5A"/>
    <w:rsid w:val="00307162"/>
    <w:rsid w:val="00307424"/>
    <w:rsid w:val="0030745A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4CC"/>
    <w:rsid w:val="0032170C"/>
    <w:rsid w:val="003217F4"/>
    <w:rsid w:val="00321842"/>
    <w:rsid w:val="003218B7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95"/>
    <w:rsid w:val="00341A53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0A1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93A"/>
    <w:rsid w:val="00376CF4"/>
    <w:rsid w:val="00376F5E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10C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8BD"/>
    <w:rsid w:val="003B5912"/>
    <w:rsid w:val="003B5950"/>
    <w:rsid w:val="003B5D0F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A51"/>
    <w:rsid w:val="003C5A64"/>
    <w:rsid w:val="003C5B6D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BCB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15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5FD1"/>
    <w:rsid w:val="003D6018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AA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F3"/>
    <w:rsid w:val="003E5ACB"/>
    <w:rsid w:val="003E5B20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E9B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8AE"/>
    <w:rsid w:val="00445967"/>
    <w:rsid w:val="00445A99"/>
    <w:rsid w:val="00445ADC"/>
    <w:rsid w:val="00445BFE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309B"/>
    <w:rsid w:val="00473352"/>
    <w:rsid w:val="004733E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F3A"/>
    <w:rsid w:val="00480237"/>
    <w:rsid w:val="0048023D"/>
    <w:rsid w:val="00480469"/>
    <w:rsid w:val="004804F3"/>
    <w:rsid w:val="004807FF"/>
    <w:rsid w:val="0048096E"/>
    <w:rsid w:val="00480A2F"/>
    <w:rsid w:val="00480B19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D84"/>
    <w:rsid w:val="00491E4E"/>
    <w:rsid w:val="00491EC2"/>
    <w:rsid w:val="004920C8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65"/>
    <w:rsid w:val="004C70C3"/>
    <w:rsid w:val="004C729F"/>
    <w:rsid w:val="004C733B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620"/>
    <w:rsid w:val="004D16B1"/>
    <w:rsid w:val="004D16BF"/>
    <w:rsid w:val="004D179C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B45"/>
    <w:rsid w:val="004E3C41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686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14E"/>
    <w:rsid w:val="00500173"/>
    <w:rsid w:val="00500206"/>
    <w:rsid w:val="005002D4"/>
    <w:rsid w:val="005003F7"/>
    <w:rsid w:val="0050053E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8E"/>
    <w:rsid w:val="00507216"/>
    <w:rsid w:val="00507239"/>
    <w:rsid w:val="0050725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3DF"/>
    <w:rsid w:val="0051141D"/>
    <w:rsid w:val="0051144B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F35"/>
    <w:rsid w:val="00513070"/>
    <w:rsid w:val="00513152"/>
    <w:rsid w:val="00513262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1F"/>
    <w:rsid w:val="00516D9C"/>
    <w:rsid w:val="00516FCC"/>
    <w:rsid w:val="0051709B"/>
    <w:rsid w:val="005171B3"/>
    <w:rsid w:val="005173BE"/>
    <w:rsid w:val="0051773C"/>
    <w:rsid w:val="0051774A"/>
    <w:rsid w:val="005179A0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572"/>
    <w:rsid w:val="00532695"/>
    <w:rsid w:val="005327D1"/>
    <w:rsid w:val="0053296A"/>
    <w:rsid w:val="00532AE6"/>
    <w:rsid w:val="00532B0E"/>
    <w:rsid w:val="00532BEB"/>
    <w:rsid w:val="00532C6C"/>
    <w:rsid w:val="00532C70"/>
    <w:rsid w:val="00532D95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0BB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AC6"/>
    <w:rsid w:val="00565B9F"/>
    <w:rsid w:val="00565BB0"/>
    <w:rsid w:val="00565BBE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5B8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1DE"/>
    <w:rsid w:val="0057530D"/>
    <w:rsid w:val="0057542D"/>
    <w:rsid w:val="0057557A"/>
    <w:rsid w:val="00575717"/>
    <w:rsid w:val="0057576F"/>
    <w:rsid w:val="005758A7"/>
    <w:rsid w:val="005758BA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1E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515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14D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1F5"/>
    <w:rsid w:val="005A71FE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29"/>
    <w:rsid w:val="005B270F"/>
    <w:rsid w:val="005B294F"/>
    <w:rsid w:val="005B298F"/>
    <w:rsid w:val="005B2A9B"/>
    <w:rsid w:val="005B2AFC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2C"/>
    <w:rsid w:val="005B5186"/>
    <w:rsid w:val="005B51F7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0F17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3D"/>
    <w:rsid w:val="005E7A7A"/>
    <w:rsid w:val="005E7A8B"/>
    <w:rsid w:val="005E7AF9"/>
    <w:rsid w:val="005E7B85"/>
    <w:rsid w:val="005E7C15"/>
    <w:rsid w:val="005E7C62"/>
    <w:rsid w:val="005E7D84"/>
    <w:rsid w:val="005E7D8B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9B"/>
    <w:rsid w:val="005F22B4"/>
    <w:rsid w:val="005F236C"/>
    <w:rsid w:val="005F237A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66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A47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44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3D"/>
    <w:rsid w:val="006350A9"/>
    <w:rsid w:val="006350B3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A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1E82"/>
    <w:rsid w:val="006420ED"/>
    <w:rsid w:val="00642212"/>
    <w:rsid w:val="00642215"/>
    <w:rsid w:val="006423CF"/>
    <w:rsid w:val="00642571"/>
    <w:rsid w:val="00642660"/>
    <w:rsid w:val="0064266E"/>
    <w:rsid w:val="006429B6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38"/>
    <w:rsid w:val="00660B9F"/>
    <w:rsid w:val="00660C41"/>
    <w:rsid w:val="00660D93"/>
    <w:rsid w:val="00660DB3"/>
    <w:rsid w:val="00660DD4"/>
    <w:rsid w:val="00660EC7"/>
    <w:rsid w:val="00660EE2"/>
    <w:rsid w:val="006610D3"/>
    <w:rsid w:val="0066113E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67C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4B"/>
    <w:rsid w:val="006A368D"/>
    <w:rsid w:val="006A3792"/>
    <w:rsid w:val="006A3856"/>
    <w:rsid w:val="006A38F9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5A4"/>
    <w:rsid w:val="006B2758"/>
    <w:rsid w:val="006B282E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6AA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5C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92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47B"/>
    <w:rsid w:val="007224D9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203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668"/>
    <w:rsid w:val="00732711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5A5"/>
    <w:rsid w:val="007346F7"/>
    <w:rsid w:val="0073485F"/>
    <w:rsid w:val="007348CC"/>
    <w:rsid w:val="007349E0"/>
    <w:rsid w:val="00734AFA"/>
    <w:rsid w:val="00734C5E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42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FA2"/>
    <w:rsid w:val="00743FBE"/>
    <w:rsid w:val="00744180"/>
    <w:rsid w:val="0074434E"/>
    <w:rsid w:val="0074441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4C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2AB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A02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FE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501F"/>
    <w:rsid w:val="007D514E"/>
    <w:rsid w:val="007D529E"/>
    <w:rsid w:val="007D53D5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0CB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7D2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B2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3A"/>
    <w:rsid w:val="008111E3"/>
    <w:rsid w:val="008112A0"/>
    <w:rsid w:val="008112F2"/>
    <w:rsid w:val="00811318"/>
    <w:rsid w:val="00811363"/>
    <w:rsid w:val="00811373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19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CC9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B75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809"/>
    <w:rsid w:val="00873996"/>
    <w:rsid w:val="00873CF4"/>
    <w:rsid w:val="00873CF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22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7B8"/>
    <w:rsid w:val="008917E8"/>
    <w:rsid w:val="008918A0"/>
    <w:rsid w:val="008918B9"/>
    <w:rsid w:val="00891910"/>
    <w:rsid w:val="00891D8D"/>
    <w:rsid w:val="00891DCE"/>
    <w:rsid w:val="00891E23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A5"/>
    <w:rsid w:val="008A27FC"/>
    <w:rsid w:val="008A2823"/>
    <w:rsid w:val="008A283B"/>
    <w:rsid w:val="008A2852"/>
    <w:rsid w:val="008A28DF"/>
    <w:rsid w:val="008A2A92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D42"/>
    <w:rsid w:val="008B3E17"/>
    <w:rsid w:val="008B40DE"/>
    <w:rsid w:val="008B41AA"/>
    <w:rsid w:val="008B44EB"/>
    <w:rsid w:val="008B4581"/>
    <w:rsid w:val="008B4794"/>
    <w:rsid w:val="008B49FE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B7FE2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5F1F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215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954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EC1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3FD0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16"/>
    <w:rsid w:val="00930D2F"/>
    <w:rsid w:val="00930DAC"/>
    <w:rsid w:val="00930E2F"/>
    <w:rsid w:val="00930F74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7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CAE"/>
    <w:rsid w:val="00971D75"/>
    <w:rsid w:val="0097211E"/>
    <w:rsid w:val="00972168"/>
    <w:rsid w:val="009721B0"/>
    <w:rsid w:val="00972381"/>
    <w:rsid w:val="0097238A"/>
    <w:rsid w:val="0097240B"/>
    <w:rsid w:val="0097243D"/>
    <w:rsid w:val="00972470"/>
    <w:rsid w:val="0097247E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6B3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03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DB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4BF1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92"/>
    <w:rsid w:val="009E08C8"/>
    <w:rsid w:val="009E08DD"/>
    <w:rsid w:val="009E0924"/>
    <w:rsid w:val="009E0976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E06"/>
    <w:rsid w:val="009E21D3"/>
    <w:rsid w:val="009E22F1"/>
    <w:rsid w:val="009E234C"/>
    <w:rsid w:val="009E2380"/>
    <w:rsid w:val="009E23DC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41E"/>
    <w:rsid w:val="009E3427"/>
    <w:rsid w:val="009E3467"/>
    <w:rsid w:val="009E3ADF"/>
    <w:rsid w:val="009E3B28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C1B"/>
    <w:rsid w:val="009F4CAA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201"/>
    <w:rsid w:val="00A1732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22F"/>
    <w:rsid w:val="00A20591"/>
    <w:rsid w:val="00A2067B"/>
    <w:rsid w:val="00A20731"/>
    <w:rsid w:val="00A20732"/>
    <w:rsid w:val="00A2082B"/>
    <w:rsid w:val="00A20897"/>
    <w:rsid w:val="00A20A51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AE"/>
    <w:rsid w:val="00A272DB"/>
    <w:rsid w:val="00A2730A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B67"/>
    <w:rsid w:val="00A30CB8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1C7"/>
    <w:rsid w:val="00A40211"/>
    <w:rsid w:val="00A403CE"/>
    <w:rsid w:val="00A404B8"/>
    <w:rsid w:val="00A40501"/>
    <w:rsid w:val="00A40664"/>
    <w:rsid w:val="00A407F7"/>
    <w:rsid w:val="00A40824"/>
    <w:rsid w:val="00A408E2"/>
    <w:rsid w:val="00A4094E"/>
    <w:rsid w:val="00A40BD5"/>
    <w:rsid w:val="00A40F07"/>
    <w:rsid w:val="00A40FD0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50"/>
    <w:rsid w:val="00A505DF"/>
    <w:rsid w:val="00A505E3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8B7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C69"/>
    <w:rsid w:val="00A74D3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6A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BCD"/>
    <w:rsid w:val="00AA4D5D"/>
    <w:rsid w:val="00AA4DA5"/>
    <w:rsid w:val="00AA54AC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44"/>
    <w:rsid w:val="00AB00BE"/>
    <w:rsid w:val="00AB018B"/>
    <w:rsid w:val="00AB01C1"/>
    <w:rsid w:val="00AB021A"/>
    <w:rsid w:val="00AB02F0"/>
    <w:rsid w:val="00AB039E"/>
    <w:rsid w:val="00AB04E8"/>
    <w:rsid w:val="00AB0774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3E41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9A8"/>
    <w:rsid w:val="00AC69FD"/>
    <w:rsid w:val="00AC6AEB"/>
    <w:rsid w:val="00AC6B0A"/>
    <w:rsid w:val="00AC6B0B"/>
    <w:rsid w:val="00AC6B3C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5FFB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00C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65"/>
    <w:rsid w:val="00B22E9B"/>
    <w:rsid w:val="00B23102"/>
    <w:rsid w:val="00B2313F"/>
    <w:rsid w:val="00B232CD"/>
    <w:rsid w:val="00B2330C"/>
    <w:rsid w:val="00B233DF"/>
    <w:rsid w:val="00B233E9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1D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5FDF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C8E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C10"/>
    <w:rsid w:val="00B76D72"/>
    <w:rsid w:val="00B76EF1"/>
    <w:rsid w:val="00B76FF4"/>
    <w:rsid w:val="00B771E7"/>
    <w:rsid w:val="00B77210"/>
    <w:rsid w:val="00B77323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25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CC"/>
    <w:rsid w:val="00B87335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DC6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8CA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E0F"/>
    <w:rsid w:val="00BA0FC6"/>
    <w:rsid w:val="00BA1097"/>
    <w:rsid w:val="00BA10F5"/>
    <w:rsid w:val="00BA1106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4E5"/>
    <w:rsid w:val="00BA36CD"/>
    <w:rsid w:val="00BA3795"/>
    <w:rsid w:val="00BA37D6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CB"/>
    <w:rsid w:val="00BD34F0"/>
    <w:rsid w:val="00BD3577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3004"/>
    <w:rsid w:val="00C1310C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ECF"/>
    <w:rsid w:val="00C17FEC"/>
    <w:rsid w:val="00C201C8"/>
    <w:rsid w:val="00C2078A"/>
    <w:rsid w:val="00C20860"/>
    <w:rsid w:val="00C208AE"/>
    <w:rsid w:val="00C20A6D"/>
    <w:rsid w:val="00C20AE2"/>
    <w:rsid w:val="00C20BDF"/>
    <w:rsid w:val="00C20CB3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8E1"/>
    <w:rsid w:val="00C509D9"/>
    <w:rsid w:val="00C50A41"/>
    <w:rsid w:val="00C50ABA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673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E1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C0B"/>
    <w:rsid w:val="00C55CEB"/>
    <w:rsid w:val="00C55F98"/>
    <w:rsid w:val="00C5611C"/>
    <w:rsid w:val="00C5615F"/>
    <w:rsid w:val="00C5633C"/>
    <w:rsid w:val="00C56444"/>
    <w:rsid w:val="00C56541"/>
    <w:rsid w:val="00C565C4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A0"/>
    <w:rsid w:val="00C661B2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0CD4"/>
    <w:rsid w:val="00C71543"/>
    <w:rsid w:val="00C717BF"/>
    <w:rsid w:val="00C717DE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61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661"/>
    <w:rsid w:val="00C767DE"/>
    <w:rsid w:val="00C76A9C"/>
    <w:rsid w:val="00C76AE1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615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B79"/>
    <w:rsid w:val="00C86E01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F0"/>
    <w:rsid w:val="00C92B2C"/>
    <w:rsid w:val="00C92B56"/>
    <w:rsid w:val="00C92B82"/>
    <w:rsid w:val="00C92C47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1E6F"/>
    <w:rsid w:val="00CA2097"/>
    <w:rsid w:val="00CA22EA"/>
    <w:rsid w:val="00CA238C"/>
    <w:rsid w:val="00CA25BF"/>
    <w:rsid w:val="00CA27A2"/>
    <w:rsid w:val="00CA27FA"/>
    <w:rsid w:val="00CA28C8"/>
    <w:rsid w:val="00CA2925"/>
    <w:rsid w:val="00CA2973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AB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98"/>
    <w:rsid w:val="00CB4DAD"/>
    <w:rsid w:val="00CB4E1B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3B2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5A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251"/>
    <w:rsid w:val="00CD23C9"/>
    <w:rsid w:val="00CD241B"/>
    <w:rsid w:val="00CD259E"/>
    <w:rsid w:val="00CD264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37"/>
    <w:rsid w:val="00CD707C"/>
    <w:rsid w:val="00CD72CA"/>
    <w:rsid w:val="00CD740F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1"/>
    <w:rsid w:val="00CF145E"/>
    <w:rsid w:val="00CF156F"/>
    <w:rsid w:val="00CF15CF"/>
    <w:rsid w:val="00CF1632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9A5"/>
    <w:rsid w:val="00CF5AB6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3D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814"/>
    <w:rsid w:val="00D07872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80B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A03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F8"/>
    <w:rsid w:val="00D6497C"/>
    <w:rsid w:val="00D64A91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5AA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73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BCF"/>
    <w:rsid w:val="00D93C81"/>
    <w:rsid w:val="00D93D4D"/>
    <w:rsid w:val="00D93D9E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61E7"/>
    <w:rsid w:val="00D96205"/>
    <w:rsid w:val="00D962C4"/>
    <w:rsid w:val="00D962FD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2E5"/>
    <w:rsid w:val="00DB33A9"/>
    <w:rsid w:val="00DB3415"/>
    <w:rsid w:val="00DB3675"/>
    <w:rsid w:val="00DB37F1"/>
    <w:rsid w:val="00DB3A20"/>
    <w:rsid w:val="00DB3A97"/>
    <w:rsid w:val="00DB3AD2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829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8BA"/>
    <w:rsid w:val="00DB59B0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4FF6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5E28"/>
    <w:rsid w:val="00DC6159"/>
    <w:rsid w:val="00DC61B4"/>
    <w:rsid w:val="00DC625C"/>
    <w:rsid w:val="00DC639F"/>
    <w:rsid w:val="00DC64E9"/>
    <w:rsid w:val="00DC6530"/>
    <w:rsid w:val="00DC6565"/>
    <w:rsid w:val="00DC65A5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2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83"/>
    <w:rsid w:val="00E03B3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9E3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15C"/>
    <w:rsid w:val="00E123AE"/>
    <w:rsid w:val="00E123F8"/>
    <w:rsid w:val="00E1240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B20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C2C"/>
    <w:rsid w:val="00E40C84"/>
    <w:rsid w:val="00E40D2A"/>
    <w:rsid w:val="00E40E30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D7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5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D7E"/>
    <w:rsid w:val="00E62E03"/>
    <w:rsid w:val="00E62E2E"/>
    <w:rsid w:val="00E63009"/>
    <w:rsid w:val="00E630B3"/>
    <w:rsid w:val="00E6312C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C4"/>
    <w:rsid w:val="00E641E1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929"/>
    <w:rsid w:val="00E77AA2"/>
    <w:rsid w:val="00E77B76"/>
    <w:rsid w:val="00E77D01"/>
    <w:rsid w:val="00E77D6C"/>
    <w:rsid w:val="00E77DE4"/>
    <w:rsid w:val="00E77E29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8DA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64"/>
    <w:rsid w:val="00EC6A95"/>
    <w:rsid w:val="00EC6B85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CD"/>
    <w:rsid w:val="00ED34FB"/>
    <w:rsid w:val="00ED34FC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7D5"/>
    <w:rsid w:val="00EE088E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2DB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EF7FA3"/>
    <w:rsid w:val="00F00058"/>
    <w:rsid w:val="00F000AC"/>
    <w:rsid w:val="00F00112"/>
    <w:rsid w:val="00F001AF"/>
    <w:rsid w:val="00F00264"/>
    <w:rsid w:val="00F004FC"/>
    <w:rsid w:val="00F00653"/>
    <w:rsid w:val="00F008BC"/>
    <w:rsid w:val="00F008C7"/>
    <w:rsid w:val="00F008DC"/>
    <w:rsid w:val="00F00A87"/>
    <w:rsid w:val="00F00D8A"/>
    <w:rsid w:val="00F00D9F"/>
    <w:rsid w:val="00F00EC2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390"/>
    <w:rsid w:val="00F04444"/>
    <w:rsid w:val="00F04492"/>
    <w:rsid w:val="00F04648"/>
    <w:rsid w:val="00F046DC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BE"/>
    <w:rsid w:val="00F25C12"/>
    <w:rsid w:val="00F25C33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6D4"/>
    <w:rsid w:val="00F476F0"/>
    <w:rsid w:val="00F47A1A"/>
    <w:rsid w:val="00F47AB8"/>
    <w:rsid w:val="00F47B71"/>
    <w:rsid w:val="00F47DCA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85"/>
    <w:rsid w:val="00F57642"/>
    <w:rsid w:val="00F5775A"/>
    <w:rsid w:val="00F577C0"/>
    <w:rsid w:val="00F579D3"/>
    <w:rsid w:val="00F57AB1"/>
    <w:rsid w:val="00F57B3F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961"/>
    <w:rsid w:val="00F80D30"/>
    <w:rsid w:val="00F80F7A"/>
    <w:rsid w:val="00F81025"/>
    <w:rsid w:val="00F810BB"/>
    <w:rsid w:val="00F81184"/>
    <w:rsid w:val="00F81222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63C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F11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C7"/>
    <w:rsid w:val="00F87A26"/>
    <w:rsid w:val="00F87AE8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09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3D"/>
    <w:rsid w:val="00FA5DFA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72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1A"/>
    <w:rsid w:val="00FB233D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F"/>
    <w:rsid w:val="00FC52AB"/>
    <w:rsid w:val="00FC53D5"/>
    <w:rsid w:val="00FC53F8"/>
    <w:rsid w:val="00FC5498"/>
    <w:rsid w:val="00FC573C"/>
    <w:rsid w:val="00FC5768"/>
    <w:rsid w:val="00FC5910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rm-24.com/21192-v-dnr-i-lnr-otkrylis-regionalnye-otdelenija-vserossijskogo-obschestva-invalidov.html" TargetMode="External"/><Relationship Id="rId18" Type="http://schemas.openxmlformats.org/officeDocument/2006/relationships/hyperlink" Target="https://www.tuvaonline.ru/2023/04/29/chleny-obschestva-invalidov-v-kyzyle-proveli-subbotnik-u-svoego-zdaniya.html" TargetMode="External"/><Relationship Id="rId26" Type="http://schemas.openxmlformats.org/officeDocument/2006/relationships/hyperlink" Target="https://tass.ru/obschestvo/17673349" TargetMode="External"/><Relationship Id="rId39" Type="http://schemas.openxmlformats.org/officeDocument/2006/relationships/hyperlink" Target="http://www.vo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rov.online/kirovo-cepeck/v-cepecke-srazilis-v-dzakkolo-i-safflbord" TargetMode="External"/><Relationship Id="rId34" Type="http://schemas.openxmlformats.org/officeDocument/2006/relationships/hyperlink" Target="https://www.voi.ru/news/all_news/novosti_voi/konkursanty_otlichno_spravilis_s_zadachej.html" TargetMode="External"/><Relationship Id="rId42" Type="http://schemas.openxmlformats.org/officeDocument/2006/relationships/hyperlink" Target="https://www.youtube.com/channel/UCpri1JawlDif3oUeV72dfXQ/featured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pnp.ru/social/v-gosdume-predlozhili-oborudovat-dlya-invalidov-individualnye-parkovki-u-doma.html" TargetMode="External"/><Relationship Id="rId17" Type="http://schemas.openxmlformats.org/officeDocument/2006/relationships/hyperlink" Target="https://vsluh.ru/novosti/obshchestvo/na-den-pobedy-v-tyumeni-vpervye-proydet-parad-parusnykh-katamaranov_394307/" TargetMode="External"/><Relationship Id="rId25" Type="http://schemas.openxmlformats.org/officeDocument/2006/relationships/hyperlink" Target="https://www.kommersant.ru/doc/5967277" TargetMode="External"/><Relationship Id="rId33" Type="http://schemas.openxmlformats.org/officeDocument/2006/relationships/hyperlink" Target="https://www.voi.ru/news/all_news/novosti_voi/konkursanty_otlichno_spravilis_s_zadachej.html" TargetMode="External"/><Relationship Id="rId38" Type="http://schemas.openxmlformats.org/officeDocument/2006/relationships/hyperlink" Target="https://www.voi.ru/news/all_news/novosti_strany/5_maya__mezdunarodnyj_den_borby_za_prava_invalidov.html" TargetMode="External"/><Relationship Id="rId46" Type="http://schemas.openxmlformats.org/officeDocument/2006/relationships/hyperlink" Target="https://ok.ru/voiruss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men.mk.ru/social/2023/05/04/tyumenskoe-obshhestvo-invalidov-otpravit-boycam-v-zonu-svo-takticheskie-aptechki.html" TargetMode="External"/><Relationship Id="rId20" Type="http://schemas.openxmlformats.org/officeDocument/2006/relationships/hyperlink" Target="https://progoroduhta.ru/news/42879" TargetMode="External"/><Relationship Id="rId29" Type="http://schemas.openxmlformats.org/officeDocument/2006/relationships/hyperlink" Target="https://tass.ru/obschestvo/17662845" TargetMode="External"/><Relationship Id="rId41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miloserdie.ru/news/prinyat-zakon-o-soprovozhdaemom-prozhivanii-chto-eto-znachit-dlya-invalidov-i-ih-semej/" TargetMode="External"/><Relationship Id="rId32" Type="http://schemas.openxmlformats.org/officeDocument/2006/relationships/hyperlink" Target="https://rg.ru/2023/05/03/reg-szfo/na-20-h-nedeliah.html" TargetMode="External"/><Relationship Id="rId37" Type="http://schemas.openxmlformats.org/officeDocument/2006/relationships/hyperlink" Target="https://www.voi.ru/news/all_news/novosti_voi/nahi_ludi_snova_na_vysote.html" TargetMode="External"/><Relationship Id="rId40" Type="http://schemas.openxmlformats.org/officeDocument/2006/relationships/hyperlink" Target="https://vk.com/voirussia" TargetMode="External"/><Relationship Id="rId45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rpravda.ru/news/zhizn-v-mariy-el/dostupnaya-sreda-v-mariy-el-snachala-ekskursii-potom-ekspertiza/" TargetMode="External"/><Relationship Id="rId23" Type="http://schemas.openxmlformats.org/officeDocument/2006/relationships/hyperlink" Target="https://www.uralinform.ru/news/society/360145-dlya-organizacii-invalidov-kirovskogo-raiona-ekaterinburga-proveli-koncert-posvyashennyi-dnyu-pobedy/" TargetMode="External"/><Relationship Id="rId28" Type="http://schemas.openxmlformats.org/officeDocument/2006/relationships/hyperlink" Target="https://www.asi.org.ru/news/2023/05/04/czelevye-kapitaly/" TargetMode="External"/><Relationship Id="rId36" Type="http://schemas.openxmlformats.org/officeDocument/2006/relationships/hyperlink" Target="https://www.voi.ru/news/all_news/novosti_voi/v_tumeni_vpervye_projdet_akciya__pod_parusami_pobedy_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erovglobus.ru/novosti/v-serove-proydet-avtomobilnoe-molitvennoe-shestvie-svyataya-rus/" TargetMode="External"/><Relationship Id="rId31" Type="http://schemas.openxmlformats.org/officeDocument/2006/relationships/hyperlink" Target="https://www.pnp.ru/social/detey-s-redkimi-boleznyami-predlozhili-obespechit-lekarstvami-na-federalnom-urovne.html" TargetMode="External"/><Relationship Id="rId44" Type="http://schemas.openxmlformats.org/officeDocument/2006/relationships/hyperlink" Target="https://www.instagram.com/voirussi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rm-24.com/21192-v-dnr-i-lnr-otkrylis-regionalnye-otdelenija-vserossijskogo-obschestva-invalidov.html" TargetMode="External"/><Relationship Id="rId22" Type="http://schemas.openxmlformats.org/officeDocument/2006/relationships/hyperlink" Target="https://bgpravda.ru/buguruslanskaja-komanda-ryzhij-kot-poluchila-putevku-v-final-oblastnogo-turnira-voi/" TargetMode="External"/><Relationship Id="rId27" Type="http://schemas.openxmlformats.org/officeDocument/2006/relationships/hyperlink" Target="https://tass.ru/obschestvo/17675121" TargetMode="External"/><Relationship Id="rId30" Type="http://schemas.openxmlformats.org/officeDocument/2006/relationships/hyperlink" Target="https://novgorod-tv.ru/news/aleksandr-rozbaum-obsudil-s-novgorodskimi-invalidami-kak-sdelat-gorod-komfortnee/" TargetMode="External"/><Relationship Id="rId35" Type="http://schemas.openxmlformats.org/officeDocument/2006/relationships/hyperlink" Target="https://www.voi.ru/news/all_news/novosti_voi/dostupna_li_zitelyam_permskogo_kraya_pervichnaya_medpomosh_.html" TargetMode="External"/><Relationship Id="rId43" Type="http://schemas.openxmlformats.org/officeDocument/2006/relationships/hyperlink" Target="https://t.me/voirussi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78C5-8BFA-4FEC-9C26-D66F4B1C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23816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Бочковские</cp:lastModifiedBy>
  <cp:revision>151</cp:revision>
  <cp:lastPrinted>2017-06-30T03:13:00Z</cp:lastPrinted>
  <dcterms:created xsi:type="dcterms:W3CDTF">2023-05-04T09:51:00Z</dcterms:created>
  <dcterms:modified xsi:type="dcterms:W3CDTF">2023-05-05T09:48:00Z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