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A3758C">
        <w:rPr>
          <w:b/>
          <w:sz w:val="32"/>
          <w:szCs w:val="32"/>
        </w:rPr>
        <w:t xml:space="preserve"> </w:t>
      </w:r>
      <w:r w:rsidR="00F012EF">
        <w:rPr>
          <w:b/>
          <w:sz w:val="32"/>
          <w:szCs w:val="32"/>
        </w:rPr>
        <w:t>1</w:t>
      </w:r>
      <w:r w:rsidR="0042135C" w:rsidRPr="00583787">
        <w:rPr>
          <w:b/>
          <w:sz w:val="32"/>
          <w:szCs w:val="32"/>
        </w:rPr>
        <w:t>3</w:t>
      </w:r>
      <w:r w:rsidR="001B4EA3">
        <w:rPr>
          <w:b/>
          <w:sz w:val="32"/>
          <w:szCs w:val="32"/>
        </w:rPr>
        <w:t xml:space="preserve"> </w:t>
      </w:r>
      <w:r w:rsidR="00543A15">
        <w:rPr>
          <w:b/>
          <w:sz w:val="32"/>
          <w:szCs w:val="32"/>
        </w:rPr>
        <w:t xml:space="preserve">по 20 </w:t>
      </w:r>
      <w:r w:rsidR="00F012EF">
        <w:rPr>
          <w:b/>
          <w:sz w:val="32"/>
          <w:szCs w:val="32"/>
        </w:rPr>
        <w:t>янва</w:t>
      </w:r>
      <w:r w:rsidR="001B4EA3">
        <w:rPr>
          <w:b/>
          <w:sz w:val="32"/>
          <w:szCs w:val="32"/>
        </w:rPr>
        <w:t>ря</w:t>
      </w:r>
      <w:r w:rsidR="00585AB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543A1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20</w:t>
      </w:r>
      <w:r w:rsidR="001B4EA3">
        <w:rPr>
          <w:b/>
          <w:sz w:val="32"/>
          <w:szCs w:val="32"/>
        </w:rPr>
        <w:t xml:space="preserve"> </w:t>
      </w:r>
      <w:r w:rsidR="00F012EF">
        <w:rPr>
          <w:b/>
          <w:sz w:val="32"/>
          <w:szCs w:val="32"/>
        </w:rPr>
        <w:t>янва</w:t>
      </w:r>
      <w:r w:rsidR="001B4EA3">
        <w:rPr>
          <w:b/>
          <w:sz w:val="32"/>
          <w:szCs w:val="32"/>
        </w:rPr>
        <w:t>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  <w:rPr>
          <w:rFonts w:hint="eastAsia"/>
        </w:rPr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6A7C5A" w:rsidRPr="006A7C5A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r w:rsidRPr="006A7C5A">
        <w:rPr>
          <w:sz w:val="28"/>
          <w:szCs w:val="28"/>
        </w:rPr>
        <w:fldChar w:fldCharType="begin"/>
      </w:r>
      <w:r w:rsidRPr="006A7C5A">
        <w:rPr>
          <w:sz w:val="28"/>
          <w:szCs w:val="28"/>
        </w:rPr>
        <w:instrText xml:space="preserve"> TOC \f \o "1-9" \h</w:instrText>
      </w:r>
      <w:r w:rsidRPr="006A7C5A">
        <w:rPr>
          <w:sz w:val="28"/>
          <w:szCs w:val="28"/>
        </w:rPr>
        <w:fldChar w:fldCharType="separate"/>
      </w:r>
      <w:hyperlink w:anchor="_Toc125127350" w:history="1">
        <w:r w:rsidR="006A7C5A" w:rsidRPr="006A7C5A">
          <w:rPr>
            <w:rStyle w:val="a3"/>
            <w:b/>
            <w:noProof/>
            <w:sz w:val="28"/>
            <w:szCs w:val="28"/>
          </w:rPr>
          <w:t>Всероссийское общество инвалидов</w:t>
        </w:r>
        <w:r w:rsidR="006A7C5A" w:rsidRPr="006A7C5A">
          <w:rPr>
            <w:noProof/>
            <w:sz w:val="28"/>
            <w:szCs w:val="28"/>
          </w:rPr>
          <w:tab/>
        </w:r>
        <w:r w:rsidR="006A7C5A" w:rsidRPr="006A7C5A">
          <w:rPr>
            <w:b/>
            <w:noProof/>
            <w:sz w:val="28"/>
            <w:szCs w:val="28"/>
          </w:rPr>
          <w:fldChar w:fldCharType="begin"/>
        </w:r>
        <w:r w:rsidR="006A7C5A" w:rsidRPr="006A7C5A">
          <w:rPr>
            <w:b/>
            <w:noProof/>
            <w:sz w:val="28"/>
            <w:szCs w:val="28"/>
          </w:rPr>
          <w:instrText xml:space="preserve"> PAGEREF _Toc125127350 \h </w:instrText>
        </w:r>
        <w:r w:rsidR="006A7C5A" w:rsidRPr="006A7C5A">
          <w:rPr>
            <w:b/>
            <w:noProof/>
            <w:sz w:val="28"/>
            <w:szCs w:val="28"/>
          </w:rPr>
        </w:r>
        <w:r w:rsidR="006A7C5A" w:rsidRPr="006A7C5A">
          <w:rPr>
            <w:b/>
            <w:noProof/>
            <w:sz w:val="28"/>
            <w:szCs w:val="28"/>
          </w:rPr>
          <w:fldChar w:fldCharType="separate"/>
        </w:r>
        <w:r w:rsidR="006A7C5A">
          <w:rPr>
            <w:b/>
            <w:noProof/>
            <w:sz w:val="28"/>
            <w:szCs w:val="28"/>
          </w:rPr>
          <w:t>4</w:t>
        </w:r>
        <w:r w:rsidR="006A7C5A" w:rsidRPr="006A7C5A">
          <w:rPr>
            <w:b/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51" w:history="1">
        <w:r w:rsidRPr="006A7C5A">
          <w:rPr>
            <w:rStyle w:val="a3"/>
            <w:noProof/>
            <w:sz w:val="28"/>
            <w:szCs w:val="28"/>
          </w:rPr>
          <w:t>13.01.2023, «Химки-ТВ». «Депутат Госдумы Михаил Терентьев поздравил юную химчанку с Новым годом»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_Toc125127351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52" w:history="1">
        <w:r w:rsidRPr="006A7C5A">
          <w:rPr>
            <w:rStyle w:val="a3"/>
            <w:noProof/>
            <w:sz w:val="28"/>
            <w:szCs w:val="28"/>
          </w:rPr>
          <w:t>15.01.2023, «Столица С» (Мордовия). «В Мордовии обсудили проблемы инвалидов»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_Toc125127352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53" w:history="1">
        <w:r w:rsidRPr="006A7C5A">
          <w:rPr>
            <w:rStyle w:val="a3"/>
            <w:noProof/>
            <w:sz w:val="28"/>
            <w:szCs w:val="28"/>
          </w:rPr>
          <w:t>16.01.2023, «О чём говорит Смоленск». «В Смоленске появится универсальный спортзал для занятий адаптивной физкультурой»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_Toc125127353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54" w:history="1">
        <w:r w:rsidRPr="006A7C5A">
          <w:rPr>
            <w:rStyle w:val="a3"/>
            <w:noProof/>
            <w:sz w:val="28"/>
            <w:szCs w:val="28"/>
          </w:rPr>
          <w:t>18.01.2023, Комиинформ. «Сыктывкарка с инвалидностью за четыре месяца безуспешно посетила 15 собеседований»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_Toc125127354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55" w:history="1">
        <w:r w:rsidRPr="006A7C5A">
          <w:rPr>
            <w:rStyle w:val="a3"/>
            <w:noProof/>
            <w:sz w:val="28"/>
            <w:szCs w:val="28"/>
          </w:rPr>
          <w:t>20.01.2023, «Магаданская правда». «Магаданское общество инвалидов собрало полтонны вещей для бойцов СВО»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_Toc125127355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56" w:history="1">
        <w:r w:rsidRPr="006A7C5A">
          <w:rPr>
            <w:rStyle w:val="a3"/>
            <w:noProof/>
            <w:sz w:val="28"/>
            <w:szCs w:val="28"/>
          </w:rPr>
          <w:t>20.01.2023, "Марийская правда". «Чего гостям с инвалидностью из Марий Эл не хватило в резиденции Йӱштӧ Кугыза»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_Toc125127356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5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57" w:history="1">
        <w:r w:rsidRPr="006A7C5A">
          <w:rPr>
            <w:rStyle w:val="a3"/>
            <w:noProof/>
            <w:sz w:val="28"/>
            <w:szCs w:val="28"/>
          </w:rPr>
          <w:t>14.01.2023, «Верстов.Инфо» (Челябинская область). «В Магнитогорске парковки для инвалидов оказались заставлены машинами обычных горожан»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_Toc125127357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58" w:history="1">
        <w:r w:rsidRPr="006A7C5A">
          <w:rPr>
            <w:rStyle w:val="a3"/>
            <w:noProof/>
            <w:sz w:val="28"/>
            <w:szCs w:val="28"/>
          </w:rPr>
          <w:t>14.01.2023, «Столица С» (Мордовия). «Добро в Мордовии»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_Toc125127358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59" w:history="1">
        <w:r w:rsidRPr="006A7C5A">
          <w:rPr>
            <w:rStyle w:val="a3"/>
            <w:noProof/>
            <w:sz w:val="28"/>
            <w:szCs w:val="28"/>
          </w:rPr>
          <w:t>17.01.2023, Волжские Зори (Татарстан). «Светлана Никаншина: здесь живут искренние и душевные люди»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_Toc125127359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6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60" w:history="1">
        <w:r w:rsidRPr="006A7C5A">
          <w:rPr>
            <w:rStyle w:val="a3"/>
            <w:noProof/>
            <w:sz w:val="28"/>
            <w:szCs w:val="28"/>
          </w:rPr>
          <w:t>18.01.2023, газета "Шахтинские известия" (Ростовская область). «Рабочие дни после новогодних праздников прошли для Шахтинского общества инвалидов интересно и плодотворно»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_Toc125127360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7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61" w:history="1">
        <w:r w:rsidRPr="006A7C5A">
          <w:rPr>
            <w:rStyle w:val="a3"/>
            <w:b/>
            <w:noProof/>
            <w:sz w:val="28"/>
            <w:szCs w:val="28"/>
          </w:rPr>
          <w:t>Нормативно-правовое поле, высказывания представителей власти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b/>
            <w:noProof/>
            <w:sz w:val="28"/>
            <w:szCs w:val="28"/>
          </w:rPr>
          <w:fldChar w:fldCharType="begin"/>
        </w:r>
        <w:r w:rsidRPr="006A7C5A">
          <w:rPr>
            <w:b/>
            <w:noProof/>
            <w:sz w:val="28"/>
            <w:szCs w:val="28"/>
          </w:rPr>
          <w:instrText xml:space="preserve"> PAGEREF _Toc125127361 \h </w:instrText>
        </w:r>
        <w:r w:rsidRPr="006A7C5A">
          <w:rPr>
            <w:b/>
            <w:noProof/>
            <w:sz w:val="28"/>
            <w:szCs w:val="28"/>
          </w:rPr>
        </w:r>
        <w:r w:rsidRPr="006A7C5A">
          <w:rPr>
            <w:b/>
            <w:noProof/>
            <w:sz w:val="28"/>
            <w:szCs w:val="28"/>
          </w:rPr>
          <w:fldChar w:fldCharType="separate"/>
        </w:r>
        <w:r>
          <w:rPr>
            <w:b/>
            <w:noProof/>
            <w:sz w:val="28"/>
            <w:szCs w:val="28"/>
          </w:rPr>
          <w:t>8</w:t>
        </w:r>
        <w:r w:rsidRPr="006A7C5A">
          <w:rPr>
            <w:b/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62" w:history="1">
        <w:r w:rsidRPr="006A7C5A">
          <w:rPr>
            <w:rStyle w:val="a3"/>
            <w:noProof/>
            <w:sz w:val="28"/>
            <w:szCs w:val="28"/>
          </w:rPr>
          <w:t xml:space="preserve">18.01.2023, </w:t>
        </w:r>
        <w:r w:rsidRPr="006A7C5A">
          <w:rPr>
            <w:rStyle w:val="a3"/>
            <w:noProof/>
            <w:sz w:val="28"/>
            <w:szCs w:val="28"/>
            <w:lang w:val="en-US"/>
          </w:rPr>
          <w:t>Er</w:t>
        </w:r>
        <w:r w:rsidRPr="006A7C5A">
          <w:rPr>
            <w:rStyle w:val="a3"/>
            <w:noProof/>
            <w:sz w:val="28"/>
            <w:szCs w:val="28"/>
          </w:rPr>
          <w:t>.</w:t>
        </w:r>
        <w:r w:rsidRPr="006A7C5A">
          <w:rPr>
            <w:rStyle w:val="a3"/>
            <w:noProof/>
            <w:sz w:val="28"/>
            <w:szCs w:val="28"/>
            <w:lang w:val="en-US"/>
          </w:rPr>
          <w:t>ru</w:t>
        </w:r>
        <w:r w:rsidRPr="006A7C5A">
          <w:rPr>
            <w:rStyle w:val="a3"/>
            <w:noProof/>
            <w:sz w:val="28"/>
            <w:szCs w:val="28"/>
          </w:rPr>
          <w:t>. «В рамках партпроекта «Единая страна – доступная среда» стартовала Всероссийская детская инклюзивная гонка «Лыжня здоровья»»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_Toc125127362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63" w:history="1">
        <w:r w:rsidRPr="006A7C5A">
          <w:rPr>
            <w:rStyle w:val="a3"/>
            <w:noProof/>
            <w:sz w:val="28"/>
            <w:szCs w:val="28"/>
          </w:rPr>
          <w:t>16.01.2023, «Парламентская газета». «В Минтруде продумали, как оснастить квартиры для инвалидов при сопровождаемом проживании»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_Toc125127363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64" w:history="1">
        <w:r w:rsidRPr="006A7C5A">
          <w:rPr>
            <w:rStyle w:val="a3"/>
            <w:noProof/>
            <w:sz w:val="28"/>
            <w:szCs w:val="28"/>
          </w:rPr>
          <w:t>17.01.2023, «Парламентская газета». «В Минтруде разработали профессиональный стандарт для профконсультантов»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_Toc125127364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8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65" w:history="1">
        <w:r w:rsidRPr="006A7C5A">
          <w:rPr>
            <w:rStyle w:val="a3"/>
            <w:noProof/>
            <w:sz w:val="28"/>
            <w:szCs w:val="28"/>
          </w:rPr>
          <w:t>16.01.2023, Российская газета. «Какие рецептурные лекарства можно будет получить на дом»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_Toc125127365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66" w:history="1">
        <w:r w:rsidRPr="006A7C5A">
          <w:rPr>
            <w:rStyle w:val="a3"/>
            <w:noProof/>
            <w:sz w:val="28"/>
            <w:szCs w:val="28"/>
          </w:rPr>
          <w:t>18.01.2023, Агентство социальной информации. «Медицинские организации получили более тысячи флаконов «Онкаспара»»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_Toc125127366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67" w:history="1">
        <w:r w:rsidRPr="006A7C5A">
          <w:rPr>
            <w:rStyle w:val="a3"/>
            <w:noProof/>
            <w:sz w:val="28"/>
            <w:szCs w:val="28"/>
          </w:rPr>
          <w:t>17.01.2023, портал «Российское образование». «Подача документов на участие в ЕГЭ-2023 завершится 1 февраля»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_Toc125127367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68" w:history="1">
        <w:r w:rsidRPr="006A7C5A">
          <w:rPr>
            <w:rStyle w:val="a3"/>
            <w:noProof/>
            <w:sz w:val="28"/>
            <w:szCs w:val="28"/>
          </w:rPr>
          <w:t>17.01.2023, Агентство социальной информации. «Людей с инвалидностью приглашают рассказать о доступности объектов торговли, сферы услуг и питания»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_Toc125127368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10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69" w:history="1">
        <w:r w:rsidRPr="006A7C5A">
          <w:rPr>
            <w:rStyle w:val="a3"/>
            <w:noProof/>
            <w:sz w:val="28"/>
            <w:szCs w:val="28"/>
          </w:rPr>
          <w:t>16.01.2023, RuNews24.ru (Москва). «Соцстрах переведет федеральным льготникам до 20 января по 4 тысячи рублей»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_Toc125127369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10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70" w:history="1">
        <w:r w:rsidRPr="006A7C5A">
          <w:rPr>
            <w:rStyle w:val="a3"/>
            <w:noProof/>
            <w:sz w:val="28"/>
            <w:szCs w:val="28"/>
          </w:rPr>
          <w:t>20.01.2023, Агентство социальной информации. «Госдума хочет разрешить включать в коллективный договор нормы о поддержке корпоративного волонтерства»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_Toc125127370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10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71" w:history="1">
        <w:r w:rsidRPr="006A7C5A">
          <w:rPr>
            <w:rStyle w:val="a3"/>
            <w:noProof/>
            <w:sz w:val="28"/>
            <w:szCs w:val="28"/>
          </w:rPr>
          <w:t>18.01.2023, Региональное информационное агентство МО. «В многоквартирных домах Москвы за 2022 г появилось 185 подъемников для инвалидов»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_Toc125127371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10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72" w:history="1">
        <w:r w:rsidRPr="006A7C5A">
          <w:rPr>
            <w:rStyle w:val="a3"/>
            <w:noProof/>
            <w:sz w:val="28"/>
            <w:szCs w:val="28"/>
          </w:rPr>
          <w:t>16.01.2023, ТАСС. «В Подмосковье около 34 тыс. льготников получат бесплатные путевки в санаторий»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_Toc125127372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11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73" w:history="1">
        <w:r w:rsidRPr="006A7C5A">
          <w:rPr>
            <w:rStyle w:val="a3"/>
            <w:noProof/>
            <w:sz w:val="28"/>
            <w:szCs w:val="28"/>
          </w:rPr>
          <w:t>20.01.2023, «360». «Более тысячи жителей стали получателями выплаты по уходу за инвалидами в Подмосковье»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_Toc125127373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11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74" w:history="1">
        <w:r w:rsidRPr="006A7C5A">
          <w:rPr>
            <w:rStyle w:val="a3"/>
            <w:noProof/>
            <w:sz w:val="28"/>
            <w:szCs w:val="28"/>
          </w:rPr>
          <w:t xml:space="preserve">16.01.2023, РИА Новости. «Ленобласть </w:t>
        </w:r>
        <w:bookmarkStart w:id="3" w:name="_GoBack"/>
        <w:bookmarkEnd w:id="3"/>
        <w:r w:rsidRPr="006A7C5A">
          <w:rPr>
            <w:rStyle w:val="a3"/>
            <w:noProof/>
            <w:sz w:val="28"/>
            <w:szCs w:val="28"/>
          </w:rPr>
          <w:t>поддержит соцориентированные НКО на муниципальном уровне»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_Toc125127374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11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75" w:history="1">
        <w:r w:rsidRPr="006A7C5A">
          <w:rPr>
            <w:rStyle w:val="a3"/>
            <w:noProof/>
            <w:sz w:val="28"/>
            <w:szCs w:val="28"/>
          </w:rPr>
          <w:t>18.01.2023, РБК. «В новых регионах будет больше видов соцвыплат, чем в среднем по России»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_Toc125127375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12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76" w:history="1">
        <w:r w:rsidRPr="006A7C5A">
          <w:rPr>
            <w:rStyle w:val="a3"/>
            <w:noProof/>
            <w:sz w:val="28"/>
            <w:szCs w:val="28"/>
          </w:rPr>
          <w:t>18.01.2023, «Парламентская газета». «Махмуд-Али Калиматов оценил достижения Ингушетии в трудоустройстве инвалидов»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_Toc125127376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12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77" w:history="1">
        <w:r w:rsidRPr="006A7C5A">
          <w:rPr>
            <w:rStyle w:val="a3"/>
            <w:noProof/>
            <w:sz w:val="28"/>
            <w:szCs w:val="28"/>
          </w:rPr>
          <w:t>20.01.2023, РИА Новости. «В Красноярском крае направят более 1,4 миллиарда рублей на соцконтракты»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_Toc125127377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12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78" w:history="1">
        <w:r w:rsidRPr="006A7C5A">
          <w:rPr>
            <w:rStyle w:val="a3"/>
            <w:noProof/>
            <w:sz w:val="28"/>
            <w:szCs w:val="28"/>
          </w:rPr>
          <w:t>20.01.2023, ТАСС. «В Югре проиндексировали стоимость сертификатов на техсредства реабилитации для инвалидов»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_Toc125127378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13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Pr="006A7C5A" w:rsidRDefault="006A7C5A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25127379" w:history="1">
        <w:r w:rsidRPr="006A7C5A">
          <w:rPr>
            <w:rStyle w:val="a3"/>
            <w:b/>
            <w:noProof/>
            <w:sz w:val="28"/>
            <w:szCs w:val="28"/>
          </w:rPr>
          <w:t>Новости сайта ВОИ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b/>
            <w:noProof/>
            <w:sz w:val="28"/>
            <w:szCs w:val="28"/>
          </w:rPr>
          <w:fldChar w:fldCharType="begin"/>
        </w:r>
        <w:r w:rsidRPr="006A7C5A">
          <w:rPr>
            <w:b/>
            <w:noProof/>
            <w:sz w:val="28"/>
            <w:szCs w:val="28"/>
          </w:rPr>
          <w:instrText xml:space="preserve"> PAGEREF _Toc125127379 \h </w:instrText>
        </w:r>
        <w:r w:rsidRPr="006A7C5A">
          <w:rPr>
            <w:b/>
            <w:noProof/>
            <w:sz w:val="28"/>
            <w:szCs w:val="28"/>
          </w:rPr>
        </w:r>
        <w:r w:rsidRPr="006A7C5A">
          <w:rPr>
            <w:b/>
            <w:noProof/>
            <w:sz w:val="28"/>
            <w:szCs w:val="28"/>
          </w:rPr>
          <w:fldChar w:fldCharType="separate"/>
        </w:r>
        <w:r>
          <w:rPr>
            <w:b/>
            <w:noProof/>
            <w:sz w:val="28"/>
            <w:szCs w:val="28"/>
          </w:rPr>
          <w:t>14</w:t>
        </w:r>
        <w:r w:rsidRPr="006A7C5A">
          <w:rPr>
            <w:b/>
            <w:noProof/>
            <w:sz w:val="28"/>
            <w:szCs w:val="28"/>
          </w:rPr>
          <w:fldChar w:fldCharType="end"/>
        </w:r>
      </w:hyperlink>
    </w:p>
    <w:p w:rsidR="006A7C5A" w:rsidRDefault="006A7C5A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  <w:hyperlink w:anchor="_Toc125127380" w:history="1">
        <w:r w:rsidRPr="006A7C5A">
          <w:rPr>
            <w:rStyle w:val="a3"/>
            <w:noProof/>
            <w:sz w:val="28"/>
            <w:szCs w:val="28"/>
          </w:rPr>
          <w:t>16.01.2023. «Вопрос качества жизни»</w:t>
        </w:r>
        <w:r w:rsidRPr="006A7C5A">
          <w:rPr>
            <w:noProof/>
            <w:sz w:val="28"/>
            <w:szCs w:val="28"/>
          </w:rPr>
          <w:tab/>
        </w:r>
        <w:r w:rsidRPr="006A7C5A">
          <w:rPr>
            <w:noProof/>
            <w:sz w:val="28"/>
            <w:szCs w:val="28"/>
          </w:rPr>
          <w:fldChar w:fldCharType="begin"/>
        </w:r>
        <w:r w:rsidRPr="006A7C5A">
          <w:rPr>
            <w:noProof/>
            <w:sz w:val="28"/>
            <w:szCs w:val="28"/>
          </w:rPr>
          <w:instrText xml:space="preserve"> PAGEREF _Toc125127380 \h </w:instrText>
        </w:r>
        <w:r w:rsidRPr="006A7C5A">
          <w:rPr>
            <w:noProof/>
            <w:sz w:val="28"/>
            <w:szCs w:val="28"/>
          </w:rPr>
        </w:r>
        <w:r w:rsidRPr="006A7C5A">
          <w:rPr>
            <w:noProof/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14</w:t>
        </w:r>
        <w:r w:rsidRPr="006A7C5A">
          <w:rPr>
            <w:noProof/>
            <w:sz w:val="28"/>
            <w:szCs w:val="28"/>
          </w:rPr>
          <w:fldChar w:fldCharType="end"/>
        </w:r>
      </w:hyperlink>
    </w:p>
    <w:p w:rsidR="006A7C5A" w:rsidRDefault="006A7C5A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A7C5A" w:rsidRDefault="006A7C5A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A7C5A" w:rsidRDefault="006A7C5A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A7C5A" w:rsidRDefault="006A7C5A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A7C5A" w:rsidRDefault="006A7C5A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A7C5A" w:rsidRDefault="006A7C5A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A7C5A" w:rsidRDefault="006A7C5A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A7C5A" w:rsidRDefault="006A7C5A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A7C5A" w:rsidRDefault="006A7C5A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A7C5A" w:rsidRDefault="006A7C5A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6A7C5A" w:rsidRPr="006A7C5A" w:rsidRDefault="006A7C5A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</w:p>
    <w:p w:rsidR="00244EA1" w:rsidRDefault="00B8343C" w:rsidP="00757811">
      <w:pPr>
        <w:pStyle w:val="28"/>
        <w:tabs>
          <w:tab w:val="right" w:leader="dot" w:pos="9530"/>
        </w:tabs>
        <w:rPr>
          <w:sz w:val="32"/>
          <w:szCs w:val="28"/>
        </w:rPr>
      </w:pPr>
      <w:r w:rsidRPr="006A7C5A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25127350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404A5E" w:rsidRPr="00EA43B8" w:rsidRDefault="00404A5E" w:rsidP="00CD1ADE">
      <w:pPr>
        <w:pStyle w:val="2"/>
        <w:numPr>
          <w:ilvl w:val="1"/>
          <w:numId w:val="2"/>
        </w:numPr>
        <w:rPr>
          <w:highlight w:val="yellow"/>
        </w:rPr>
      </w:pPr>
      <w:bookmarkStart w:id="10" w:name="_Toc125127351"/>
      <w:r>
        <w:rPr>
          <w:rFonts w:ascii="Times New Roman" w:hAnsi="Times New Roman" w:cs="Times New Roman"/>
        </w:rPr>
        <w:t>1</w:t>
      </w:r>
      <w:r w:rsidR="00535AA2"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CD1ADE" w:rsidRPr="00CD1ADE">
        <w:rPr>
          <w:rFonts w:ascii="Times New Roman" w:hAnsi="Times New Roman" w:cs="Times New Roman"/>
        </w:rPr>
        <w:t>«Химки-ТВ»</w:t>
      </w:r>
      <w:r w:rsidRPr="006B12D1">
        <w:rPr>
          <w:rFonts w:ascii="Times New Roman" w:hAnsi="Times New Roman" w:cs="Times New Roman"/>
        </w:rPr>
        <w:t>. «</w:t>
      </w:r>
      <w:r w:rsidR="00535AA2" w:rsidRPr="00535AA2">
        <w:rPr>
          <w:rFonts w:ascii="Times New Roman" w:hAnsi="Times New Roman" w:cs="Times New Roman"/>
        </w:rPr>
        <w:t>Депутат Госдумы Михаил Терентьев поздравил юную химчанку с Новым годом</w:t>
      </w:r>
      <w:r w:rsidRPr="006B12D1">
        <w:rPr>
          <w:rFonts w:ascii="Times New Roman" w:hAnsi="Times New Roman" w:cs="Times New Roman"/>
        </w:rPr>
        <w:t>»</w:t>
      </w:r>
      <w:bookmarkEnd w:id="10"/>
    </w:p>
    <w:p w:rsidR="00404A5E" w:rsidRPr="00EA43B8" w:rsidRDefault="006B4FF9" w:rsidP="006B4FF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B4FF9">
        <w:rPr>
          <w:sz w:val="28"/>
        </w:rPr>
        <w:t>В общественной приемной партии «Единая Россия» городского округа Химки прошла акция «Ёлка желаний». Дети писали письма Деду Морозу и вешали их на новогоднюю елочку. Свое послание отправила и десятилетняя Маша Журавлева. У девочки особенности развития – есть проблемы со слухом.</w:t>
      </w:r>
    </w:p>
    <w:p w:rsidR="00404A5E" w:rsidRPr="00204093" w:rsidRDefault="00404A5E" w:rsidP="00404A5E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96318B" w:rsidRPr="00863071">
          <w:rPr>
            <w:rStyle w:val="a3"/>
          </w:rPr>
          <w:t>https://www.himkismi.ru/news/society/deputat-gosdumy-mikhail-terentev-pozdravil-yunuyu-khimchanku-s-novym-godom/</w:t>
        </w:r>
      </w:hyperlink>
      <w:r w:rsidR="0096318B">
        <w:t xml:space="preserve"> </w:t>
      </w:r>
      <w:r>
        <w:t xml:space="preserve">    </w:t>
      </w:r>
      <w:r w:rsidRPr="00204093">
        <w:t xml:space="preserve">                                     </w:t>
      </w:r>
    </w:p>
    <w:p w:rsidR="00404A5E" w:rsidRDefault="00B035BE" w:rsidP="00404A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04A5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E7AA2" w:rsidRDefault="00CE7AA2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CE7AA2" w:rsidRPr="00EA43B8" w:rsidRDefault="00CE7AA2" w:rsidP="00CE7AA2">
      <w:pPr>
        <w:pStyle w:val="2"/>
        <w:numPr>
          <w:ilvl w:val="1"/>
          <w:numId w:val="2"/>
        </w:numPr>
        <w:rPr>
          <w:highlight w:val="yellow"/>
        </w:rPr>
      </w:pPr>
      <w:bookmarkStart w:id="11" w:name="_Toc125127352"/>
      <w:r>
        <w:rPr>
          <w:rFonts w:ascii="Times New Roman" w:hAnsi="Times New Roman" w:cs="Times New Roman"/>
        </w:rPr>
        <w:t>15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2C053E">
        <w:rPr>
          <w:rFonts w:ascii="Times New Roman" w:hAnsi="Times New Roman" w:cs="Times New Roman"/>
        </w:rPr>
        <w:t>«Столица С» (Мордовия)</w:t>
      </w:r>
      <w:r w:rsidRPr="006B12D1">
        <w:rPr>
          <w:rFonts w:ascii="Times New Roman" w:hAnsi="Times New Roman" w:cs="Times New Roman"/>
        </w:rPr>
        <w:t>. «</w:t>
      </w:r>
      <w:r w:rsidRPr="00140F99">
        <w:rPr>
          <w:rFonts w:ascii="Times New Roman" w:hAnsi="Times New Roman" w:cs="Times New Roman"/>
        </w:rPr>
        <w:t>В Мордовии обсудили проблемы инвалидов</w:t>
      </w:r>
      <w:r w:rsidRPr="006B12D1">
        <w:rPr>
          <w:rFonts w:ascii="Times New Roman" w:hAnsi="Times New Roman" w:cs="Times New Roman"/>
        </w:rPr>
        <w:t>»</w:t>
      </w:r>
      <w:bookmarkEnd w:id="11"/>
    </w:p>
    <w:p w:rsidR="00CE7AA2" w:rsidRPr="00EA43B8" w:rsidRDefault="00CE7AA2" w:rsidP="00CE7AA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23262">
        <w:rPr>
          <w:sz w:val="28"/>
        </w:rPr>
        <w:t xml:space="preserve">В прокуратуре Мордовии состоялось заседание круглого стола с обсуждением вопросов, касающихся защиты прав инвалидов. В работе приняли участие </w:t>
      </w:r>
      <w:r w:rsidRPr="00623262">
        <w:rPr>
          <w:sz w:val="28"/>
          <w:highlight w:val="yellow"/>
        </w:rPr>
        <w:t>председатель республиканской организации Всероссийского общества инвалидов Дмитрий Орлов</w:t>
      </w:r>
      <w:r w:rsidRPr="00623262">
        <w:rPr>
          <w:sz w:val="28"/>
        </w:rPr>
        <w:t>, представители регионального отделения Пенсионного фонда РФ, фонда социального страхования и министерства социальной защиты, труда и занятости населения РМ.</w:t>
      </w:r>
    </w:p>
    <w:p w:rsidR="00CE7AA2" w:rsidRPr="00204093" w:rsidRDefault="00CE7AA2" w:rsidP="00CE7AA2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Pr="00863071">
          <w:rPr>
            <w:rStyle w:val="a3"/>
          </w:rPr>
          <w:t>https://stolica-s.su/archives/363658</w:t>
        </w:r>
      </w:hyperlink>
      <w:r>
        <w:t xml:space="preserve">       </w:t>
      </w:r>
      <w:r w:rsidRPr="00204093">
        <w:t xml:space="preserve">                                     </w:t>
      </w:r>
    </w:p>
    <w:p w:rsidR="00CE7AA2" w:rsidRDefault="00B035BE" w:rsidP="00404A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E7AA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E60E6D" w:rsidRPr="00EA43B8" w:rsidRDefault="00E60E6D" w:rsidP="005F4803">
      <w:pPr>
        <w:pStyle w:val="2"/>
        <w:numPr>
          <w:ilvl w:val="1"/>
          <w:numId w:val="2"/>
        </w:numPr>
        <w:rPr>
          <w:highlight w:val="yellow"/>
        </w:rPr>
      </w:pPr>
      <w:bookmarkStart w:id="12" w:name="_Toc125127353"/>
      <w:r>
        <w:rPr>
          <w:rFonts w:ascii="Times New Roman" w:hAnsi="Times New Roman" w:cs="Times New Roman"/>
        </w:rPr>
        <w:t>1</w:t>
      </w:r>
      <w:r w:rsidR="002F5498">
        <w:rPr>
          <w:rFonts w:ascii="Times New Roman" w:hAnsi="Times New Roman" w:cs="Times New Roman"/>
        </w:rPr>
        <w:t>6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5F4803" w:rsidRPr="005F4803">
        <w:rPr>
          <w:rFonts w:ascii="Times New Roman" w:hAnsi="Times New Roman" w:cs="Times New Roman"/>
        </w:rPr>
        <w:t>«О чём говорит Смоленск»</w:t>
      </w:r>
      <w:r w:rsidRPr="006B12D1">
        <w:rPr>
          <w:rFonts w:ascii="Times New Roman" w:hAnsi="Times New Roman" w:cs="Times New Roman"/>
        </w:rPr>
        <w:t>. «</w:t>
      </w:r>
      <w:r w:rsidR="00DE214B" w:rsidRPr="00DE214B">
        <w:rPr>
          <w:rFonts w:ascii="Times New Roman" w:hAnsi="Times New Roman" w:cs="Times New Roman"/>
        </w:rPr>
        <w:t>В Смоленске появится универсальный спортзал для занятий адаптивной физкультурой</w:t>
      </w:r>
      <w:r w:rsidRPr="006B12D1">
        <w:rPr>
          <w:rFonts w:ascii="Times New Roman" w:hAnsi="Times New Roman" w:cs="Times New Roman"/>
        </w:rPr>
        <w:t>»</w:t>
      </w:r>
      <w:bookmarkEnd w:id="12"/>
    </w:p>
    <w:p w:rsidR="00E60E6D" w:rsidRPr="00EA43B8" w:rsidRDefault="005F348F" w:rsidP="005F348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F348F">
        <w:rPr>
          <w:sz w:val="28"/>
        </w:rPr>
        <w:t>Губернатор Алексей Островский, проинспектировав работу профильного смоленского центра, поручил проработать строительство специализированного бассейна.</w:t>
      </w:r>
    </w:p>
    <w:p w:rsidR="00E60E6D" w:rsidRPr="00204093" w:rsidRDefault="00E60E6D" w:rsidP="00E60E6D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2F5498" w:rsidRPr="00863071">
          <w:rPr>
            <w:rStyle w:val="a3"/>
          </w:rPr>
          <w:t>https://smolensk-i.ru/authority/v-smolenske-poyavitsya-universalnyj-sportzal-dlya-zanyatij-adaptivnoj-fizkulturoj_475135</w:t>
        </w:r>
      </w:hyperlink>
      <w:r w:rsidR="002F549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60E6D" w:rsidRDefault="00B035BE" w:rsidP="00E60E6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60E6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D33EE3" w:rsidRPr="00EA43B8" w:rsidRDefault="00D33EE3" w:rsidP="00BE3258">
      <w:pPr>
        <w:pStyle w:val="2"/>
        <w:numPr>
          <w:ilvl w:val="1"/>
          <w:numId w:val="2"/>
        </w:numPr>
        <w:rPr>
          <w:highlight w:val="yellow"/>
        </w:rPr>
      </w:pPr>
      <w:bookmarkStart w:id="13" w:name="_Toc125127354"/>
      <w:r>
        <w:rPr>
          <w:rFonts w:ascii="Times New Roman" w:hAnsi="Times New Roman" w:cs="Times New Roman"/>
        </w:rPr>
        <w:lastRenderedPageBreak/>
        <w:t>1</w:t>
      </w:r>
      <w:r w:rsidR="002C5BB4">
        <w:rPr>
          <w:rFonts w:ascii="Times New Roman" w:hAnsi="Times New Roman" w:cs="Times New Roman"/>
        </w:rPr>
        <w:t>8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BE3258" w:rsidRPr="00BE3258">
        <w:rPr>
          <w:rFonts w:ascii="Times New Roman" w:hAnsi="Times New Roman" w:cs="Times New Roman"/>
        </w:rPr>
        <w:t>Комиинформ</w:t>
      </w:r>
      <w:r w:rsidRPr="006B12D1">
        <w:rPr>
          <w:rFonts w:ascii="Times New Roman" w:hAnsi="Times New Roman" w:cs="Times New Roman"/>
        </w:rPr>
        <w:t>. «</w:t>
      </w:r>
      <w:r w:rsidR="00B40E89" w:rsidRPr="00B40E89">
        <w:rPr>
          <w:rFonts w:ascii="Times New Roman" w:hAnsi="Times New Roman" w:cs="Times New Roman"/>
        </w:rPr>
        <w:t>Сыктывкарка с инвалидностью за четыре месяца безуспешно посетила 15 собеседований</w:t>
      </w:r>
      <w:r w:rsidRPr="006B12D1">
        <w:rPr>
          <w:rFonts w:ascii="Times New Roman" w:hAnsi="Times New Roman" w:cs="Times New Roman"/>
        </w:rPr>
        <w:t>»</w:t>
      </w:r>
      <w:bookmarkEnd w:id="13"/>
    </w:p>
    <w:p w:rsidR="00D33EE3" w:rsidRPr="00EA43B8" w:rsidRDefault="00D04DC3" w:rsidP="00D04DC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04DC3">
        <w:rPr>
          <w:sz w:val="28"/>
        </w:rPr>
        <w:t>Жительница Сыктывкара Анна получила инвалидность и долгое время не могла устроиться на работу. Кадровый центр "Работа России" рассказал, как женщине удалось получить нужную должность.</w:t>
      </w:r>
    </w:p>
    <w:p w:rsidR="00D33EE3" w:rsidRPr="00204093" w:rsidRDefault="00D33EE3" w:rsidP="00D33EE3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2C5BB4" w:rsidRPr="00863071">
          <w:rPr>
            <w:rStyle w:val="a3"/>
          </w:rPr>
          <w:t>https://komiinform.ru/news/245318/</w:t>
        </w:r>
      </w:hyperlink>
      <w:r w:rsidR="002C5BB4">
        <w:t xml:space="preserve"> </w:t>
      </w:r>
      <w:r>
        <w:t xml:space="preserve">      </w:t>
      </w:r>
      <w:r w:rsidRPr="00204093">
        <w:t xml:space="preserve">                                     </w:t>
      </w:r>
    </w:p>
    <w:p w:rsidR="00D33EE3" w:rsidRDefault="00B035BE" w:rsidP="00D33EE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33EE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156D4" w:rsidRDefault="00E156D4" w:rsidP="00D33EE3">
      <w:pPr>
        <w:pStyle w:val="af"/>
        <w:jc w:val="both"/>
        <w:rPr>
          <w:rStyle w:val="a3"/>
          <w:i/>
          <w:sz w:val="28"/>
          <w:szCs w:val="28"/>
        </w:rPr>
      </w:pPr>
    </w:p>
    <w:p w:rsidR="00E156D4" w:rsidRPr="00EA43B8" w:rsidRDefault="00E87254" w:rsidP="00C0268C">
      <w:pPr>
        <w:pStyle w:val="2"/>
        <w:numPr>
          <w:ilvl w:val="1"/>
          <w:numId w:val="2"/>
        </w:numPr>
        <w:rPr>
          <w:highlight w:val="yellow"/>
        </w:rPr>
      </w:pPr>
      <w:bookmarkStart w:id="14" w:name="_Toc125127355"/>
      <w:r>
        <w:rPr>
          <w:rFonts w:ascii="Times New Roman" w:hAnsi="Times New Roman" w:cs="Times New Roman"/>
        </w:rPr>
        <w:t>20</w:t>
      </w:r>
      <w:r w:rsidR="00E156D4" w:rsidRPr="00204093">
        <w:rPr>
          <w:rFonts w:ascii="Times New Roman" w:hAnsi="Times New Roman" w:cs="Times New Roman"/>
        </w:rPr>
        <w:t>.</w:t>
      </w:r>
      <w:r w:rsidR="00E156D4">
        <w:rPr>
          <w:rFonts w:ascii="Times New Roman" w:hAnsi="Times New Roman" w:cs="Times New Roman"/>
        </w:rPr>
        <w:t>0</w:t>
      </w:r>
      <w:r w:rsidR="00E156D4" w:rsidRPr="00204093">
        <w:rPr>
          <w:rFonts w:ascii="Times New Roman" w:hAnsi="Times New Roman" w:cs="Times New Roman"/>
        </w:rPr>
        <w:t>1.202</w:t>
      </w:r>
      <w:r w:rsidR="00E156D4">
        <w:rPr>
          <w:rFonts w:ascii="Times New Roman" w:hAnsi="Times New Roman" w:cs="Times New Roman"/>
        </w:rPr>
        <w:t>3</w:t>
      </w:r>
      <w:r w:rsidR="00E156D4" w:rsidRPr="00204093">
        <w:rPr>
          <w:rFonts w:ascii="Times New Roman" w:hAnsi="Times New Roman" w:cs="Times New Roman"/>
        </w:rPr>
        <w:t xml:space="preserve">, </w:t>
      </w:r>
      <w:r w:rsidR="00C0268C" w:rsidRPr="00C0268C">
        <w:rPr>
          <w:rFonts w:ascii="Times New Roman" w:hAnsi="Times New Roman" w:cs="Times New Roman"/>
        </w:rPr>
        <w:t>«Магаданская правда»</w:t>
      </w:r>
      <w:r w:rsidR="00E156D4" w:rsidRPr="006B12D1">
        <w:rPr>
          <w:rFonts w:ascii="Times New Roman" w:hAnsi="Times New Roman" w:cs="Times New Roman"/>
        </w:rPr>
        <w:t>. «</w:t>
      </w:r>
      <w:r w:rsidRPr="00E87254">
        <w:rPr>
          <w:rFonts w:ascii="Times New Roman" w:hAnsi="Times New Roman" w:cs="Times New Roman"/>
        </w:rPr>
        <w:t>Магаданское общество инвалидов собрало полтонны вещей для бойцов СВО</w:t>
      </w:r>
      <w:r w:rsidR="00E156D4" w:rsidRPr="006B12D1">
        <w:rPr>
          <w:rFonts w:ascii="Times New Roman" w:hAnsi="Times New Roman" w:cs="Times New Roman"/>
        </w:rPr>
        <w:t>»</w:t>
      </w:r>
      <w:bookmarkEnd w:id="14"/>
    </w:p>
    <w:p w:rsidR="00E156D4" w:rsidRPr="00EA43B8" w:rsidRDefault="004E4B2C" w:rsidP="004E4B2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E4B2C">
        <w:rPr>
          <w:sz w:val="28"/>
        </w:rPr>
        <w:t xml:space="preserve">Волонтерское движение в поддержку Российской армии на Колыме не замирает – грузы в зону военной спецоперации отправляются регулярно. Присоединились к общему делу и </w:t>
      </w:r>
      <w:r w:rsidRPr="004E4B2C">
        <w:rPr>
          <w:sz w:val="28"/>
          <w:highlight w:val="yellow"/>
        </w:rPr>
        <w:t>волонтеры из магаданской областной организации Всероссийского общества инвалидов</w:t>
      </w:r>
      <w:r w:rsidRPr="004E4B2C">
        <w:rPr>
          <w:sz w:val="28"/>
        </w:rPr>
        <w:t xml:space="preserve">. Доброе начинание, как сообщил «Магаданской правде» </w:t>
      </w:r>
      <w:r w:rsidRPr="004E4B2C">
        <w:rPr>
          <w:sz w:val="28"/>
          <w:highlight w:val="yellow"/>
        </w:rPr>
        <w:t>председатель организации Виталий Даниленко</w:t>
      </w:r>
      <w:r w:rsidRPr="004E4B2C">
        <w:rPr>
          <w:sz w:val="28"/>
        </w:rPr>
        <w:t>, благословил архиепископ Магаданский и Синегорский Иоанн.</w:t>
      </w:r>
    </w:p>
    <w:p w:rsidR="00E156D4" w:rsidRPr="00204093" w:rsidRDefault="00E156D4" w:rsidP="00E156D4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7B1551" w:rsidRPr="00F129D7">
          <w:rPr>
            <w:rStyle w:val="a3"/>
          </w:rPr>
          <w:t>https://magadanpravda.ru/lenta-novostej/sotsium/magadanskoe-obshchestvo-invalidov-sobralo-poltonny-veshchej-dlya-bojtsov-svo</w:t>
        </w:r>
      </w:hyperlink>
      <w:r w:rsidR="007B1551">
        <w:t xml:space="preserve"> </w:t>
      </w:r>
      <w:r>
        <w:t xml:space="preserve">       </w:t>
      </w:r>
      <w:r w:rsidRPr="00204093">
        <w:t xml:space="preserve">                                     </w:t>
      </w:r>
    </w:p>
    <w:p w:rsidR="00E156D4" w:rsidRDefault="00E156D4" w:rsidP="00D33EE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513C9" w:rsidRDefault="009513C9" w:rsidP="00D33EE3">
      <w:pPr>
        <w:pStyle w:val="af"/>
        <w:jc w:val="both"/>
        <w:rPr>
          <w:rStyle w:val="a3"/>
          <w:i/>
          <w:sz w:val="28"/>
          <w:szCs w:val="28"/>
        </w:rPr>
      </w:pPr>
    </w:p>
    <w:p w:rsidR="009513C9" w:rsidRPr="00EA43B8" w:rsidRDefault="009513C9" w:rsidP="0054747A">
      <w:pPr>
        <w:pStyle w:val="2"/>
        <w:numPr>
          <w:ilvl w:val="1"/>
          <w:numId w:val="2"/>
        </w:numPr>
        <w:rPr>
          <w:highlight w:val="yellow"/>
        </w:rPr>
      </w:pPr>
      <w:bookmarkStart w:id="15" w:name="_Toc125127356"/>
      <w:r>
        <w:rPr>
          <w:rFonts w:ascii="Times New Roman" w:hAnsi="Times New Roman" w:cs="Times New Roman"/>
        </w:rPr>
        <w:t>20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54747A" w:rsidRPr="0054747A">
        <w:rPr>
          <w:rFonts w:ascii="Times New Roman" w:hAnsi="Times New Roman" w:cs="Times New Roman"/>
        </w:rPr>
        <w:t>"Марийская правда"</w:t>
      </w:r>
      <w:r w:rsidRPr="006B12D1">
        <w:rPr>
          <w:rFonts w:ascii="Times New Roman" w:hAnsi="Times New Roman" w:cs="Times New Roman"/>
        </w:rPr>
        <w:t>. «</w:t>
      </w:r>
      <w:r w:rsidRPr="009513C9">
        <w:rPr>
          <w:rFonts w:ascii="Times New Roman" w:hAnsi="Times New Roman" w:cs="Times New Roman"/>
        </w:rPr>
        <w:t>Чего гостям с инвалидностью из Марий Эл не хватило в резиденции Йӱштӧ Кугыза</w:t>
      </w:r>
      <w:r w:rsidRPr="006B12D1">
        <w:rPr>
          <w:rFonts w:ascii="Times New Roman" w:hAnsi="Times New Roman" w:cs="Times New Roman"/>
        </w:rPr>
        <w:t>»</w:t>
      </w:r>
      <w:bookmarkEnd w:id="15"/>
    </w:p>
    <w:p w:rsidR="009513C9" w:rsidRPr="00D24360" w:rsidRDefault="00D24360" w:rsidP="00D24360">
      <w:pPr>
        <w:pStyle w:val="af"/>
        <w:numPr>
          <w:ilvl w:val="0"/>
          <w:numId w:val="2"/>
        </w:numPr>
        <w:jc w:val="both"/>
        <w:rPr>
          <w:sz w:val="28"/>
        </w:rPr>
      </w:pPr>
      <w:r w:rsidRPr="00D24360">
        <w:rPr>
          <w:sz w:val="28"/>
        </w:rPr>
        <w:t xml:space="preserve">Кроме всеобщего восторга, восхищения, удивления, гости резиденции Йӱштӧ Кугыза из </w:t>
      </w:r>
      <w:r w:rsidRPr="00AD2CF1">
        <w:rPr>
          <w:sz w:val="28"/>
          <w:highlight w:val="yellow"/>
        </w:rPr>
        <w:t>Марийского общества инвалидов</w:t>
      </w:r>
      <w:r w:rsidRPr="00D24360">
        <w:rPr>
          <w:sz w:val="28"/>
        </w:rPr>
        <w:t xml:space="preserve"> подметили то, что обычно не замечают другие посетители: ограниченную доступность для людей с инвалидностью этого популярного объекта.</w:t>
      </w:r>
    </w:p>
    <w:p w:rsidR="009513C9" w:rsidRPr="00204093" w:rsidRDefault="009513C9" w:rsidP="009513C9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4A7249" w:rsidRPr="00F129D7">
          <w:rPr>
            <w:rStyle w:val="a3"/>
          </w:rPr>
          <w:t>https://www.marpravda.ru/news/religiya/chego-gostyam-s-invalidnostyu-iz-mariy-el-ne-khvatilo-v-rezidentsii-y-sht-kugyza/</w:t>
        </w:r>
      </w:hyperlink>
      <w:r w:rsidR="004A7249">
        <w:t xml:space="preserve"> </w:t>
      </w:r>
      <w:r>
        <w:t xml:space="preserve">        </w:t>
      </w:r>
      <w:r w:rsidRPr="00204093">
        <w:t xml:space="preserve">                                     </w:t>
      </w:r>
    </w:p>
    <w:p w:rsidR="009513C9" w:rsidRDefault="009513C9" w:rsidP="009513C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513C9" w:rsidRDefault="009513C9" w:rsidP="00D33EE3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F22DEA" w:rsidRPr="00EA43B8" w:rsidRDefault="00F22DEA" w:rsidP="004618A2">
      <w:pPr>
        <w:pStyle w:val="2"/>
        <w:numPr>
          <w:ilvl w:val="1"/>
          <w:numId w:val="2"/>
        </w:numPr>
        <w:rPr>
          <w:highlight w:val="yellow"/>
        </w:rPr>
      </w:pPr>
      <w:bookmarkStart w:id="16" w:name="_Toc125127357"/>
      <w:r>
        <w:rPr>
          <w:rFonts w:ascii="Times New Roman" w:hAnsi="Times New Roman" w:cs="Times New Roman"/>
        </w:rPr>
        <w:lastRenderedPageBreak/>
        <w:t>1</w:t>
      </w:r>
      <w:r w:rsidR="00B0285B">
        <w:rPr>
          <w:rFonts w:ascii="Times New Roman" w:hAnsi="Times New Roman" w:cs="Times New Roman"/>
        </w:rPr>
        <w:t>4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618A2" w:rsidRPr="004618A2">
        <w:rPr>
          <w:rFonts w:ascii="Times New Roman" w:hAnsi="Times New Roman" w:cs="Times New Roman"/>
        </w:rPr>
        <w:t>«Верстов.Инфо» (Челябинская область)</w:t>
      </w:r>
      <w:r w:rsidRPr="006B12D1">
        <w:rPr>
          <w:rFonts w:ascii="Times New Roman" w:hAnsi="Times New Roman" w:cs="Times New Roman"/>
        </w:rPr>
        <w:t>. «</w:t>
      </w:r>
      <w:r w:rsidR="00F23E45" w:rsidRPr="00F23E45">
        <w:rPr>
          <w:rFonts w:ascii="Times New Roman" w:hAnsi="Times New Roman" w:cs="Times New Roman"/>
        </w:rPr>
        <w:t>В Магнитогорске парковки для инвалидов оказались заставлены машинами обычных горожан</w:t>
      </w:r>
      <w:r w:rsidRPr="006B12D1">
        <w:rPr>
          <w:rFonts w:ascii="Times New Roman" w:hAnsi="Times New Roman" w:cs="Times New Roman"/>
        </w:rPr>
        <w:t>»</w:t>
      </w:r>
      <w:bookmarkEnd w:id="16"/>
    </w:p>
    <w:p w:rsidR="00F22DEA" w:rsidRPr="00EA43B8" w:rsidRDefault="00D21906" w:rsidP="00D2190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21906">
        <w:rPr>
          <w:sz w:val="28"/>
        </w:rPr>
        <w:t>Обратить внимание на ситуацию, которая в том числе складывается и с парковочными местами для инвалидов, попросили сами инвалиды – жители Правобережного района.</w:t>
      </w:r>
    </w:p>
    <w:p w:rsidR="00F22DEA" w:rsidRPr="00204093" w:rsidRDefault="00F22DEA" w:rsidP="00F22DEA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B0285B" w:rsidRPr="00863071">
          <w:rPr>
            <w:rStyle w:val="a3"/>
          </w:rPr>
          <w:t>https://www.verstov.info/news/society/v-magnitogorske-parkovki-dlya-invalidov-okazalis-zastavleny-mashinami-obychnykh-gorozhan</w:t>
        </w:r>
      </w:hyperlink>
      <w:r w:rsidR="00B0285B">
        <w:t xml:space="preserve"> </w:t>
      </w:r>
      <w:r>
        <w:t xml:space="preserve">       </w:t>
      </w:r>
      <w:r w:rsidRPr="00204093">
        <w:t xml:space="preserve">                                     </w:t>
      </w:r>
    </w:p>
    <w:p w:rsidR="00F22DEA" w:rsidRDefault="00B035BE" w:rsidP="00F22DE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22DE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36E89" w:rsidRDefault="00C36E89" w:rsidP="00F22DEA">
      <w:pPr>
        <w:pStyle w:val="af"/>
        <w:jc w:val="both"/>
        <w:rPr>
          <w:rStyle w:val="a3"/>
          <w:i/>
          <w:sz w:val="28"/>
          <w:szCs w:val="28"/>
        </w:rPr>
      </w:pPr>
    </w:p>
    <w:p w:rsidR="00C36E89" w:rsidRPr="00EA43B8" w:rsidRDefault="00C36E89" w:rsidP="00C36E89">
      <w:pPr>
        <w:pStyle w:val="2"/>
        <w:numPr>
          <w:ilvl w:val="1"/>
          <w:numId w:val="2"/>
        </w:numPr>
        <w:rPr>
          <w:highlight w:val="yellow"/>
        </w:rPr>
      </w:pPr>
      <w:bookmarkStart w:id="17" w:name="_Toc125127358"/>
      <w:r>
        <w:rPr>
          <w:rFonts w:ascii="Times New Roman" w:hAnsi="Times New Roman" w:cs="Times New Roman"/>
        </w:rPr>
        <w:t>14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2C053E">
        <w:rPr>
          <w:rFonts w:ascii="Times New Roman" w:hAnsi="Times New Roman" w:cs="Times New Roman"/>
        </w:rPr>
        <w:t>«Столица С» (Мордовия)</w:t>
      </w:r>
      <w:r w:rsidRPr="006B12D1">
        <w:rPr>
          <w:rFonts w:ascii="Times New Roman" w:hAnsi="Times New Roman" w:cs="Times New Roman"/>
        </w:rPr>
        <w:t xml:space="preserve">. </w:t>
      </w:r>
      <w:r w:rsidRPr="005A73BD">
        <w:rPr>
          <w:rFonts w:ascii="Times New Roman" w:hAnsi="Times New Roman" w:cs="Times New Roman"/>
        </w:rPr>
        <w:t>«Добро в Мордовии»</w:t>
      </w:r>
      <w:bookmarkEnd w:id="17"/>
    </w:p>
    <w:p w:rsidR="00C36E89" w:rsidRPr="00EA43B8" w:rsidRDefault="00C36E89" w:rsidP="00C36E8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81D49">
        <w:rPr>
          <w:sz w:val="28"/>
          <w:highlight w:val="yellow"/>
        </w:rPr>
        <w:t>Председатель кочкуровского отделения Всероссийского общества инвалидов Евгения Адушкина</w:t>
      </w:r>
      <w:r w:rsidRPr="00081D49">
        <w:rPr>
          <w:sz w:val="28"/>
        </w:rPr>
        <w:t xml:space="preserve"> приняла участие в первом выездном Республиканском волонтерском форуме «Добро в Мордовии», который проходил на базе пансионата «Орбита».</w:t>
      </w:r>
    </w:p>
    <w:p w:rsidR="00C36E89" w:rsidRPr="00204093" w:rsidRDefault="00C36E89" w:rsidP="00C36E89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Pr="00863071">
          <w:rPr>
            <w:rStyle w:val="a3"/>
          </w:rPr>
          <w:t>https://stolica-s.su/archives/363659</w:t>
        </w:r>
      </w:hyperlink>
      <w:r>
        <w:t xml:space="preserve">         </w:t>
      </w:r>
      <w:r w:rsidRPr="00204093">
        <w:t xml:space="preserve">                                     </w:t>
      </w:r>
    </w:p>
    <w:p w:rsidR="00C36E89" w:rsidRDefault="00B035BE" w:rsidP="00F22DE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36E8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DA7183" w:rsidRPr="00EA43B8" w:rsidRDefault="00DA7183" w:rsidP="001C5E6F">
      <w:pPr>
        <w:pStyle w:val="2"/>
        <w:numPr>
          <w:ilvl w:val="1"/>
          <w:numId w:val="2"/>
        </w:numPr>
        <w:rPr>
          <w:highlight w:val="yellow"/>
        </w:rPr>
      </w:pPr>
      <w:bookmarkStart w:id="18" w:name="_Toc125127359"/>
      <w:r>
        <w:rPr>
          <w:rFonts w:ascii="Times New Roman" w:hAnsi="Times New Roman" w:cs="Times New Roman"/>
        </w:rPr>
        <w:t>1</w:t>
      </w:r>
      <w:r w:rsidR="00B651A0">
        <w:rPr>
          <w:rFonts w:ascii="Times New Roman" w:hAnsi="Times New Roman" w:cs="Times New Roman"/>
        </w:rPr>
        <w:t>7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1C5E6F" w:rsidRPr="001C5E6F">
        <w:rPr>
          <w:rFonts w:ascii="Times New Roman" w:hAnsi="Times New Roman" w:cs="Times New Roman"/>
        </w:rPr>
        <w:t>Волжские Зори (Татарстан)</w:t>
      </w:r>
      <w:r w:rsidRPr="006B12D1">
        <w:rPr>
          <w:rFonts w:ascii="Times New Roman" w:hAnsi="Times New Roman" w:cs="Times New Roman"/>
        </w:rPr>
        <w:t>. «</w:t>
      </w:r>
      <w:r w:rsidR="00847CFD" w:rsidRPr="00847CFD">
        <w:rPr>
          <w:rFonts w:ascii="Times New Roman" w:hAnsi="Times New Roman" w:cs="Times New Roman"/>
        </w:rPr>
        <w:t>Светлана Никаншина: здесь живут искренние и душевные люди</w:t>
      </w:r>
      <w:r w:rsidRPr="006B12D1">
        <w:rPr>
          <w:rFonts w:ascii="Times New Roman" w:hAnsi="Times New Roman" w:cs="Times New Roman"/>
        </w:rPr>
        <w:t>»</w:t>
      </w:r>
      <w:bookmarkEnd w:id="18"/>
    </w:p>
    <w:p w:rsidR="00DA7183" w:rsidRPr="00EA43B8" w:rsidRDefault="000C7FC5" w:rsidP="000C7FC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C7FC5">
        <w:rPr>
          <w:sz w:val="28"/>
        </w:rPr>
        <w:t xml:space="preserve">Уже несколько лет подряд </w:t>
      </w:r>
      <w:r w:rsidRPr="000C7FC5">
        <w:rPr>
          <w:sz w:val="28"/>
          <w:highlight w:val="yellow"/>
        </w:rPr>
        <w:t>члены районного отделения Всероссийского общества инвалидов</w:t>
      </w:r>
      <w:r w:rsidRPr="000C7FC5">
        <w:rPr>
          <w:sz w:val="28"/>
        </w:rPr>
        <w:t xml:space="preserve"> в зимние январские дни приезжают в Мордовские Каратаи, где работники сельского дома культуры создают для них праздничную новогоднюю атмосферу.</w:t>
      </w:r>
    </w:p>
    <w:p w:rsidR="00DA7183" w:rsidRPr="00204093" w:rsidRDefault="00DA7183" w:rsidP="00DA7183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B651A0" w:rsidRPr="00863071">
          <w:rPr>
            <w:rStyle w:val="a3"/>
          </w:rPr>
          <w:t>http://kamskoe-ustie.ru/news/obshestvo/svetlana-nikansina-zdes-zivut-iskrennie-i-dusevnye-liudi</w:t>
        </w:r>
      </w:hyperlink>
      <w:r w:rsidR="00B651A0">
        <w:t xml:space="preserve"> </w:t>
      </w:r>
      <w:r>
        <w:t xml:space="preserve">        </w:t>
      </w:r>
      <w:r w:rsidRPr="00204093">
        <w:t xml:space="preserve">                                     </w:t>
      </w:r>
    </w:p>
    <w:p w:rsidR="00DA7183" w:rsidRDefault="00B035BE" w:rsidP="00DA718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A718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F79E1" w:rsidRDefault="004F79E1" w:rsidP="00DA7183">
      <w:pPr>
        <w:pStyle w:val="af"/>
        <w:jc w:val="both"/>
        <w:rPr>
          <w:rStyle w:val="a3"/>
          <w:i/>
          <w:sz w:val="28"/>
          <w:szCs w:val="28"/>
        </w:rPr>
      </w:pPr>
    </w:p>
    <w:p w:rsidR="004F79E1" w:rsidRDefault="004F79E1" w:rsidP="00DA7183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C00585" w:rsidRPr="00EA43B8" w:rsidRDefault="00C00585" w:rsidP="00F154B8">
      <w:pPr>
        <w:pStyle w:val="2"/>
        <w:numPr>
          <w:ilvl w:val="1"/>
          <w:numId w:val="2"/>
        </w:numPr>
        <w:rPr>
          <w:highlight w:val="yellow"/>
        </w:rPr>
      </w:pPr>
      <w:bookmarkStart w:id="19" w:name="_Toc125127360"/>
      <w:r>
        <w:rPr>
          <w:rFonts w:ascii="Times New Roman" w:hAnsi="Times New Roman" w:cs="Times New Roman"/>
        </w:rPr>
        <w:lastRenderedPageBreak/>
        <w:t>1</w:t>
      </w:r>
      <w:r w:rsidR="002E6F9A">
        <w:rPr>
          <w:rFonts w:ascii="Times New Roman" w:hAnsi="Times New Roman" w:cs="Times New Roman"/>
        </w:rPr>
        <w:t>8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F154B8" w:rsidRPr="00F154B8">
        <w:rPr>
          <w:rFonts w:ascii="Times New Roman" w:hAnsi="Times New Roman" w:cs="Times New Roman"/>
        </w:rPr>
        <w:t>газета "Шахтинские известия" (Ростовская область)</w:t>
      </w:r>
      <w:r w:rsidRPr="006B12D1">
        <w:rPr>
          <w:rFonts w:ascii="Times New Roman" w:hAnsi="Times New Roman" w:cs="Times New Roman"/>
        </w:rPr>
        <w:t>. «</w:t>
      </w:r>
      <w:r w:rsidR="00163AA7" w:rsidRPr="00163AA7">
        <w:rPr>
          <w:rFonts w:ascii="Times New Roman" w:hAnsi="Times New Roman" w:cs="Times New Roman"/>
        </w:rPr>
        <w:t>Рабочие дни после новогодних праздников прошли для Шахтинского общества инвалидов интересно и плодотворно</w:t>
      </w:r>
      <w:r w:rsidRPr="006B12D1">
        <w:rPr>
          <w:rFonts w:ascii="Times New Roman" w:hAnsi="Times New Roman" w:cs="Times New Roman"/>
        </w:rPr>
        <w:t>»</w:t>
      </w:r>
      <w:bookmarkEnd w:id="19"/>
    </w:p>
    <w:p w:rsidR="00C00585" w:rsidRPr="00EA43B8" w:rsidRDefault="0064099A" w:rsidP="0064099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4099A">
        <w:rPr>
          <w:sz w:val="28"/>
        </w:rPr>
        <w:t xml:space="preserve">Неизменными и постоянными партнерами </w:t>
      </w:r>
      <w:r w:rsidRPr="0064099A">
        <w:rPr>
          <w:sz w:val="28"/>
          <w:highlight w:val="yellow"/>
        </w:rPr>
        <w:t>Шахтинской организации ВОИ</w:t>
      </w:r>
      <w:r w:rsidRPr="0064099A">
        <w:rPr>
          <w:sz w:val="28"/>
        </w:rPr>
        <w:t xml:space="preserve"> являются АНО ЦСОН «Мы вместе», библиотека имени А.С. Пушкина, ДК им. М. П. Чиха, краеведческий музей, Шахтинский драматический театр и многие другие.</w:t>
      </w:r>
    </w:p>
    <w:p w:rsidR="00C00585" w:rsidRPr="00204093" w:rsidRDefault="00C00585" w:rsidP="00C00585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2E6F9A" w:rsidRPr="00863071">
          <w:rPr>
            <w:rStyle w:val="a3"/>
          </w:rPr>
          <w:t>https://shakhty-media.ru/rabochie-dni-posle-novogodnih-prazdnikov-proshli-dlya-shahtinskogo-obshhestva-invalidov-interesno-i-plodotvorno/</w:t>
        </w:r>
      </w:hyperlink>
      <w:r w:rsidR="002E6F9A">
        <w:t xml:space="preserve"> </w:t>
      </w:r>
      <w:r>
        <w:t xml:space="preserve">         </w:t>
      </w:r>
      <w:r w:rsidRPr="00204093">
        <w:t xml:space="preserve">                                     </w:t>
      </w:r>
    </w:p>
    <w:p w:rsidR="00C00585" w:rsidRDefault="00B035BE" w:rsidP="00C0058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0058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75129A" w:rsidRDefault="0075129A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404A5E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0" w:name="_Toc22288117"/>
            <w:bookmarkStart w:id="21" w:name="_Toc125127361"/>
            <w:bookmarkEnd w:id="20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1"/>
          </w:p>
        </w:tc>
      </w:tr>
    </w:tbl>
    <w:p w:rsidR="00EA026D" w:rsidRPr="00EA43B8" w:rsidRDefault="00EA026D" w:rsidP="00EA026D">
      <w:pPr>
        <w:pStyle w:val="2"/>
        <w:numPr>
          <w:ilvl w:val="1"/>
          <w:numId w:val="2"/>
        </w:numPr>
        <w:rPr>
          <w:highlight w:val="yellow"/>
        </w:rPr>
      </w:pPr>
      <w:bookmarkStart w:id="22" w:name="_Toc125127362"/>
      <w:r w:rsidRPr="000E1E49">
        <w:rPr>
          <w:rFonts w:ascii="Times New Roman" w:hAnsi="Times New Roman" w:cs="Times New Roman"/>
        </w:rPr>
        <w:t>1</w:t>
      </w:r>
      <w:r w:rsidR="00633D4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5029D">
        <w:rPr>
          <w:rFonts w:ascii="Times New Roman" w:hAnsi="Times New Roman" w:cs="Times New Roman"/>
          <w:lang w:val="en-US"/>
        </w:rPr>
        <w:t>Er</w:t>
      </w:r>
      <w:r w:rsidR="0005029D" w:rsidRPr="000867EC">
        <w:rPr>
          <w:rFonts w:ascii="Times New Roman" w:hAnsi="Times New Roman" w:cs="Times New Roman"/>
        </w:rPr>
        <w:t>.</w:t>
      </w:r>
      <w:r w:rsidR="0005029D">
        <w:rPr>
          <w:rFonts w:ascii="Times New Roman" w:hAnsi="Times New Roman" w:cs="Times New Roman"/>
          <w:lang w:val="en-US"/>
        </w:rPr>
        <w:t>ru</w:t>
      </w:r>
      <w:r w:rsidRPr="006B12D1">
        <w:rPr>
          <w:rFonts w:ascii="Times New Roman" w:hAnsi="Times New Roman" w:cs="Times New Roman"/>
        </w:rPr>
        <w:t>. «</w:t>
      </w:r>
      <w:r w:rsidRPr="00EA026D">
        <w:rPr>
          <w:rFonts w:ascii="Times New Roman" w:hAnsi="Times New Roman" w:cs="Times New Roman"/>
        </w:rPr>
        <w:t>В рамках партпроекта «Единая страна – доступная среда» стартовала Всероссийская детская инклюзивная гонка «Лыжня здоровья»</w:t>
      </w:r>
      <w:r w:rsidRPr="006B12D1">
        <w:rPr>
          <w:rFonts w:ascii="Times New Roman" w:hAnsi="Times New Roman" w:cs="Times New Roman"/>
        </w:rPr>
        <w:t>»</w:t>
      </w:r>
      <w:bookmarkEnd w:id="22"/>
    </w:p>
    <w:p w:rsidR="00EA026D" w:rsidRPr="00EA43B8" w:rsidRDefault="000867EC" w:rsidP="000867E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867EC">
        <w:rPr>
          <w:sz w:val="28"/>
        </w:rPr>
        <w:t>Она проводится в седьмой раз. Первые соревнования гонки «Лыжня здоровья» на призы членов паралимпийской сборной России прошли в деревне Троица Вороновского поселения Москвы. На старт вышли около 150 детей, в том числе с особенностями здоровья.</w:t>
      </w:r>
    </w:p>
    <w:p w:rsidR="00EA026D" w:rsidRPr="00204093" w:rsidRDefault="00EA026D" w:rsidP="00EA026D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633D40" w:rsidRPr="00F129D7">
          <w:rPr>
            <w:rStyle w:val="a3"/>
          </w:rPr>
          <w:t>https://er.ru/activity/news/v-ramkah-partproekta-edinaya-strana-dostupnaya-sreda-startovala-vserossijskaya-detskaya-inklyuzivnaya-gonka-lyzhnya-zdorovya</w:t>
        </w:r>
      </w:hyperlink>
      <w:r w:rsidR="00633D40">
        <w:t xml:space="preserve"> </w:t>
      </w:r>
      <w:r>
        <w:t xml:space="preserve">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A026D" w:rsidRPr="00FF00FC" w:rsidRDefault="00EA026D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A026D" w:rsidRPr="00633D40" w:rsidRDefault="00EA026D" w:rsidP="00633D40">
      <w:pPr>
        <w:pStyle w:val="2"/>
        <w:numPr>
          <w:ilvl w:val="1"/>
          <w:numId w:val="2"/>
        </w:numPr>
        <w:rPr>
          <w:highlight w:val="yellow"/>
        </w:rPr>
      </w:pPr>
    </w:p>
    <w:p w:rsidR="00FF00FC" w:rsidRPr="00EA43B8" w:rsidRDefault="00FF00FC" w:rsidP="007E2EF5">
      <w:pPr>
        <w:pStyle w:val="2"/>
        <w:numPr>
          <w:ilvl w:val="1"/>
          <w:numId w:val="2"/>
        </w:numPr>
        <w:rPr>
          <w:highlight w:val="yellow"/>
        </w:rPr>
      </w:pPr>
      <w:bookmarkStart w:id="23" w:name="_Toc125127363"/>
      <w:r w:rsidRPr="000E1E49">
        <w:rPr>
          <w:rFonts w:ascii="Times New Roman" w:hAnsi="Times New Roman" w:cs="Times New Roman"/>
        </w:rPr>
        <w:t>1</w:t>
      </w:r>
      <w:r w:rsidR="006D6F1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085041">
        <w:rPr>
          <w:rFonts w:ascii="Times New Roman" w:hAnsi="Times New Roman" w:cs="Times New Roman"/>
        </w:rPr>
        <w:t>«Парламентская газета»</w:t>
      </w:r>
      <w:r w:rsidRPr="006B12D1">
        <w:rPr>
          <w:rFonts w:ascii="Times New Roman" w:hAnsi="Times New Roman" w:cs="Times New Roman"/>
        </w:rPr>
        <w:t>. «</w:t>
      </w:r>
      <w:r w:rsidR="007E2EF5" w:rsidRPr="007E2EF5">
        <w:rPr>
          <w:rFonts w:ascii="Times New Roman" w:hAnsi="Times New Roman" w:cs="Times New Roman"/>
        </w:rPr>
        <w:t>В Минтруде продумали, как оснастить квартиры для инвалидов при сопровождаемом проживании</w:t>
      </w:r>
      <w:r w:rsidRPr="006B12D1">
        <w:rPr>
          <w:rFonts w:ascii="Times New Roman" w:hAnsi="Times New Roman" w:cs="Times New Roman"/>
        </w:rPr>
        <w:t>»</w:t>
      </w:r>
      <w:bookmarkEnd w:id="23"/>
    </w:p>
    <w:p w:rsidR="00FF00FC" w:rsidRPr="00EA43B8" w:rsidRDefault="00724A64" w:rsidP="00724A6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24A64">
        <w:rPr>
          <w:sz w:val="28"/>
        </w:rPr>
        <w:t>При обустройстве такого жилья будут учитывать потребности людей с нарушениями опорно-двигательного аппарата, зрения, слуха и ментальных расстройств.</w:t>
      </w:r>
    </w:p>
    <w:p w:rsidR="00FF00FC" w:rsidRPr="00204093" w:rsidRDefault="00FF00FC" w:rsidP="00FF00FC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6D6F12" w:rsidRPr="004B755E">
          <w:rPr>
            <w:rStyle w:val="a3"/>
          </w:rPr>
          <w:t>https://www.pnp.ru/social/v-mintrude-produmali-kak-osnastit-kvartiry-dlya-invalidov-pri-soprovozhdaemom-prozhivanii.html</w:t>
        </w:r>
      </w:hyperlink>
      <w:r w:rsidR="006D6F12">
        <w:t xml:space="preserve"> </w:t>
      </w:r>
      <w:r w:rsidR="002655D3">
        <w:t xml:space="preserve">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F00FC" w:rsidRPr="00FF00FC" w:rsidRDefault="00B035BE" w:rsidP="00FF00FC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FF00F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05615E" w:rsidRPr="00EA43B8" w:rsidRDefault="0005615E" w:rsidP="007C0749">
      <w:pPr>
        <w:pStyle w:val="2"/>
        <w:numPr>
          <w:ilvl w:val="1"/>
          <w:numId w:val="2"/>
        </w:numPr>
        <w:rPr>
          <w:highlight w:val="yellow"/>
        </w:rPr>
      </w:pPr>
      <w:bookmarkStart w:id="24" w:name="_Toc125127364"/>
      <w:r w:rsidRPr="000E1E49">
        <w:rPr>
          <w:rFonts w:ascii="Times New Roman" w:hAnsi="Times New Roman" w:cs="Times New Roman"/>
        </w:rPr>
        <w:t>1</w:t>
      </w:r>
      <w:r w:rsidR="003D4B5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085041">
        <w:rPr>
          <w:rFonts w:ascii="Times New Roman" w:hAnsi="Times New Roman" w:cs="Times New Roman"/>
        </w:rPr>
        <w:t>«Парламентская газета»</w:t>
      </w:r>
      <w:r w:rsidRPr="006B12D1">
        <w:rPr>
          <w:rFonts w:ascii="Times New Roman" w:hAnsi="Times New Roman" w:cs="Times New Roman"/>
        </w:rPr>
        <w:t>. «</w:t>
      </w:r>
      <w:r w:rsidR="007C0749" w:rsidRPr="007C0749">
        <w:rPr>
          <w:rFonts w:ascii="Times New Roman" w:hAnsi="Times New Roman" w:cs="Times New Roman"/>
        </w:rPr>
        <w:t>В Минтруде разработали профессиональный стандарт для профконсультантов</w:t>
      </w:r>
      <w:r w:rsidRPr="006B12D1">
        <w:rPr>
          <w:rFonts w:ascii="Times New Roman" w:hAnsi="Times New Roman" w:cs="Times New Roman"/>
        </w:rPr>
        <w:t>»</w:t>
      </w:r>
      <w:bookmarkEnd w:id="24"/>
    </w:p>
    <w:p w:rsidR="0005615E" w:rsidRPr="00EA43B8" w:rsidRDefault="00717E6D" w:rsidP="00717E6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17E6D">
        <w:rPr>
          <w:sz w:val="28"/>
        </w:rPr>
        <w:t>В Министерстве труда разработали профессиональный стандарт для профконсультантов — тех, кто консультирует граждан по вопросам различных актуальных профессий. Проект ведомственного акта, который утверждает стандарт, опубликован на федеральном портале проектов нормативных правовых документов.</w:t>
      </w:r>
    </w:p>
    <w:p w:rsidR="0005615E" w:rsidRPr="00204093" w:rsidRDefault="0005615E" w:rsidP="0005615E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3D4B51" w:rsidRPr="004B755E">
          <w:rPr>
            <w:rStyle w:val="a3"/>
          </w:rPr>
          <w:t>https://www.pnp.ru/politics/v-mintrude-razrabotali-professionalnyy-standart-dlya-profkonsultantov.html</w:t>
        </w:r>
      </w:hyperlink>
      <w:r w:rsidR="003D4B51">
        <w:t xml:space="preserve"> </w:t>
      </w:r>
      <w:r>
        <w:t xml:space="preserve">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5615E" w:rsidRPr="00FF00FC" w:rsidRDefault="00B035BE" w:rsidP="0005615E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05615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0A61A2" w:rsidRPr="00EA43B8" w:rsidRDefault="000A61A2" w:rsidP="00FC2230">
      <w:pPr>
        <w:pStyle w:val="2"/>
        <w:numPr>
          <w:ilvl w:val="1"/>
          <w:numId w:val="2"/>
        </w:numPr>
        <w:rPr>
          <w:highlight w:val="yellow"/>
        </w:rPr>
      </w:pPr>
      <w:bookmarkStart w:id="25" w:name="_Toc125127365"/>
      <w:r w:rsidRPr="000E1E49">
        <w:rPr>
          <w:rFonts w:ascii="Times New Roman" w:hAnsi="Times New Roman" w:cs="Times New Roman"/>
        </w:rPr>
        <w:lastRenderedPageBreak/>
        <w:t>1</w:t>
      </w:r>
      <w:r w:rsidR="00BC4C9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FC2230" w:rsidRPr="00FC2230">
        <w:rPr>
          <w:rFonts w:ascii="Times New Roman" w:hAnsi="Times New Roman" w:cs="Times New Roman"/>
        </w:rPr>
        <w:t>Российская газета</w:t>
      </w:r>
      <w:r w:rsidRPr="006B12D1">
        <w:rPr>
          <w:rFonts w:ascii="Times New Roman" w:hAnsi="Times New Roman" w:cs="Times New Roman"/>
        </w:rPr>
        <w:t>. «</w:t>
      </w:r>
      <w:r w:rsidR="006F1215" w:rsidRPr="006F1215">
        <w:rPr>
          <w:rFonts w:ascii="Times New Roman" w:hAnsi="Times New Roman" w:cs="Times New Roman"/>
        </w:rPr>
        <w:t>Какие рецептурные лекарства можно будет получить на дом</w:t>
      </w:r>
      <w:r w:rsidRPr="006B12D1">
        <w:rPr>
          <w:rFonts w:ascii="Times New Roman" w:hAnsi="Times New Roman" w:cs="Times New Roman"/>
        </w:rPr>
        <w:t>»</w:t>
      </w:r>
      <w:bookmarkEnd w:id="25"/>
    </w:p>
    <w:p w:rsidR="000A61A2" w:rsidRPr="00EA43B8" w:rsidRDefault="00783936" w:rsidP="0078393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83936">
        <w:rPr>
          <w:sz w:val="28"/>
        </w:rPr>
        <w:t>Минздрав России подготовил перечень рецептурных лекарств, которые можно будет не только заказать дистанционно, но и получить с курьером прямо домой. Сейчас разрешено доставлять только препараты свободного отпуска - для них рецепт не требуется.</w:t>
      </w:r>
    </w:p>
    <w:p w:rsidR="000A61A2" w:rsidRPr="00204093" w:rsidRDefault="000A61A2" w:rsidP="000A61A2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BC4C98" w:rsidRPr="004B755E">
          <w:rPr>
            <w:rStyle w:val="a3"/>
          </w:rPr>
          <w:t>https://rg.ru/2023/01/16/tabletki-ozhidali.html</w:t>
        </w:r>
      </w:hyperlink>
      <w:r w:rsidR="00BC4C98">
        <w:t xml:space="preserve"> </w:t>
      </w:r>
      <w:r>
        <w:t xml:space="preserve">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A61A2" w:rsidRDefault="00B035BE" w:rsidP="000A61A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A61A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914CCB" w:rsidRPr="00EA43B8" w:rsidRDefault="00914CCB" w:rsidP="008977A8">
      <w:pPr>
        <w:pStyle w:val="2"/>
        <w:numPr>
          <w:ilvl w:val="1"/>
          <w:numId w:val="2"/>
        </w:numPr>
        <w:rPr>
          <w:highlight w:val="yellow"/>
        </w:rPr>
      </w:pPr>
      <w:bookmarkStart w:id="26" w:name="_Toc125127366"/>
      <w:r w:rsidRPr="000E1E49">
        <w:rPr>
          <w:rFonts w:ascii="Times New Roman" w:hAnsi="Times New Roman" w:cs="Times New Roman"/>
        </w:rPr>
        <w:t>1</w:t>
      </w:r>
      <w:r w:rsidR="00DA17B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8977A8" w:rsidRPr="008977A8">
        <w:rPr>
          <w:rFonts w:ascii="Times New Roman" w:hAnsi="Times New Roman" w:cs="Times New Roman"/>
        </w:rPr>
        <w:t>Агентство социальной информации</w:t>
      </w:r>
      <w:r w:rsidRPr="006B12D1">
        <w:rPr>
          <w:rFonts w:ascii="Times New Roman" w:hAnsi="Times New Roman" w:cs="Times New Roman"/>
        </w:rPr>
        <w:t>. «</w:t>
      </w:r>
      <w:r w:rsidR="005E4E56" w:rsidRPr="005E4E56">
        <w:rPr>
          <w:rFonts w:ascii="Times New Roman" w:hAnsi="Times New Roman" w:cs="Times New Roman"/>
        </w:rPr>
        <w:t>Медицинские организации получили более тысячи флаконов «Онкаспара»</w:t>
      </w:r>
      <w:r w:rsidRPr="006B12D1">
        <w:rPr>
          <w:rFonts w:ascii="Times New Roman" w:hAnsi="Times New Roman" w:cs="Times New Roman"/>
        </w:rPr>
        <w:t>»</w:t>
      </w:r>
      <w:bookmarkEnd w:id="26"/>
    </w:p>
    <w:p w:rsidR="00914CCB" w:rsidRPr="00EA43B8" w:rsidRDefault="005E309E" w:rsidP="005E309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E309E">
        <w:rPr>
          <w:sz w:val="28"/>
        </w:rPr>
        <w:t>Препарат нужен для лечения детей с острым лимфобластным лейкозом.</w:t>
      </w:r>
    </w:p>
    <w:p w:rsidR="00914CCB" w:rsidRPr="00204093" w:rsidRDefault="00914CCB" w:rsidP="00914CCB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DA17BE" w:rsidRPr="004B755E">
          <w:rPr>
            <w:rStyle w:val="a3"/>
          </w:rPr>
          <w:t>https://www.asi.org.ru/news/2023/01/18/bolee-tysyachi-flakonov-onkaspara-vvezli-v-rossii-i-raspredelili-v-mediczinskie-organizaczii/</w:t>
        </w:r>
      </w:hyperlink>
      <w:r w:rsidR="00DA17BE">
        <w:t xml:space="preserve"> </w:t>
      </w:r>
      <w:r>
        <w:t xml:space="preserve">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14CCB" w:rsidRPr="00FF00FC" w:rsidRDefault="00B035BE" w:rsidP="00914CCB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914CC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20228A" w:rsidRPr="00EA43B8" w:rsidRDefault="0020228A" w:rsidP="003B6FC6">
      <w:pPr>
        <w:pStyle w:val="2"/>
        <w:numPr>
          <w:ilvl w:val="1"/>
          <w:numId w:val="2"/>
        </w:numPr>
        <w:rPr>
          <w:highlight w:val="yellow"/>
        </w:rPr>
      </w:pPr>
      <w:bookmarkStart w:id="27" w:name="_Toc125127367"/>
      <w:r w:rsidRPr="000E1E49">
        <w:rPr>
          <w:rFonts w:ascii="Times New Roman" w:hAnsi="Times New Roman" w:cs="Times New Roman"/>
        </w:rPr>
        <w:t>1</w:t>
      </w:r>
      <w:r w:rsidR="00D253A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3B6FC6" w:rsidRPr="003B6FC6">
        <w:rPr>
          <w:rFonts w:ascii="Times New Roman" w:hAnsi="Times New Roman" w:cs="Times New Roman"/>
        </w:rPr>
        <w:t>портал «Российское образование»</w:t>
      </w:r>
      <w:r w:rsidRPr="006B12D1">
        <w:rPr>
          <w:rFonts w:ascii="Times New Roman" w:hAnsi="Times New Roman" w:cs="Times New Roman"/>
        </w:rPr>
        <w:t>. «</w:t>
      </w:r>
      <w:r w:rsidR="009A36A4" w:rsidRPr="009A36A4">
        <w:rPr>
          <w:rFonts w:ascii="Times New Roman" w:hAnsi="Times New Roman" w:cs="Times New Roman"/>
        </w:rPr>
        <w:t>Подача документов на участие в ЕГЭ-2023 завершится 1 февраля</w:t>
      </w:r>
      <w:r w:rsidRPr="006B12D1">
        <w:rPr>
          <w:rFonts w:ascii="Times New Roman" w:hAnsi="Times New Roman" w:cs="Times New Roman"/>
        </w:rPr>
        <w:t>»</w:t>
      </w:r>
      <w:bookmarkEnd w:id="27"/>
    </w:p>
    <w:p w:rsidR="0020228A" w:rsidRPr="00EA43B8" w:rsidRDefault="009C6737" w:rsidP="009C673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C6737">
        <w:rPr>
          <w:sz w:val="28"/>
        </w:rPr>
        <w:t>Заявление на участие в едином государственном экзамене 2023 года можно подать до 1 февраля включительно. Об этом сообщает пресс-служба Рособрнадзора.</w:t>
      </w:r>
    </w:p>
    <w:p w:rsidR="0020228A" w:rsidRPr="00204093" w:rsidRDefault="0020228A" w:rsidP="0020228A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D253A9" w:rsidRPr="004B755E">
          <w:rPr>
            <w:rStyle w:val="a3"/>
          </w:rPr>
          <w:t>http://www.edu.ru/news/egegia/podacha-dokumentov-na-uchastie-v-ege-2023-zavershi/</w:t>
        </w:r>
      </w:hyperlink>
      <w:r w:rsidR="00D253A9">
        <w:t xml:space="preserve"> </w:t>
      </w:r>
      <w:r>
        <w:t xml:space="preserve">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0228A" w:rsidRDefault="00B035BE" w:rsidP="0020228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0228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108B" w:rsidRDefault="0063108B" w:rsidP="0020228A">
      <w:pPr>
        <w:pStyle w:val="af"/>
        <w:jc w:val="both"/>
        <w:rPr>
          <w:rStyle w:val="a3"/>
          <w:i/>
          <w:sz w:val="28"/>
          <w:szCs w:val="28"/>
        </w:rPr>
      </w:pPr>
    </w:p>
    <w:p w:rsidR="0063108B" w:rsidRDefault="0063108B" w:rsidP="0020228A">
      <w:pPr>
        <w:pStyle w:val="af"/>
        <w:jc w:val="both"/>
        <w:rPr>
          <w:rStyle w:val="a3"/>
          <w:i/>
          <w:sz w:val="28"/>
          <w:szCs w:val="28"/>
        </w:rPr>
      </w:pPr>
    </w:p>
    <w:p w:rsidR="0063108B" w:rsidRDefault="0063108B" w:rsidP="0020228A">
      <w:pPr>
        <w:pStyle w:val="af"/>
        <w:jc w:val="both"/>
        <w:rPr>
          <w:rStyle w:val="a3"/>
          <w:i/>
          <w:sz w:val="28"/>
          <w:szCs w:val="28"/>
        </w:rPr>
      </w:pPr>
    </w:p>
    <w:p w:rsidR="0063108B" w:rsidRDefault="0063108B" w:rsidP="0020228A">
      <w:pPr>
        <w:pStyle w:val="af"/>
        <w:jc w:val="both"/>
        <w:rPr>
          <w:rStyle w:val="a3"/>
          <w:i/>
          <w:sz w:val="28"/>
          <w:szCs w:val="28"/>
        </w:rPr>
      </w:pPr>
    </w:p>
    <w:p w:rsidR="0063108B" w:rsidRPr="00FF00FC" w:rsidRDefault="0063108B" w:rsidP="0020228A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4C13B3" w:rsidRPr="00EA43B8" w:rsidRDefault="004C13B3" w:rsidP="005C196B">
      <w:pPr>
        <w:pStyle w:val="2"/>
        <w:numPr>
          <w:ilvl w:val="1"/>
          <w:numId w:val="2"/>
        </w:numPr>
        <w:rPr>
          <w:highlight w:val="yellow"/>
        </w:rPr>
      </w:pPr>
      <w:bookmarkStart w:id="28" w:name="_Toc125127368"/>
      <w:r w:rsidRPr="000E1E49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7.01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8C3822" w:rsidRPr="008977A8">
        <w:rPr>
          <w:rFonts w:ascii="Times New Roman" w:hAnsi="Times New Roman" w:cs="Times New Roman"/>
        </w:rPr>
        <w:t>Агентство социальной информации</w:t>
      </w:r>
      <w:r w:rsidRPr="006B12D1">
        <w:rPr>
          <w:rFonts w:ascii="Times New Roman" w:hAnsi="Times New Roman" w:cs="Times New Roman"/>
        </w:rPr>
        <w:t>. «</w:t>
      </w:r>
      <w:r w:rsidR="005C196B" w:rsidRPr="005C196B">
        <w:rPr>
          <w:rFonts w:ascii="Times New Roman" w:hAnsi="Times New Roman" w:cs="Times New Roman"/>
        </w:rPr>
        <w:t>Людей с инвалидностью приглашают рассказать о доступности объектов торговли, сферы услуг и питания</w:t>
      </w:r>
      <w:r w:rsidRPr="006B12D1">
        <w:rPr>
          <w:rFonts w:ascii="Times New Roman" w:hAnsi="Times New Roman" w:cs="Times New Roman"/>
        </w:rPr>
        <w:t>»</w:t>
      </w:r>
      <w:bookmarkEnd w:id="28"/>
    </w:p>
    <w:p w:rsidR="004C13B3" w:rsidRPr="00EA43B8" w:rsidRDefault="00C94EEC" w:rsidP="00C94EE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94EEC">
        <w:rPr>
          <w:sz w:val="28"/>
        </w:rPr>
        <w:t>Опрос проводит Ресурсный центр универсального дизайна и реабилитационных технологий по поручению Минпромторга. Организаторы подчеркивают, что, помимо данных от региональных администраций о доступности объектов, им важно получить прямую обратную связь от самих людей с инвалидностью.</w:t>
      </w:r>
    </w:p>
    <w:p w:rsidR="004C13B3" w:rsidRPr="00204093" w:rsidRDefault="004C13B3" w:rsidP="004C13B3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F008DC" w:rsidRPr="004B755E">
          <w:rPr>
            <w:rStyle w:val="a3"/>
          </w:rPr>
          <w:t>https://www.asi.org.ru/news/2023/01/17/prohodit-opros-lyudej-s-invalidnostyu-o-dostupnoj-srede/</w:t>
        </w:r>
      </w:hyperlink>
      <w:r w:rsidR="00F008DC">
        <w:t xml:space="preserve"> </w:t>
      </w:r>
      <w:r>
        <w:t xml:space="preserve">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3108B" w:rsidRPr="00FF00FC" w:rsidRDefault="00B035BE" w:rsidP="004C13B3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4C13B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872021" w:rsidRPr="00EA43B8" w:rsidRDefault="00872021" w:rsidP="009E3C6B">
      <w:pPr>
        <w:pStyle w:val="2"/>
        <w:numPr>
          <w:ilvl w:val="1"/>
          <w:numId w:val="2"/>
        </w:numPr>
        <w:rPr>
          <w:highlight w:val="yellow"/>
        </w:rPr>
      </w:pPr>
      <w:bookmarkStart w:id="29" w:name="_Toc125127369"/>
      <w:r w:rsidRPr="000E1E49">
        <w:rPr>
          <w:rFonts w:ascii="Times New Roman" w:hAnsi="Times New Roman" w:cs="Times New Roman"/>
        </w:rPr>
        <w:t>1</w:t>
      </w:r>
      <w:r w:rsidR="00A6354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9E3C6B" w:rsidRPr="009E3C6B">
        <w:rPr>
          <w:rFonts w:ascii="Times New Roman" w:hAnsi="Times New Roman" w:cs="Times New Roman"/>
        </w:rPr>
        <w:t>RuNews24.ru (Москва)</w:t>
      </w:r>
      <w:r w:rsidRPr="006B12D1">
        <w:rPr>
          <w:rFonts w:ascii="Times New Roman" w:hAnsi="Times New Roman" w:cs="Times New Roman"/>
        </w:rPr>
        <w:t>. «</w:t>
      </w:r>
      <w:r w:rsidR="00E93CB1" w:rsidRPr="00E93CB1">
        <w:rPr>
          <w:rFonts w:ascii="Times New Roman" w:hAnsi="Times New Roman" w:cs="Times New Roman"/>
        </w:rPr>
        <w:t>Соцстрах переведет федеральным льготникам до 20 января по 4 тысячи рублей</w:t>
      </w:r>
      <w:r w:rsidRPr="006B12D1">
        <w:rPr>
          <w:rFonts w:ascii="Times New Roman" w:hAnsi="Times New Roman" w:cs="Times New Roman"/>
        </w:rPr>
        <w:t>»</w:t>
      </w:r>
      <w:bookmarkEnd w:id="29"/>
    </w:p>
    <w:p w:rsidR="00872021" w:rsidRPr="00EA43B8" w:rsidRDefault="007664DA" w:rsidP="007664D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664DA">
        <w:rPr>
          <w:sz w:val="28"/>
        </w:rPr>
        <w:t>Пресс-служба Социального фонда России проинформировала о дополнительных январских выплатах отдельным категориям граждан РФ.</w:t>
      </w:r>
    </w:p>
    <w:p w:rsidR="00872021" w:rsidRPr="00204093" w:rsidRDefault="00872021" w:rsidP="00872021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A63546" w:rsidRPr="004B755E">
          <w:rPr>
            <w:rStyle w:val="a3"/>
          </w:rPr>
          <w:t>https://runews24.ru/finance/16/01/2023/b1bc66b1c15ec5b363e7aa40d399e4ab</w:t>
        </w:r>
      </w:hyperlink>
      <w:r w:rsidR="00A63546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72021" w:rsidRDefault="00B035BE" w:rsidP="0087202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7202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108B" w:rsidRDefault="0063108B" w:rsidP="00872021">
      <w:pPr>
        <w:pStyle w:val="af"/>
        <w:jc w:val="both"/>
        <w:rPr>
          <w:rStyle w:val="a3"/>
          <w:i/>
          <w:sz w:val="28"/>
          <w:szCs w:val="28"/>
        </w:rPr>
      </w:pPr>
    </w:p>
    <w:p w:rsidR="0063108B" w:rsidRPr="00EA43B8" w:rsidRDefault="00E82D9A" w:rsidP="0063108B">
      <w:pPr>
        <w:pStyle w:val="2"/>
        <w:numPr>
          <w:ilvl w:val="1"/>
          <w:numId w:val="2"/>
        </w:numPr>
        <w:rPr>
          <w:highlight w:val="yellow"/>
        </w:rPr>
      </w:pPr>
      <w:bookmarkStart w:id="30" w:name="_Toc125127370"/>
      <w:r>
        <w:rPr>
          <w:rFonts w:ascii="Times New Roman" w:hAnsi="Times New Roman" w:cs="Times New Roman"/>
        </w:rPr>
        <w:t>20</w:t>
      </w:r>
      <w:r w:rsidR="0063108B">
        <w:rPr>
          <w:rFonts w:ascii="Times New Roman" w:hAnsi="Times New Roman" w:cs="Times New Roman"/>
        </w:rPr>
        <w:t>.01</w:t>
      </w:r>
      <w:r w:rsidR="0063108B" w:rsidRPr="00204093">
        <w:rPr>
          <w:rFonts w:ascii="Times New Roman" w:hAnsi="Times New Roman" w:cs="Times New Roman"/>
        </w:rPr>
        <w:t>.202</w:t>
      </w:r>
      <w:r w:rsidR="0063108B">
        <w:rPr>
          <w:rFonts w:ascii="Times New Roman" w:hAnsi="Times New Roman" w:cs="Times New Roman"/>
        </w:rPr>
        <w:t>3</w:t>
      </w:r>
      <w:r w:rsidR="0063108B" w:rsidRPr="00204093">
        <w:rPr>
          <w:rFonts w:ascii="Times New Roman" w:hAnsi="Times New Roman" w:cs="Times New Roman"/>
        </w:rPr>
        <w:t xml:space="preserve">, </w:t>
      </w:r>
      <w:r w:rsidR="0063108B" w:rsidRPr="008977A8">
        <w:rPr>
          <w:rFonts w:ascii="Times New Roman" w:hAnsi="Times New Roman" w:cs="Times New Roman"/>
        </w:rPr>
        <w:t>Агентство социальной информации</w:t>
      </w:r>
      <w:r w:rsidR="0063108B" w:rsidRPr="006B12D1">
        <w:rPr>
          <w:rFonts w:ascii="Times New Roman" w:hAnsi="Times New Roman" w:cs="Times New Roman"/>
        </w:rPr>
        <w:t>. «</w:t>
      </w:r>
      <w:r w:rsidR="0063108B" w:rsidRPr="0063108B">
        <w:rPr>
          <w:rFonts w:ascii="Times New Roman" w:hAnsi="Times New Roman" w:cs="Times New Roman"/>
        </w:rPr>
        <w:t>Госдума хочет разрешить включать в коллективный договор нормы о поддержке корпоративного волонтерства</w:t>
      </w:r>
      <w:r w:rsidR="0063108B" w:rsidRPr="006B12D1">
        <w:rPr>
          <w:rFonts w:ascii="Times New Roman" w:hAnsi="Times New Roman" w:cs="Times New Roman"/>
        </w:rPr>
        <w:t>»</w:t>
      </w:r>
      <w:bookmarkEnd w:id="30"/>
    </w:p>
    <w:p w:rsidR="0063108B" w:rsidRPr="00EA43B8" w:rsidRDefault="0029182D" w:rsidP="0029182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9182D">
        <w:rPr>
          <w:sz w:val="28"/>
        </w:rPr>
        <w:t>Если руководство и коллектив решат закрепить эти положения, то работники смогут быть волонтерами в рабочее время — один или несколько раз в год. Законопроект разрабатывают в Комитета Госдумы по молодежной политике. Документ планируют внести в Госдуму в весеннюю сессию.</w:t>
      </w:r>
    </w:p>
    <w:p w:rsidR="0063108B" w:rsidRPr="00204093" w:rsidRDefault="0063108B" w:rsidP="0063108B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5443C1" w:rsidRPr="00F129D7">
          <w:rPr>
            <w:rStyle w:val="a3"/>
          </w:rPr>
          <w:t>https://www.asi.org.ru/news/2023/01/20/gosduma-hochet-razreshit-rabotodatelyam-vklyuchat-v-kollektivnyj-dogovor-normy-o-podderzhke-korporativnogo-volonterstva/</w:t>
        </w:r>
      </w:hyperlink>
      <w:r w:rsidR="005443C1">
        <w:t xml:space="preserve"> </w:t>
      </w:r>
      <w:r>
        <w:t xml:space="preserve">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3108B" w:rsidRPr="00FF00FC" w:rsidRDefault="0063108B" w:rsidP="0063108B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108B" w:rsidRPr="00FF00FC" w:rsidRDefault="0063108B" w:rsidP="00872021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462A0F" w:rsidRPr="00EA43B8" w:rsidRDefault="00462A0F" w:rsidP="00513807">
      <w:pPr>
        <w:pStyle w:val="2"/>
        <w:numPr>
          <w:ilvl w:val="1"/>
          <w:numId w:val="2"/>
        </w:numPr>
        <w:rPr>
          <w:highlight w:val="yellow"/>
        </w:rPr>
      </w:pPr>
      <w:bookmarkStart w:id="31" w:name="_Toc125127371"/>
      <w:r w:rsidRPr="000E1E49">
        <w:rPr>
          <w:rFonts w:ascii="Times New Roman" w:hAnsi="Times New Roman" w:cs="Times New Roman"/>
        </w:rPr>
        <w:t>1</w:t>
      </w:r>
      <w:r w:rsidR="009F601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513807" w:rsidRPr="00513807">
        <w:rPr>
          <w:rFonts w:ascii="Times New Roman" w:hAnsi="Times New Roman" w:cs="Times New Roman"/>
        </w:rPr>
        <w:t>Региональное информационное агентство М</w:t>
      </w:r>
      <w:r w:rsidR="00513807">
        <w:rPr>
          <w:rFonts w:ascii="Times New Roman" w:hAnsi="Times New Roman" w:cs="Times New Roman"/>
        </w:rPr>
        <w:t>О</w:t>
      </w:r>
      <w:r w:rsidRPr="006B12D1">
        <w:rPr>
          <w:rFonts w:ascii="Times New Roman" w:hAnsi="Times New Roman" w:cs="Times New Roman"/>
        </w:rPr>
        <w:t>. «</w:t>
      </w:r>
      <w:r w:rsidR="008131A0" w:rsidRPr="008131A0">
        <w:rPr>
          <w:rFonts w:ascii="Times New Roman" w:hAnsi="Times New Roman" w:cs="Times New Roman"/>
        </w:rPr>
        <w:t>В многоквартирных домах Москвы за 2022 г появилось 185 подъемников для инвалидов</w:t>
      </w:r>
      <w:r w:rsidRPr="006B12D1">
        <w:rPr>
          <w:rFonts w:ascii="Times New Roman" w:hAnsi="Times New Roman" w:cs="Times New Roman"/>
        </w:rPr>
        <w:t>»</w:t>
      </w:r>
      <w:bookmarkEnd w:id="31"/>
    </w:p>
    <w:p w:rsidR="00462A0F" w:rsidRPr="00EA43B8" w:rsidRDefault="004C4D24" w:rsidP="004C4D2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C4D24">
        <w:rPr>
          <w:sz w:val="28"/>
        </w:rPr>
        <w:t xml:space="preserve">В столице в прошлом году в многоквартирных домах установили 185 подъемных платформ для маломобильных граждан, сообщил заместитель мэра </w:t>
      </w:r>
      <w:r w:rsidRPr="004C4D24">
        <w:rPr>
          <w:sz w:val="28"/>
        </w:rPr>
        <w:lastRenderedPageBreak/>
        <w:t>Москвы по вопросам жилищно-коммунального хозяйства и благоустройства Петр Бирюков.</w:t>
      </w:r>
    </w:p>
    <w:p w:rsidR="00462A0F" w:rsidRPr="00204093" w:rsidRDefault="00462A0F" w:rsidP="00462A0F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9F6013" w:rsidRPr="004B755E">
          <w:rPr>
            <w:rStyle w:val="a3"/>
          </w:rPr>
          <w:t>https://riamo.ru/article/611279/v-mnogokvartirnyh-domah-moskvy-za-2022-g-poyavilos-185-pod-emnikov-dlya-invalidov</w:t>
        </w:r>
      </w:hyperlink>
      <w:r w:rsidR="009F6013">
        <w:t xml:space="preserve"> </w:t>
      </w:r>
      <w:r>
        <w:t xml:space="preserve">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62A0F" w:rsidRDefault="00B035BE" w:rsidP="00462A0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62A0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873DB" w:rsidRDefault="00E873DB" w:rsidP="00462A0F">
      <w:pPr>
        <w:pStyle w:val="af"/>
        <w:jc w:val="both"/>
        <w:rPr>
          <w:rStyle w:val="a3"/>
          <w:i/>
          <w:sz w:val="28"/>
          <w:szCs w:val="28"/>
        </w:rPr>
      </w:pPr>
    </w:p>
    <w:p w:rsidR="00E873DB" w:rsidRPr="00EA43B8" w:rsidRDefault="00E873DB" w:rsidP="00E873DB">
      <w:pPr>
        <w:pStyle w:val="2"/>
        <w:numPr>
          <w:ilvl w:val="1"/>
          <w:numId w:val="2"/>
        </w:numPr>
        <w:rPr>
          <w:highlight w:val="yellow"/>
        </w:rPr>
      </w:pPr>
      <w:bookmarkStart w:id="32" w:name="_Toc125127372"/>
      <w:r w:rsidRPr="000E1E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6.01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Pr="006B12D1">
        <w:rPr>
          <w:rFonts w:ascii="Times New Roman" w:hAnsi="Times New Roman" w:cs="Times New Roman"/>
        </w:rPr>
        <w:t>. «</w:t>
      </w:r>
      <w:r w:rsidRPr="00695A20">
        <w:rPr>
          <w:rFonts w:ascii="Times New Roman" w:hAnsi="Times New Roman" w:cs="Times New Roman"/>
        </w:rPr>
        <w:t>В Подмосковье около 34 тыс. льготников получат бесплатные путевки в санаторий</w:t>
      </w:r>
      <w:r w:rsidRPr="006B12D1">
        <w:rPr>
          <w:rFonts w:ascii="Times New Roman" w:hAnsi="Times New Roman" w:cs="Times New Roman"/>
        </w:rPr>
        <w:t>»</w:t>
      </w:r>
      <w:bookmarkEnd w:id="32"/>
    </w:p>
    <w:p w:rsidR="00E873DB" w:rsidRPr="00EA43B8" w:rsidRDefault="00E873DB" w:rsidP="00E873D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77BE2">
        <w:rPr>
          <w:sz w:val="28"/>
        </w:rPr>
        <w:t>Как отметила вице-губернатор Московской области Ирина Каклюгина, путевка в санаторий предоставляется по медицинским показаниям, а весь процесс полностью автоматизирован.</w:t>
      </w:r>
    </w:p>
    <w:p w:rsidR="00E873DB" w:rsidRPr="00204093" w:rsidRDefault="00E873DB" w:rsidP="00E873DB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Pr="004B755E">
          <w:rPr>
            <w:rStyle w:val="a3"/>
          </w:rPr>
          <w:t>https://tass.ru/obschestvo/16810037</w:t>
        </w:r>
      </w:hyperlink>
      <w:r>
        <w:t xml:space="preserve">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873DB" w:rsidRPr="00FF00FC" w:rsidRDefault="00E873DB" w:rsidP="00462A0F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180270" w:rsidRPr="00EA43B8" w:rsidRDefault="00AE14E9" w:rsidP="00601992">
      <w:pPr>
        <w:pStyle w:val="2"/>
        <w:numPr>
          <w:ilvl w:val="1"/>
          <w:numId w:val="2"/>
        </w:numPr>
        <w:rPr>
          <w:highlight w:val="yellow"/>
        </w:rPr>
      </w:pPr>
      <w:bookmarkStart w:id="33" w:name="_Toc125127373"/>
      <w:r>
        <w:rPr>
          <w:rFonts w:ascii="Times New Roman" w:hAnsi="Times New Roman" w:cs="Times New Roman"/>
        </w:rPr>
        <w:t>20</w:t>
      </w:r>
      <w:r w:rsidR="00180270">
        <w:rPr>
          <w:rFonts w:ascii="Times New Roman" w:hAnsi="Times New Roman" w:cs="Times New Roman"/>
        </w:rPr>
        <w:t>.01</w:t>
      </w:r>
      <w:r w:rsidR="00180270" w:rsidRPr="00204093">
        <w:rPr>
          <w:rFonts w:ascii="Times New Roman" w:hAnsi="Times New Roman" w:cs="Times New Roman"/>
        </w:rPr>
        <w:t>.202</w:t>
      </w:r>
      <w:r w:rsidR="00180270">
        <w:rPr>
          <w:rFonts w:ascii="Times New Roman" w:hAnsi="Times New Roman" w:cs="Times New Roman"/>
        </w:rPr>
        <w:t>3</w:t>
      </w:r>
      <w:r w:rsidR="00180270" w:rsidRPr="00204093">
        <w:rPr>
          <w:rFonts w:ascii="Times New Roman" w:hAnsi="Times New Roman" w:cs="Times New Roman"/>
        </w:rPr>
        <w:t xml:space="preserve">, </w:t>
      </w:r>
      <w:r w:rsidR="00601992" w:rsidRPr="00601992">
        <w:rPr>
          <w:rFonts w:ascii="Times New Roman" w:hAnsi="Times New Roman" w:cs="Times New Roman"/>
        </w:rPr>
        <w:t>«360»</w:t>
      </w:r>
      <w:r w:rsidR="00180270" w:rsidRPr="006B12D1">
        <w:rPr>
          <w:rFonts w:ascii="Times New Roman" w:hAnsi="Times New Roman" w:cs="Times New Roman"/>
        </w:rPr>
        <w:t>. «</w:t>
      </w:r>
      <w:r w:rsidR="00120A52" w:rsidRPr="00120A52">
        <w:rPr>
          <w:rFonts w:ascii="Times New Roman" w:hAnsi="Times New Roman" w:cs="Times New Roman"/>
        </w:rPr>
        <w:t>Более тысячи жителей стали получателями выплаты по уходу за инвалидами в Подмосковье</w:t>
      </w:r>
      <w:r w:rsidR="00180270" w:rsidRPr="006B12D1">
        <w:rPr>
          <w:rFonts w:ascii="Times New Roman" w:hAnsi="Times New Roman" w:cs="Times New Roman"/>
        </w:rPr>
        <w:t>»</w:t>
      </w:r>
      <w:bookmarkEnd w:id="33"/>
    </w:p>
    <w:p w:rsidR="00180270" w:rsidRPr="00EA43B8" w:rsidRDefault="009A116D" w:rsidP="009A116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A116D">
        <w:rPr>
          <w:sz w:val="28"/>
        </w:rPr>
        <w:t>Выплату по уходу за инвалидами получают больше тысяч жителей Подмосковья. Она составляет 27 тысяч рублей в месяц, рассказали в Минсоцразвития региона.</w:t>
      </w:r>
    </w:p>
    <w:p w:rsidR="00180270" w:rsidRPr="00204093" w:rsidRDefault="00180270" w:rsidP="00180270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AE14E9" w:rsidRPr="00F129D7">
          <w:rPr>
            <w:rStyle w:val="a3"/>
          </w:rPr>
          <w:t>https://360tv.ru/news/mosobl/bolee-tysjachi-zhitelej-stali-poluchateljami-vyplaty-po-uhodu-za-invalidami-v-podmoskove/</w:t>
        </w:r>
      </w:hyperlink>
      <w:r w:rsidR="00AE14E9">
        <w:t xml:space="preserve"> </w:t>
      </w:r>
      <w:r w:rsidR="00CD504B">
        <w:t xml:space="preserve"> </w:t>
      </w:r>
      <w:r>
        <w:t xml:space="preserve">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80270" w:rsidRPr="00FF00FC" w:rsidRDefault="00B035BE" w:rsidP="00180270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18027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9433FB" w:rsidRPr="001740BB" w:rsidRDefault="009433FB" w:rsidP="004C1982">
      <w:pPr>
        <w:pStyle w:val="2"/>
        <w:numPr>
          <w:ilvl w:val="1"/>
          <w:numId w:val="2"/>
        </w:numPr>
        <w:rPr>
          <w:highlight w:val="yellow"/>
        </w:rPr>
      </w:pPr>
      <w:bookmarkStart w:id="34" w:name="_Toc125127374"/>
      <w:r w:rsidRPr="001740BB">
        <w:rPr>
          <w:rFonts w:ascii="Times New Roman" w:hAnsi="Times New Roman" w:cs="Times New Roman"/>
        </w:rPr>
        <w:t xml:space="preserve">16.01.2023, </w:t>
      </w:r>
      <w:r w:rsidR="004C1982" w:rsidRPr="004C1982">
        <w:rPr>
          <w:rFonts w:ascii="Times New Roman" w:hAnsi="Times New Roman" w:cs="Times New Roman"/>
        </w:rPr>
        <w:t>РИА Новости</w:t>
      </w:r>
      <w:r w:rsidRPr="001740BB">
        <w:rPr>
          <w:rFonts w:ascii="Times New Roman" w:hAnsi="Times New Roman" w:cs="Times New Roman"/>
        </w:rPr>
        <w:t>. «</w:t>
      </w:r>
      <w:r w:rsidR="001740BB" w:rsidRPr="001740BB">
        <w:rPr>
          <w:rFonts w:ascii="Times New Roman" w:hAnsi="Times New Roman" w:cs="Times New Roman"/>
        </w:rPr>
        <w:t>Ленобласть поддержит соцориентированные НКО на муниципальном уровне</w:t>
      </w:r>
      <w:r w:rsidRPr="001740BB">
        <w:rPr>
          <w:rFonts w:ascii="Times New Roman" w:hAnsi="Times New Roman" w:cs="Times New Roman"/>
        </w:rPr>
        <w:t>»</w:t>
      </w:r>
      <w:bookmarkEnd w:id="34"/>
    </w:p>
    <w:p w:rsidR="009433FB" w:rsidRPr="00EA43B8" w:rsidRDefault="00456DB7" w:rsidP="00456DB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56DB7">
        <w:rPr>
          <w:sz w:val="28"/>
        </w:rPr>
        <w:t>Приоритет на 2023 год - развитие муниципальной поддержки социально ориентированных некоммерческих организаций СО НКО, сообщил губернатор Ленинградской области Александр Дрозденко.</w:t>
      </w:r>
    </w:p>
    <w:p w:rsidR="009433FB" w:rsidRPr="00204093" w:rsidRDefault="009433FB" w:rsidP="009433FB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6A64BB" w:rsidRPr="004B755E">
          <w:rPr>
            <w:rStyle w:val="a3"/>
          </w:rPr>
          <w:t>https://ria.ru/20230116/lenoblast-1845249314.html</w:t>
        </w:r>
      </w:hyperlink>
      <w:r w:rsidR="006A64BB">
        <w:t xml:space="preserve"> </w:t>
      </w:r>
      <w:r>
        <w:t xml:space="preserve">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433FB" w:rsidRDefault="00B035BE" w:rsidP="009433F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433F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8371D" w:rsidRDefault="0068371D" w:rsidP="009433FB">
      <w:pPr>
        <w:pStyle w:val="af"/>
        <w:jc w:val="both"/>
        <w:rPr>
          <w:rStyle w:val="a3"/>
          <w:i/>
          <w:sz w:val="28"/>
          <w:szCs w:val="28"/>
        </w:rPr>
      </w:pPr>
    </w:p>
    <w:p w:rsidR="0068371D" w:rsidRDefault="0068371D" w:rsidP="009433FB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6313E9" w:rsidRPr="001740BB" w:rsidRDefault="006313E9" w:rsidP="00597CB5">
      <w:pPr>
        <w:pStyle w:val="2"/>
        <w:numPr>
          <w:ilvl w:val="1"/>
          <w:numId w:val="2"/>
        </w:numPr>
        <w:rPr>
          <w:highlight w:val="yellow"/>
        </w:rPr>
      </w:pPr>
      <w:bookmarkStart w:id="35" w:name="_Toc125127375"/>
      <w:r w:rsidRPr="001740BB">
        <w:rPr>
          <w:rFonts w:ascii="Times New Roman" w:hAnsi="Times New Roman" w:cs="Times New Roman"/>
        </w:rPr>
        <w:lastRenderedPageBreak/>
        <w:t>1</w:t>
      </w:r>
      <w:r w:rsidR="00091A99">
        <w:rPr>
          <w:rFonts w:ascii="Times New Roman" w:hAnsi="Times New Roman" w:cs="Times New Roman"/>
        </w:rPr>
        <w:t>8</w:t>
      </w:r>
      <w:r w:rsidRPr="001740BB">
        <w:rPr>
          <w:rFonts w:ascii="Times New Roman" w:hAnsi="Times New Roman" w:cs="Times New Roman"/>
        </w:rPr>
        <w:t xml:space="preserve">.01.2023, </w:t>
      </w:r>
      <w:r w:rsidR="00F343CE">
        <w:rPr>
          <w:rFonts w:ascii="Times New Roman" w:hAnsi="Times New Roman" w:cs="Times New Roman"/>
        </w:rPr>
        <w:t>РБК</w:t>
      </w:r>
      <w:r w:rsidRPr="001740BB">
        <w:rPr>
          <w:rFonts w:ascii="Times New Roman" w:hAnsi="Times New Roman" w:cs="Times New Roman"/>
        </w:rPr>
        <w:t>. «</w:t>
      </w:r>
      <w:r w:rsidR="00597CB5" w:rsidRPr="00597CB5">
        <w:rPr>
          <w:rFonts w:ascii="Times New Roman" w:hAnsi="Times New Roman" w:cs="Times New Roman"/>
        </w:rPr>
        <w:t>В новых регионах будет больше видов соцвыплат, чем в среднем по России</w:t>
      </w:r>
      <w:r w:rsidRPr="001740BB">
        <w:rPr>
          <w:rFonts w:ascii="Times New Roman" w:hAnsi="Times New Roman" w:cs="Times New Roman"/>
        </w:rPr>
        <w:t>»</w:t>
      </w:r>
      <w:bookmarkEnd w:id="35"/>
    </w:p>
    <w:p w:rsidR="006313E9" w:rsidRPr="00EA43B8" w:rsidRDefault="00D20995" w:rsidP="00D2099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20995">
        <w:rPr>
          <w:sz w:val="28"/>
        </w:rPr>
        <w:t>Власти разработали правила интеграции новых регионов в отечественную систему социальной защиты. Наряду с новыми выплатами по российским законам там сохранятся и прежние. Тем, кто совершал действия против России, в выплатах откажут.</w:t>
      </w:r>
    </w:p>
    <w:p w:rsidR="006313E9" w:rsidRPr="00204093" w:rsidRDefault="006313E9" w:rsidP="006313E9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091A99" w:rsidRPr="004B755E">
          <w:rPr>
            <w:rStyle w:val="a3"/>
          </w:rPr>
          <w:t>https://www.rbc.ru/economics/18/01/2023/63c6862d9a7947453eb0c6bc</w:t>
        </w:r>
      </w:hyperlink>
      <w:r w:rsidR="00091A99">
        <w:t xml:space="preserve"> </w:t>
      </w:r>
      <w:r>
        <w:t xml:space="preserve">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313E9" w:rsidRPr="00FF00FC" w:rsidRDefault="00B035BE" w:rsidP="006313E9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6313E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68371D" w:rsidRPr="001740BB" w:rsidRDefault="0068371D" w:rsidP="0070405F">
      <w:pPr>
        <w:pStyle w:val="2"/>
        <w:numPr>
          <w:ilvl w:val="1"/>
          <w:numId w:val="2"/>
        </w:numPr>
        <w:rPr>
          <w:highlight w:val="yellow"/>
        </w:rPr>
      </w:pPr>
      <w:bookmarkStart w:id="36" w:name="_Toc125127376"/>
      <w:r w:rsidRPr="001740B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1740BB">
        <w:rPr>
          <w:rFonts w:ascii="Times New Roman" w:hAnsi="Times New Roman" w:cs="Times New Roman"/>
        </w:rPr>
        <w:t xml:space="preserve">.01.2023, </w:t>
      </w:r>
      <w:r w:rsidR="00B55F24" w:rsidRPr="00085041">
        <w:rPr>
          <w:rFonts w:ascii="Times New Roman" w:hAnsi="Times New Roman" w:cs="Times New Roman"/>
        </w:rPr>
        <w:t>«Парламентская газета»</w:t>
      </w:r>
      <w:r w:rsidRPr="001740BB">
        <w:rPr>
          <w:rFonts w:ascii="Times New Roman" w:hAnsi="Times New Roman" w:cs="Times New Roman"/>
        </w:rPr>
        <w:t>. «</w:t>
      </w:r>
      <w:r w:rsidR="0070405F" w:rsidRPr="0070405F">
        <w:rPr>
          <w:rFonts w:ascii="Times New Roman" w:hAnsi="Times New Roman" w:cs="Times New Roman"/>
        </w:rPr>
        <w:t>Махмуд-Али Калиматов оценил достижения Ингушетии в трудоустройстве инвалидов</w:t>
      </w:r>
      <w:r w:rsidRPr="001740BB">
        <w:rPr>
          <w:rFonts w:ascii="Times New Roman" w:hAnsi="Times New Roman" w:cs="Times New Roman"/>
        </w:rPr>
        <w:t>»</w:t>
      </w:r>
      <w:bookmarkEnd w:id="36"/>
    </w:p>
    <w:p w:rsidR="0068371D" w:rsidRPr="00EA43B8" w:rsidRDefault="009F2AAE" w:rsidP="009F2AA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F2AAE">
        <w:rPr>
          <w:sz w:val="28"/>
        </w:rPr>
        <w:t>Квота по трудоустройству граждан с ограниченными возможностями здоровья в Ингушетии была выполнена на 120%. Глава региона Махмуд-Али Калиматов выразил готовность к поддержке представителей данной категории и оказанию им необходимой помощи.</w:t>
      </w:r>
    </w:p>
    <w:p w:rsidR="0068371D" w:rsidRPr="00204093" w:rsidRDefault="0068371D" w:rsidP="0068371D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041E86" w:rsidRPr="004B755E">
          <w:rPr>
            <w:rStyle w:val="a3"/>
          </w:rPr>
          <w:t>https://www.pnp.ru/top/site/makhmud-ali-kalimatov-ocenil-dostizheniya-ingushetii-v-trudoustroystve-invalidov.html</w:t>
        </w:r>
      </w:hyperlink>
      <w:r w:rsidR="00041E86">
        <w:t xml:space="preserve"> </w:t>
      </w:r>
      <w:r>
        <w:t xml:space="preserve">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8371D" w:rsidRPr="00FF00FC" w:rsidRDefault="00B035BE" w:rsidP="0068371D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68371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493B6B" w:rsidRPr="001740BB" w:rsidRDefault="00B52725" w:rsidP="00A82094">
      <w:pPr>
        <w:pStyle w:val="2"/>
        <w:numPr>
          <w:ilvl w:val="1"/>
          <w:numId w:val="2"/>
        </w:numPr>
        <w:rPr>
          <w:highlight w:val="yellow"/>
        </w:rPr>
      </w:pPr>
      <w:bookmarkStart w:id="37" w:name="_Toc125127377"/>
      <w:r>
        <w:rPr>
          <w:rFonts w:ascii="Times New Roman" w:hAnsi="Times New Roman" w:cs="Times New Roman"/>
        </w:rPr>
        <w:t>20</w:t>
      </w:r>
      <w:r w:rsidR="00493B6B" w:rsidRPr="001740BB">
        <w:rPr>
          <w:rFonts w:ascii="Times New Roman" w:hAnsi="Times New Roman" w:cs="Times New Roman"/>
        </w:rPr>
        <w:t xml:space="preserve">.01.2023, </w:t>
      </w:r>
      <w:r w:rsidR="00DA553B" w:rsidRPr="004C1982">
        <w:rPr>
          <w:rFonts w:ascii="Times New Roman" w:hAnsi="Times New Roman" w:cs="Times New Roman"/>
        </w:rPr>
        <w:t>РИА Новости</w:t>
      </w:r>
      <w:r w:rsidR="00493B6B" w:rsidRPr="001740BB">
        <w:rPr>
          <w:rFonts w:ascii="Times New Roman" w:hAnsi="Times New Roman" w:cs="Times New Roman"/>
        </w:rPr>
        <w:t>. «</w:t>
      </w:r>
      <w:r w:rsidR="00A82094" w:rsidRPr="00A82094">
        <w:rPr>
          <w:rFonts w:ascii="Times New Roman" w:hAnsi="Times New Roman" w:cs="Times New Roman"/>
        </w:rPr>
        <w:t>В Красноярском крае направят более 1,4 миллиарда рублей на соцконтракты</w:t>
      </w:r>
      <w:r w:rsidR="00493B6B" w:rsidRPr="001740BB">
        <w:rPr>
          <w:rFonts w:ascii="Times New Roman" w:hAnsi="Times New Roman" w:cs="Times New Roman"/>
        </w:rPr>
        <w:t>»</w:t>
      </w:r>
      <w:bookmarkEnd w:id="37"/>
    </w:p>
    <w:p w:rsidR="00493B6B" w:rsidRPr="00EA43B8" w:rsidRDefault="00D3574D" w:rsidP="00D3574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3574D">
        <w:rPr>
          <w:sz w:val="28"/>
        </w:rPr>
        <w:t>Власти Красноярского края в 2023 году направят на социальные контракты жителям региона более 1,4 миллиарда рублей, сообщает пресс-служба краевого министерства социальной политики.</w:t>
      </w:r>
    </w:p>
    <w:p w:rsidR="00493B6B" w:rsidRPr="00204093" w:rsidRDefault="00493B6B" w:rsidP="00493B6B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B52725" w:rsidRPr="00F129D7">
          <w:rPr>
            <w:rStyle w:val="a3"/>
          </w:rPr>
          <w:t>https://ria.ru/20230120/sotskontrakty-1846241672.html</w:t>
        </w:r>
      </w:hyperlink>
      <w:r w:rsidR="00B52725">
        <w:t xml:space="preserve"> </w:t>
      </w:r>
      <w:r>
        <w:t xml:space="preserve">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93B6B" w:rsidRDefault="00493B6B" w:rsidP="00493B6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92378" w:rsidRDefault="00292378" w:rsidP="00493B6B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Default="00292378" w:rsidP="00493B6B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Pr="00FF00FC" w:rsidRDefault="00292378" w:rsidP="00493B6B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C858A4" w:rsidRPr="001740BB" w:rsidRDefault="00C858A4" w:rsidP="0097238A">
      <w:pPr>
        <w:pStyle w:val="2"/>
        <w:numPr>
          <w:ilvl w:val="1"/>
          <w:numId w:val="2"/>
        </w:numPr>
        <w:rPr>
          <w:highlight w:val="yellow"/>
        </w:rPr>
      </w:pPr>
      <w:bookmarkStart w:id="38" w:name="_Toc125127378"/>
      <w:r>
        <w:rPr>
          <w:rFonts w:ascii="Times New Roman" w:hAnsi="Times New Roman" w:cs="Times New Roman"/>
        </w:rPr>
        <w:lastRenderedPageBreak/>
        <w:t>20</w:t>
      </w:r>
      <w:r w:rsidRPr="001740BB">
        <w:rPr>
          <w:rFonts w:ascii="Times New Roman" w:hAnsi="Times New Roman" w:cs="Times New Roman"/>
        </w:rPr>
        <w:t xml:space="preserve">.01.2023, </w:t>
      </w:r>
      <w:r w:rsidR="009132CE">
        <w:rPr>
          <w:rFonts w:ascii="Times New Roman" w:hAnsi="Times New Roman" w:cs="Times New Roman"/>
        </w:rPr>
        <w:t>ТАСС</w:t>
      </w:r>
      <w:r w:rsidRPr="001740BB">
        <w:rPr>
          <w:rFonts w:ascii="Times New Roman" w:hAnsi="Times New Roman" w:cs="Times New Roman"/>
        </w:rPr>
        <w:t>. «</w:t>
      </w:r>
      <w:r w:rsidR="0097238A" w:rsidRPr="0097238A">
        <w:rPr>
          <w:rFonts w:ascii="Times New Roman" w:hAnsi="Times New Roman" w:cs="Times New Roman"/>
        </w:rPr>
        <w:t>В Югре проиндексировали стоимость сертификатов на техсредства реабилитации для инвалидов</w:t>
      </w:r>
      <w:r w:rsidRPr="001740BB">
        <w:rPr>
          <w:rFonts w:ascii="Times New Roman" w:hAnsi="Times New Roman" w:cs="Times New Roman"/>
        </w:rPr>
        <w:t>»</w:t>
      </w:r>
      <w:bookmarkEnd w:id="38"/>
    </w:p>
    <w:p w:rsidR="00C858A4" w:rsidRPr="00EA43B8" w:rsidRDefault="00901B71" w:rsidP="00901B7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01B71">
        <w:rPr>
          <w:sz w:val="28"/>
        </w:rPr>
        <w:t>Правительство Ханты-Мансийского автономного округа в ходе заседания в пятницу приняло решение об индексации на 5,5% стоимости сертификатов на покупку технических средств реабилитации инвалидов. Об этом сообщили в департаменте общественных, внешних связей и молодежной политики Югры.</w:t>
      </w:r>
    </w:p>
    <w:p w:rsidR="00C858A4" w:rsidRPr="00204093" w:rsidRDefault="00C858A4" w:rsidP="00C858A4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9132CE" w:rsidRPr="00F129D7">
          <w:rPr>
            <w:rStyle w:val="a3"/>
          </w:rPr>
          <w:t>https://tass.ru/obschestvo/16847751</w:t>
        </w:r>
      </w:hyperlink>
      <w:r w:rsidR="009132CE">
        <w:t xml:space="preserve"> </w:t>
      </w:r>
      <w:r>
        <w:t xml:space="preserve">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858A4" w:rsidRPr="00FF00FC" w:rsidRDefault="00C858A4" w:rsidP="00C858A4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Default="0029237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Default="0029237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Default="0029237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Default="0029237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Default="0029237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Default="0029237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Default="0029237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Default="0029237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Default="0029237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292378" w:rsidRDefault="00292378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EC5174" w:rsidRDefault="00EC5174" w:rsidP="00173820">
      <w:pPr>
        <w:pStyle w:val="af"/>
        <w:jc w:val="both"/>
        <w:rPr>
          <w:rStyle w:val="a3"/>
          <w:i/>
          <w:sz w:val="28"/>
          <w:szCs w:val="28"/>
        </w:rPr>
      </w:pPr>
    </w:p>
    <w:p w:rsidR="00B91F8C" w:rsidRDefault="00B91F8C" w:rsidP="006C16E1">
      <w:pPr>
        <w:pStyle w:val="af"/>
        <w:jc w:val="both"/>
        <w:rPr>
          <w:rStyle w:val="a3"/>
          <w:i/>
          <w:sz w:val="28"/>
          <w:szCs w:val="28"/>
        </w:rPr>
      </w:pPr>
    </w:p>
    <w:p w:rsidR="00AB0E67" w:rsidRDefault="00AB0E67" w:rsidP="006C16E1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CB5B67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39" w:name="_Toc125127379"/>
            <w:r w:rsidRPr="006A2040">
              <w:rPr>
                <w:sz w:val="28"/>
              </w:rPr>
              <w:lastRenderedPageBreak/>
              <w:t xml:space="preserve">Новости </w:t>
            </w:r>
            <w:r w:rsidR="009B7998">
              <w:rPr>
                <w:sz w:val="28"/>
              </w:rPr>
              <w:t xml:space="preserve">сайта </w:t>
            </w:r>
            <w:r w:rsidRPr="006A2040">
              <w:rPr>
                <w:sz w:val="28"/>
              </w:rPr>
              <w:t>ВОИ</w:t>
            </w:r>
            <w:bookmarkEnd w:id="39"/>
          </w:p>
        </w:tc>
      </w:tr>
    </w:tbl>
    <w:p w:rsidR="0055082A" w:rsidRPr="00296CBC" w:rsidRDefault="00345800" w:rsidP="001C1CB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25127380"/>
      <w:r>
        <w:rPr>
          <w:rFonts w:ascii="Times New Roman" w:hAnsi="Times New Roman" w:cs="Times New Roman"/>
        </w:rPr>
        <w:t>1</w:t>
      </w:r>
      <w:r w:rsidR="001C1CBD">
        <w:rPr>
          <w:rFonts w:ascii="Times New Roman" w:hAnsi="Times New Roman" w:cs="Times New Roman"/>
        </w:rPr>
        <w:t>6</w:t>
      </w:r>
      <w:r w:rsidR="0055082A" w:rsidRPr="00904A2B">
        <w:rPr>
          <w:rFonts w:ascii="Times New Roman" w:hAnsi="Times New Roman" w:cs="Times New Roman"/>
        </w:rPr>
        <w:t>.</w:t>
      </w:r>
      <w:r w:rsidR="00C50EB3">
        <w:rPr>
          <w:rFonts w:ascii="Times New Roman" w:hAnsi="Times New Roman" w:cs="Times New Roman"/>
        </w:rPr>
        <w:t>0</w:t>
      </w:r>
      <w:r w:rsidR="0055082A">
        <w:rPr>
          <w:rFonts w:ascii="Times New Roman" w:hAnsi="Times New Roman" w:cs="Times New Roman"/>
        </w:rPr>
        <w:t>1</w:t>
      </w:r>
      <w:r w:rsidR="0055082A" w:rsidRPr="00904A2B">
        <w:rPr>
          <w:rFonts w:ascii="Times New Roman" w:hAnsi="Times New Roman" w:cs="Times New Roman"/>
        </w:rPr>
        <w:t>.202</w:t>
      </w:r>
      <w:r w:rsidR="00C50EB3">
        <w:rPr>
          <w:rFonts w:ascii="Times New Roman" w:hAnsi="Times New Roman" w:cs="Times New Roman"/>
        </w:rPr>
        <w:t>3</w:t>
      </w:r>
      <w:r w:rsidR="0055082A">
        <w:rPr>
          <w:rFonts w:ascii="Times New Roman" w:hAnsi="Times New Roman" w:cs="Times New Roman"/>
        </w:rPr>
        <w:t xml:space="preserve">. </w:t>
      </w:r>
      <w:r w:rsidR="0055082A" w:rsidRPr="003418C8">
        <w:rPr>
          <w:rFonts w:ascii="Times New Roman" w:hAnsi="Times New Roman" w:cs="Times New Roman"/>
        </w:rPr>
        <w:t>«</w:t>
      </w:r>
      <w:r w:rsidR="001C1CBD" w:rsidRPr="001C1CBD">
        <w:rPr>
          <w:rFonts w:ascii="Times New Roman" w:hAnsi="Times New Roman" w:cs="Times New Roman"/>
        </w:rPr>
        <w:t>Вопрос качества жизни</w:t>
      </w:r>
      <w:r w:rsidR="0055082A" w:rsidRPr="00296CBC">
        <w:rPr>
          <w:rFonts w:ascii="Times New Roman" w:hAnsi="Times New Roman" w:cs="Times New Roman"/>
        </w:rPr>
        <w:t>»</w:t>
      </w:r>
      <w:bookmarkEnd w:id="40"/>
    </w:p>
    <w:p w:rsidR="0055082A" w:rsidRPr="00961CF6" w:rsidRDefault="006547EC" w:rsidP="0055082A">
      <w:pPr>
        <w:pStyle w:val="af"/>
        <w:jc w:val="both"/>
        <w:rPr>
          <w:sz w:val="28"/>
        </w:rPr>
      </w:pPr>
      <w:r w:rsidRPr="006547EC">
        <w:rPr>
          <w:sz w:val="28"/>
        </w:rPr>
        <w:t>Пермская краевая организация ВОИ просит власть искать решения проблемы доступного жилья для инвалидов. Эту непростую проблему и все ее аспекты председатель ПКО ВОИ Надежда Романова озвучила на заседании Общественной палаты Пермского края, а также на Совете по делам инвалидов при губернаторе Пермского края.</w:t>
      </w:r>
    </w:p>
    <w:p w:rsidR="0055082A" w:rsidRDefault="0055082A" w:rsidP="0055082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="0095431B" w:rsidRPr="004B755E">
          <w:rPr>
            <w:rStyle w:val="a3"/>
          </w:rPr>
          <w:t>https://www.voi.ru/news/all_news/novosti_voi/vopros_kachestva_zizni.html</w:t>
        </w:r>
      </w:hyperlink>
      <w:r w:rsidR="0095431B">
        <w:t xml:space="preserve"> </w:t>
      </w:r>
      <w:r w:rsidR="003D2FBA">
        <w:t xml:space="preserve"> </w:t>
      </w:r>
      <w:r w:rsidR="006B5D88" w:rsidRPr="006B5D88">
        <w:rPr>
          <w:sz w:val="28"/>
        </w:rPr>
        <w:t xml:space="preserve"> </w:t>
      </w:r>
      <w:r w:rsidR="00361141" w:rsidRPr="006B5D88">
        <w:rPr>
          <w:sz w:val="28"/>
        </w:rPr>
        <w:t xml:space="preserve"> </w:t>
      </w:r>
      <w:r w:rsidR="00D60FBD" w:rsidRPr="006B5D88">
        <w:rPr>
          <w:sz w:val="28"/>
        </w:rPr>
        <w:t xml:space="preserve"> </w:t>
      </w:r>
      <w:r w:rsidR="003F68F2" w:rsidRPr="006B5D88">
        <w:rPr>
          <w:sz w:val="28"/>
        </w:rPr>
        <w:t xml:space="preserve"> </w:t>
      </w:r>
      <w:r w:rsidR="00B02466" w:rsidRPr="006B5D88">
        <w:rPr>
          <w:sz w:val="28"/>
        </w:rPr>
        <w:t xml:space="preserve"> </w:t>
      </w:r>
      <w:r w:rsidRPr="006B5D88">
        <w:rPr>
          <w:sz w:val="28"/>
        </w:rPr>
        <w:t xml:space="preserve">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620BF5" w:rsidRDefault="00B035BE" w:rsidP="00AB0E6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5082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E0FDB" w:rsidRDefault="007E0FDB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471818" w:rsidRDefault="00471818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39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1085A" w:rsidRDefault="00B035BE">
      <w:pPr>
        <w:pStyle w:val="af"/>
        <w:jc w:val="center"/>
      </w:pPr>
      <w:hyperlink r:id="rId40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1085A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1085A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81085A" w:rsidRDefault="00B035BE">
      <w:pPr>
        <w:pStyle w:val="af"/>
        <w:jc w:val="center"/>
      </w:pPr>
      <w:hyperlink r:id="rId41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81085A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81085A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B035BE" w:rsidP="003C5A51">
      <w:pPr>
        <w:pStyle w:val="af"/>
        <w:jc w:val="center"/>
        <w:rPr>
          <w:rStyle w:val="a3"/>
          <w:sz w:val="28"/>
        </w:rPr>
      </w:pPr>
      <w:hyperlink r:id="rId42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B035BE" w:rsidP="008C5D20">
      <w:pPr>
        <w:pStyle w:val="af"/>
        <w:jc w:val="center"/>
        <w:rPr>
          <w:color w:val="0000FF"/>
          <w:sz w:val="28"/>
          <w:u w:val="single"/>
        </w:rPr>
      </w:pPr>
      <w:hyperlink r:id="rId43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4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5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46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BE" w:rsidRDefault="00B035BE">
      <w:r>
        <w:separator/>
      </w:r>
    </w:p>
  </w:endnote>
  <w:endnote w:type="continuationSeparator" w:id="0">
    <w:p w:rsidR="00B035BE" w:rsidRDefault="00B0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6A7C5A">
      <w:rPr>
        <w:noProof/>
      </w:rPr>
      <w:t>4</w:t>
    </w:r>
    <w:r>
      <w:fldChar w:fldCharType="end"/>
    </w:r>
  </w:p>
  <w:p w:rsidR="00A21729" w:rsidRDefault="00A21729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</w:p>
  <w:p w:rsidR="00A21729" w:rsidRDefault="00A217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BE" w:rsidRDefault="00B035BE">
      <w:r>
        <w:separator/>
      </w:r>
    </w:p>
  </w:footnote>
  <w:footnote w:type="continuationSeparator" w:id="0">
    <w:p w:rsidR="00B035BE" w:rsidRDefault="00B0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5D"/>
    <w:rsid w:val="00001BDB"/>
    <w:rsid w:val="00001C6D"/>
    <w:rsid w:val="00001DDC"/>
    <w:rsid w:val="00001EDE"/>
    <w:rsid w:val="000020E9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D1C"/>
    <w:rsid w:val="00002D1F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3BED"/>
    <w:rsid w:val="00003F94"/>
    <w:rsid w:val="00004134"/>
    <w:rsid w:val="00004481"/>
    <w:rsid w:val="000046A0"/>
    <w:rsid w:val="000047BA"/>
    <w:rsid w:val="00004859"/>
    <w:rsid w:val="00004A10"/>
    <w:rsid w:val="00004AB6"/>
    <w:rsid w:val="00004ACC"/>
    <w:rsid w:val="00004BD0"/>
    <w:rsid w:val="00004DA0"/>
    <w:rsid w:val="00004DFE"/>
    <w:rsid w:val="00004EDA"/>
    <w:rsid w:val="00005084"/>
    <w:rsid w:val="0000529E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D"/>
    <w:rsid w:val="00006138"/>
    <w:rsid w:val="00006179"/>
    <w:rsid w:val="000063BC"/>
    <w:rsid w:val="00006606"/>
    <w:rsid w:val="00006689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07B09"/>
    <w:rsid w:val="00007C61"/>
    <w:rsid w:val="00010039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1C5"/>
    <w:rsid w:val="0001428E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62"/>
    <w:rsid w:val="00015076"/>
    <w:rsid w:val="000150DD"/>
    <w:rsid w:val="0001529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F7"/>
    <w:rsid w:val="00020861"/>
    <w:rsid w:val="00020971"/>
    <w:rsid w:val="000209D0"/>
    <w:rsid w:val="000209D3"/>
    <w:rsid w:val="00020B2E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C63"/>
    <w:rsid w:val="00022C6A"/>
    <w:rsid w:val="00022F24"/>
    <w:rsid w:val="00023001"/>
    <w:rsid w:val="000231C3"/>
    <w:rsid w:val="000231DD"/>
    <w:rsid w:val="00023280"/>
    <w:rsid w:val="0002329E"/>
    <w:rsid w:val="00023345"/>
    <w:rsid w:val="000233E4"/>
    <w:rsid w:val="000239A5"/>
    <w:rsid w:val="000239F3"/>
    <w:rsid w:val="00023A7D"/>
    <w:rsid w:val="00023BDC"/>
    <w:rsid w:val="00023C4D"/>
    <w:rsid w:val="00023C7C"/>
    <w:rsid w:val="00023EE0"/>
    <w:rsid w:val="0002416D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06A"/>
    <w:rsid w:val="0002608B"/>
    <w:rsid w:val="0002626D"/>
    <w:rsid w:val="000264A9"/>
    <w:rsid w:val="00026690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71E5"/>
    <w:rsid w:val="00027328"/>
    <w:rsid w:val="0002767E"/>
    <w:rsid w:val="00027687"/>
    <w:rsid w:val="000276C9"/>
    <w:rsid w:val="000277EB"/>
    <w:rsid w:val="00027801"/>
    <w:rsid w:val="0002782B"/>
    <w:rsid w:val="0002790C"/>
    <w:rsid w:val="00027B04"/>
    <w:rsid w:val="00027C58"/>
    <w:rsid w:val="00027D0B"/>
    <w:rsid w:val="00027D8A"/>
    <w:rsid w:val="00027DB1"/>
    <w:rsid w:val="00027F12"/>
    <w:rsid w:val="00030104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208"/>
    <w:rsid w:val="00032424"/>
    <w:rsid w:val="00032449"/>
    <w:rsid w:val="000324EE"/>
    <w:rsid w:val="00032597"/>
    <w:rsid w:val="00032687"/>
    <w:rsid w:val="000327A8"/>
    <w:rsid w:val="000327B9"/>
    <w:rsid w:val="0003280A"/>
    <w:rsid w:val="000328B5"/>
    <w:rsid w:val="000329E8"/>
    <w:rsid w:val="00032AEB"/>
    <w:rsid w:val="00032B07"/>
    <w:rsid w:val="00032CED"/>
    <w:rsid w:val="00032D60"/>
    <w:rsid w:val="00032E36"/>
    <w:rsid w:val="00032F37"/>
    <w:rsid w:val="000331F6"/>
    <w:rsid w:val="000332AA"/>
    <w:rsid w:val="00033388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DD"/>
    <w:rsid w:val="00034E87"/>
    <w:rsid w:val="00034F39"/>
    <w:rsid w:val="00034F44"/>
    <w:rsid w:val="00034F68"/>
    <w:rsid w:val="00034FD3"/>
    <w:rsid w:val="0003502A"/>
    <w:rsid w:val="00035126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A8"/>
    <w:rsid w:val="00035EBA"/>
    <w:rsid w:val="000361E3"/>
    <w:rsid w:val="0003621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A19"/>
    <w:rsid w:val="00036ABC"/>
    <w:rsid w:val="00036AFD"/>
    <w:rsid w:val="00036C18"/>
    <w:rsid w:val="00036C7C"/>
    <w:rsid w:val="00036CF6"/>
    <w:rsid w:val="00036F39"/>
    <w:rsid w:val="00036F8B"/>
    <w:rsid w:val="00037001"/>
    <w:rsid w:val="0003716D"/>
    <w:rsid w:val="0003722A"/>
    <w:rsid w:val="00037279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E86"/>
    <w:rsid w:val="00041F45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8C1"/>
    <w:rsid w:val="000438EE"/>
    <w:rsid w:val="00043A06"/>
    <w:rsid w:val="00043ACF"/>
    <w:rsid w:val="00043C8B"/>
    <w:rsid w:val="00043E2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04"/>
    <w:rsid w:val="000458E7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0D6F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D5A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B8C"/>
    <w:rsid w:val="00052BAA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8B6"/>
    <w:rsid w:val="000538F9"/>
    <w:rsid w:val="00053B1D"/>
    <w:rsid w:val="00053B3A"/>
    <w:rsid w:val="00053D2D"/>
    <w:rsid w:val="00053D3C"/>
    <w:rsid w:val="00054138"/>
    <w:rsid w:val="000542EC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7F"/>
    <w:rsid w:val="00055E95"/>
    <w:rsid w:val="0005615E"/>
    <w:rsid w:val="0005618C"/>
    <w:rsid w:val="000564A6"/>
    <w:rsid w:val="000566FE"/>
    <w:rsid w:val="00056767"/>
    <w:rsid w:val="0005686A"/>
    <w:rsid w:val="00056896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F4"/>
    <w:rsid w:val="00057748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A2"/>
    <w:rsid w:val="00062676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281"/>
    <w:rsid w:val="0006332D"/>
    <w:rsid w:val="00063415"/>
    <w:rsid w:val="00063490"/>
    <w:rsid w:val="000638F1"/>
    <w:rsid w:val="00063961"/>
    <w:rsid w:val="00063A8D"/>
    <w:rsid w:val="00063AAF"/>
    <w:rsid w:val="00063AF9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70010"/>
    <w:rsid w:val="00070129"/>
    <w:rsid w:val="000701B9"/>
    <w:rsid w:val="0007035E"/>
    <w:rsid w:val="00070543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FA2"/>
    <w:rsid w:val="0007306E"/>
    <w:rsid w:val="000730C1"/>
    <w:rsid w:val="000730E6"/>
    <w:rsid w:val="00073188"/>
    <w:rsid w:val="000733D5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9D5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2DF"/>
    <w:rsid w:val="00081415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DA8"/>
    <w:rsid w:val="00082DF4"/>
    <w:rsid w:val="00082E01"/>
    <w:rsid w:val="00083144"/>
    <w:rsid w:val="000831BF"/>
    <w:rsid w:val="00083376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17C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3C3"/>
    <w:rsid w:val="000853F4"/>
    <w:rsid w:val="0008569D"/>
    <w:rsid w:val="00085736"/>
    <w:rsid w:val="00085929"/>
    <w:rsid w:val="00085953"/>
    <w:rsid w:val="00085A38"/>
    <w:rsid w:val="00085D03"/>
    <w:rsid w:val="00086098"/>
    <w:rsid w:val="000860E2"/>
    <w:rsid w:val="0008620F"/>
    <w:rsid w:val="000864CB"/>
    <w:rsid w:val="0008650C"/>
    <w:rsid w:val="000865B9"/>
    <w:rsid w:val="000866D4"/>
    <w:rsid w:val="000867EC"/>
    <w:rsid w:val="00086815"/>
    <w:rsid w:val="00086BC8"/>
    <w:rsid w:val="00086D1C"/>
    <w:rsid w:val="00086D96"/>
    <w:rsid w:val="00086E2B"/>
    <w:rsid w:val="00086F10"/>
    <w:rsid w:val="00086F8D"/>
    <w:rsid w:val="00087071"/>
    <w:rsid w:val="00087075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40"/>
    <w:rsid w:val="000909D6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A99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85F"/>
    <w:rsid w:val="000928DB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BA"/>
    <w:rsid w:val="000933AC"/>
    <w:rsid w:val="000934DD"/>
    <w:rsid w:val="00093528"/>
    <w:rsid w:val="000935CC"/>
    <w:rsid w:val="000939F3"/>
    <w:rsid w:val="00093A96"/>
    <w:rsid w:val="00093AA4"/>
    <w:rsid w:val="00093B34"/>
    <w:rsid w:val="00093B87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0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C76"/>
    <w:rsid w:val="00096E44"/>
    <w:rsid w:val="00096F1F"/>
    <w:rsid w:val="0009715F"/>
    <w:rsid w:val="00097281"/>
    <w:rsid w:val="000973A6"/>
    <w:rsid w:val="0009740A"/>
    <w:rsid w:val="00097454"/>
    <w:rsid w:val="00097698"/>
    <w:rsid w:val="0009775A"/>
    <w:rsid w:val="00097792"/>
    <w:rsid w:val="000978EC"/>
    <w:rsid w:val="000978F5"/>
    <w:rsid w:val="00097AA5"/>
    <w:rsid w:val="00097CF8"/>
    <w:rsid w:val="00097D19"/>
    <w:rsid w:val="00097E3F"/>
    <w:rsid w:val="00097EC3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4F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E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23E"/>
    <w:rsid w:val="000A5251"/>
    <w:rsid w:val="000A52D8"/>
    <w:rsid w:val="000A52FF"/>
    <w:rsid w:val="000A544E"/>
    <w:rsid w:val="000A55A0"/>
    <w:rsid w:val="000A56DD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1A2"/>
    <w:rsid w:val="000A63CB"/>
    <w:rsid w:val="000A6712"/>
    <w:rsid w:val="000A695C"/>
    <w:rsid w:val="000A69C7"/>
    <w:rsid w:val="000A6A80"/>
    <w:rsid w:val="000A6AA2"/>
    <w:rsid w:val="000A6C1E"/>
    <w:rsid w:val="000A6E0D"/>
    <w:rsid w:val="000A6E57"/>
    <w:rsid w:val="000A7104"/>
    <w:rsid w:val="000A714D"/>
    <w:rsid w:val="000A71E9"/>
    <w:rsid w:val="000A7237"/>
    <w:rsid w:val="000A726F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70B"/>
    <w:rsid w:val="000B3C5A"/>
    <w:rsid w:val="000B3C8B"/>
    <w:rsid w:val="000B3CB9"/>
    <w:rsid w:val="000B3CE9"/>
    <w:rsid w:val="000B3F7D"/>
    <w:rsid w:val="000B41AC"/>
    <w:rsid w:val="000B423C"/>
    <w:rsid w:val="000B4241"/>
    <w:rsid w:val="000B424A"/>
    <w:rsid w:val="000B42BF"/>
    <w:rsid w:val="000B43CC"/>
    <w:rsid w:val="000B443E"/>
    <w:rsid w:val="000B45D9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669"/>
    <w:rsid w:val="000B6756"/>
    <w:rsid w:val="000B6764"/>
    <w:rsid w:val="000B6820"/>
    <w:rsid w:val="000B6D1C"/>
    <w:rsid w:val="000B6DD5"/>
    <w:rsid w:val="000B6F6B"/>
    <w:rsid w:val="000B70BF"/>
    <w:rsid w:val="000B7325"/>
    <w:rsid w:val="000B74D4"/>
    <w:rsid w:val="000B7613"/>
    <w:rsid w:val="000B77C8"/>
    <w:rsid w:val="000B783B"/>
    <w:rsid w:val="000B79DF"/>
    <w:rsid w:val="000B7AA5"/>
    <w:rsid w:val="000B7AD6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F9"/>
    <w:rsid w:val="000C67FC"/>
    <w:rsid w:val="000C687F"/>
    <w:rsid w:val="000C68E7"/>
    <w:rsid w:val="000C6A20"/>
    <w:rsid w:val="000C6B5E"/>
    <w:rsid w:val="000C6D76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70B"/>
    <w:rsid w:val="000D1767"/>
    <w:rsid w:val="000D18D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2"/>
    <w:rsid w:val="000D265F"/>
    <w:rsid w:val="000D2791"/>
    <w:rsid w:val="000D28D0"/>
    <w:rsid w:val="000D2A74"/>
    <w:rsid w:val="000D2B92"/>
    <w:rsid w:val="000D2CC8"/>
    <w:rsid w:val="000D2D7A"/>
    <w:rsid w:val="000D3171"/>
    <w:rsid w:val="000D3233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93"/>
    <w:rsid w:val="000D3DA7"/>
    <w:rsid w:val="000D3DDE"/>
    <w:rsid w:val="000D3F9A"/>
    <w:rsid w:val="000D4265"/>
    <w:rsid w:val="000D4283"/>
    <w:rsid w:val="000D4455"/>
    <w:rsid w:val="000D44F5"/>
    <w:rsid w:val="000D4575"/>
    <w:rsid w:val="000D4576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C3"/>
    <w:rsid w:val="000D6CA8"/>
    <w:rsid w:val="000D6F14"/>
    <w:rsid w:val="000D6F77"/>
    <w:rsid w:val="000D7468"/>
    <w:rsid w:val="000D769B"/>
    <w:rsid w:val="000D76B7"/>
    <w:rsid w:val="000D7714"/>
    <w:rsid w:val="000D7885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FD"/>
    <w:rsid w:val="000E0FE6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DCB"/>
    <w:rsid w:val="000E1E49"/>
    <w:rsid w:val="000E1F06"/>
    <w:rsid w:val="000E2066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4F"/>
    <w:rsid w:val="000E33A1"/>
    <w:rsid w:val="000E349E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06F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E2D"/>
    <w:rsid w:val="000E7E4F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14"/>
    <w:rsid w:val="000F18C2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AC7"/>
    <w:rsid w:val="000F2D97"/>
    <w:rsid w:val="000F2EB7"/>
    <w:rsid w:val="000F2EC6"/>
    <w:rsid w:val="000F2FCF"/>
    <w:rsid w:val="000F326A"/>
    <w:rsid w:val="000F32AE"/>
    <w:rsid w:val="000F32D4"/>
    <w:rsid w:val="000F32DB"/>
    <w:rsid w:val="000F3301"/>
    <w:rsid w:val="000F335A"/>
    <w:rsid w:val="000F3480"/>
    <w:rsid w:val="000F3596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828"/>
    <w:rsid w:val="000F483E"/>
    <w:rsid w:val="000F48CE"/>
    <w:rsid w:val="000F4A83"/>
    <w:rsid w:val="000F4B9A"/>
    <w:rsid w:val="000F4BA6"/>
    <w:rsid w:val="000F4CEF"/>
    <w:rsid w:val="000F4EA8"/>
    <w:rsid w:val="000F4F7B"/>
    <w:rsid w:val="000F50B7"/>
    <w:rsid w:val="000F51F7"/>
    <w:rsid w:val="000F5470"/>
    <w:rsid w:val="000F54B1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512"/>
    <w:rsid w:val="00102567"/>
    <w:rsid w:val="001025A3"/>
    <w:rsid w:val="001025DD"/>
    <w:rsid w:val="001028A7"/>
    <w:rsid w:val="00102930"/>
    <w:rsid w:val="00102A33"/>
    <w:rsid w:val="00102AF1"/>
    <w:rsid w:val="00102B1D"/>
    <w:rsid w:val="00102B9A"/>
    <w:rsid w:val="00102CD7"/>
    <w:rsid w:val="00102D59"/>
    <w:rsid w:val="00102F02"/>
    <w:rsid w:val="00103169"/>
    <w:rsid w:val="00103394"/>
    <w:rsid w:val="00103697"/>
    <w:rsid w:val="001037AD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2B9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C08"/>
    <w:rsid w:val="00107E0D"/>
    <w:rsid w:val="00107EA0"/>
    <w:rsid w:val="00110059"/>
    <w:rsid w:val="001100FA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E9"/>
    <w:rsid w:val="00115264"/>
    <w:rsid w:val="00115287"/>
    <w:rsid w:val="001152D7"/>
    <w:rsid w:val="001152DD"/>
    <w:rsid w:val="00115305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FF"/>
    <w:rsid w:val="0011672C"/>
    <w:rsid w:val="001167F0"/>
    <w:rsid w:val="001168BD"/>
    <w:rsid w:val="00116909"/>
    <w:rsid w:val="00116A05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E18"/>
    <w:rsid w:val="00117FD6"/>
    <w:rsid w:val="001200D8"/>
    <w:rsid w:val="00120162"/>
    <w:rsid w:val="001204E3"/>
    <w:rsid w:val="00120613"/>
    <w:rsid w:val="00120931"/>
    <w:rsid w:val="00120A52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8C3"/>
    <w:rsid w:val="00123962"/>
    <w:rsid w:val="00123A80"/>
    <w:rsid w:val="00123B0E"/>
    <w:rsid w:val="00123E09"/>
    <w:rsid w:val="00123F02"/>
    <w:rsid w:val="00123F2E"/>
    <w:rsid w:val="00123FB7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344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8E6"/>
    <w:rsid w:val="00127915"/>
    <w:rsid w:val="0012791C"/>
    <w:rsid w:val="001279AF"/>
    <w:rsid w:val="00127BA5"/>
    <w:rsid w:val="00127D49"/>
    <w:rsid w:val="00127D96"/>
    <w:rsid w:val="00130115"/>
    <w:rsid w:val="001301F6"/>
    <w:rsid w:val="001302C2"/>
    <w:rsid w:val="00130525"/>
    <w:rsid w:val="001306D8"/>
    <w:rsid w:val="0013076C"/>
    <w:rsid w:val="0013077B"/>
    <w:rsid w:val="001307B4"/>
    <w:rsid w:val="001307D1"/>
    <w:rsid w:val="001308C1"/>
    <w:rsid w:val="001308FA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FD"/>
    <w:rsid w:val="001317F2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66A"/>
    <w:rsid w:val="00132976"/>
    <w:rsid w:val="001329FD"/>
    <w:rsid w:val="00132C4C"/>
    <w:rsid w:val="00132C59"/>
    <w:rsid w:val="00133153"/>
    <w:rsid w:val="00133468"/>
    <w:rsid w:val="001336F5"/>
    <w:rsid w:val="0013377A"/>
    <w:rsid w:val="00133965"/>
    <w:rsid w:val="001339C9"/>
    <w:rsid w:val="00133A04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B0"/>
    <w:rsid w:val="00136F34"/>
    <w:rsid w:val="00136FA3"/>
    <w:rsid w:val="001370F2"/>
    <w:rsid w:val="0013715E"/>
    <w:rsid w:val="0013727F"/>
    <w:rsid w:val="0013728B"/>
    <w:rsid w:val="001372CA"/>
    <w:rsid w:val="001373B8"/>
    <w:rsid w:val="001374C8"/>
    <w:rsid w:val="001374F9"/>
    <w:rsid w:val="001376CC"/>
    <w:rsid w:val="001376E1"/>
    <w:rsid w:val="0013775E"/>
    <w:rsid w:val="001377AF"/>
    <w:rsid w:val="001377BA"/>
    <w:rsid w:val="0013784D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884"/>
    <w:rsid w:val="001418B0"/>
    <w:rsid w:val="00141AFE"/>
    <w:rsid w:val="00141FE5"/>
    <w:rsid w:val="0014203C"/>
    <w:rsid w:val="001421EB"/>
    <w:rsid w:val="001422ED"/>
    <w:rsid w:val="00142316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6E1"/>
    <w:rsid w:val="001437B4"/>
    <w:rsid w:val="00143871"/>
    <w:rsid w:val="00143906"/>
    <w:rsid w:val="00143A3F"/>
    <w:rsid w:val="00143A7C"/>
    <w:rsid w:val="00143B25"/>
    <w:rsid w:val="00143E68"/>
    <w:rsid w:val="0014433F"/>
    <w:rsid w:val="0014470F"/>
    <w:rsid w:val="00144729"/>
    <w:rsid w:val="00144BBC"/>
    <w:rsid w:val="00145161"/>
    <w:rsid w:val="001452DD"/>
    <w:rsid w:val="0014536E"/>
    <w:rsid w:val="001453F7"/>
    <w:rsid w:val="001455B0"/>
    <w:rsid w:val="0014566D"/>
    <w:rsid w:val="00145719"/>
    <w:rsid w:val="00145757"/>
    <w:rsid w:val="0014578E"/>
    <w:rsid w:val="0014580D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C98"/>
    <w:rsid w:val="00146D53"/>
    <w:rsid w:val="00146D76"/>
    <w:rsid w:val="00146D8D"/>
    <w:rsid w:val="00146DA4"/>
    <w:rsid w:val="00146DFC"/>
    <w:rsid w:val="00146FE2"/>
    <w:rsid w:val="00147023"/>
    <w:rsid w:val="0014720D"/>
    <w:rsid w:val="00147307"/>
    <w:rsid w:val="00147465"/>
    <w:rsid w:val="001475F2"/>
    <w:rsid w:val="00147618"/>
    <w:rsid w:val="0014768E"/>
    <w:rsid w:val="00147903"/>
    <w:rsid w:val="00147A76"/>
    <w:rsid w:val="00147AEB"/>
    <w:rsid w:val="00147B90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80D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08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383"/>
    <w:rsid w:val="001574AF"/>
    <w:rsid w:val="00157616"/>
    <w:rsid w:val="001576C3"/>
    <w:rsid w:val="001578AE"/>
    <w:rsid w:val="0015794A"/>
    <w:rsid w:val="00157A1D"/>
    <w:rsid w:val="00157A68"/>
    <w:rsid w:val="00157BA5"/>
    <w:rsid w:val="00157D2A"/>
    <w:rsid w:val="00157DF8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D0"/>
    <w:rsid w:val="001617E8"/>
    <w:rsid w:val="00161A96"/>
    <w:rsid w:val="00161DD7"/>
    <w:rsid w:val="00161ECA"/>
    <w:rsid w:val="00161F53"/>
    <w:rsid w:val="0016204D"/>
    <w:rsid w:val="00162102"/>
    <w:rsid w:val="0016227F"/>
    <w:rsid w:val="00162340"/>
    <w:rsid w:val="00162484"/>
    <w:rsid w:val="001624A9"/>
    <w:rsid w:val="001624E4"/>
    <w:rsid w:val="0016250F"/>
    <w:rsid w:val="00162536"/>
    <w:rsid w:val="00162635"/>
    <w:rsid w:val="001628C7"/>
    <w:rsid w:val="00162A5A"/>
    <w:rsid w:val="00162B86"/>
    <w:rsid w:val="00162BEE"/>
    <w:rsid w:val="00162C01"/>
    <w:rsid w:val="00162D89"/>
    <w:rsid w:val="00162F25"/>
    <w:rsid w:val="00162FD2"/>
    <w:rsid w:val="00163343"/>
    <w:rsid w:val="00163385"/>
    <w:rsid w:val="001633D2"/>
    <w:rsid w:val="0016349D"/>
    <w:rsid w:val="001634C3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CC"/>
    <w:rsid w:val="00170837"/>
    <w:rsid w:val="001708BF"/>
    <w:rsid w:val="00170983"/>
    <w:rsid w:val="001709AA"/>
    <w:rsid w:val="001709B1"/>
    <w:rsid w:val="00170A03"/>
    <w:rsid w:val="00170A7E"/>
    <w:rsid w:val="00170AB5"/>
    <w:rsid w:val="00170B7C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48A"/>
    <w:rsid w:val="001714FC"/>
    <w:rsid w:val="00171512"/>
    <w:rsid w:val="00171555"/>
    <w:rsid w:val="001716CC"/>
    <w:rsid w:val="001718B4"/>
    <w:rsid w:val="00171DDB"/>
    <w:rsid w:val="00171DFB"/>
    <w:rsid w:val="00171E1B"/>
    <w:rsid w:val="00171E24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58"/>
    <w:rsid w:val="00172785"/>
    <w:rsid w:val="00172835"/>
    <w:rsid w:val="00172880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F"/>
    <w:rsid w:val="00173D04"/>
    <w:rsid w:val="00173FB4"/>
    <w:rsid w:val="00174074"/>
    <w:rsid w:val="001740BB"/>
    <w:rsid w:val="0017418A"/>
    <w:rsid w:val="0017418E"/>
    <w:rsid w:val="00174238"/>
    <w:rsid w:val="0017458E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4DFC"/>
    <w:rsid w:val="00175050"/>
    <w:rsid w:val="0017511A"/>
    <w:rsid w:val="00175168"/>
    <w:rsid w:val="00175347"/>
    <w:rsid w:val="00175348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E8"/>
    <w:rsid w:val="00177C91"/>
    <w:rsid w:val="00177D1A"/>
    <w:rsid w:val="00177F3A"/>
    <w:rsid w:val="00177FF3"/>
    <w:rsid w:val="00180270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6A"/>
    <w:rsid w:val="001822C4"/>
    <w:rsid w:val="00182635"/>
    <w:rsid w:val="0018265B"/>
    <w:rsid w:val="001827CD"/>
    <w:rsid w:val="001827E1"/>
    <w:rsid w:val="0018298D"/>
    <w:rsid w:val="00182C27"/>
    <w:rsid w:val="00182C2C"/>
    <w:rsid w:val="00182C62"/>
    <w:rsid w:val="00182D1D"/>
    <w:rsid w:val="00182D26"/>
    <w:rsid w:val="00182EB5"/>
    <w:rsid w:val="00182F45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D5"/>
    <w:rsid w:val="0018394A"/>
    <w:rsid w:val="00183A71"/>
    <w:rsid w:val="00183BC5"/>
    <w:rsid w:val="00183C41"/>
    <w:rsid w:val="00183CFC"/>
    <w:rsid w:val="001840DD"/>
    <w:rsid w:val="00184155"/>
    <w:rsid w:val="00184407"/>
    <w:rsid w:val="00184563"/>
    <w:rsid w:val="00184610"/>
    <w:rsid w:val="00184838"/>
    <w:rsid w:val="00184B1A"/>
    <w:rsid w:val="00184C49"/>
    <w:rsid w:val="00184DB7"/>
    <w:rsid w:val="00184DFC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9EE"/>
    <w:rsid w:val="00186AD6"/>
    <w:rsid w:val="00186C33"/>
    <w:rsid w:val="00186CA0"/>
    <w:rsid w:val="00186EA3"/>
    <w:rsid w:val="00186F35"/>
    <w:rsid w:val="00186F60"/>
    <w:rsid w:val="00186FC5"/>
    <w:rsid w:val="00186FF9"/>
    <w:rsid w:val="001870A4"/>
    <w:rsid w:val="00187274"/>
    <w:rsid w:val="00187356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54B"/>
    <w:rsid w:val="0019263E"/>
    <w:rsid w:val="00192887"/>
    <w:rsid w:val="0019289F"/>
    <w:rsid w:val="001928A0"/>
    <w:rsid w:val="001929AA"/>
    <w:rsid w:val="00192D2A"/>
    <w:rsid w:val="00192D7F"/>
    <w:rsid w:val="00192ED8"/>
    <w:rsid w:val="00192FCD"/>
    <w:rsid w:val="00192FD9"/>
    <w:rsid w:val="0019305B"/>
    <w:rsid w:val="001931CD"/>
    <w:rsid w:val="001933B4"/>
    <w:rsid w:val="00193460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57C"/>
    <w:rsid w:val="001945EF"/>
    <w:rsid w:val="00194718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E3"/>
    <w:rsid w:val="00194FF4"/>
    <w:rsid w:val="001950A4"/>
    <w:rsid w:val="001950C8"/>
    <w:rsid w:val="00195206"/>
    <w:rsid w:val="00195375"/>
    <w:rsid w:val="0019542A"/>
    <w:rsid w:val="00195555"/>
    <w:rsid w:val="001956DD"/>
    <w:rsid w:val="00195764"/>
    <w:rsid w:val="00195927"/>
    <w:rsid w:val="001959EC"/>
    <w:rsid w:val="00195BE1"/>
    <w:rsid w:val="00195C21"/>
    <w:rsid w:val="00195D36"/>
    <w:rsid w:val="00195F15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9ED"/>
    <w:rsid w:val="00196A19"/>
    <w:rsid w:val="00196A50"/>
    <w:rsid w:val="00196DD3"/>
    <w:rsid w:val="00196DF8"/>
    <w:rsid w:val="00196F47"/>
    <w:rsid w:val="00196FE9"/>
    <w:rsid w:val="001970BC"/>
    <w:rsid w:val="00197106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004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E53"/>
    <w:rsid w:val="001A303C"/>
    <w:rsid w:val="001A31D0"/>
    <w:rsid w:val="001A35E5"/>
    <w:rsid w:val="001A3952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F1C"/>
    <w:rsid w:val="001A5F5F"/>
    <w:rsid w:val="001A5F8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71"/>
    <w:rsid w:val="001B1FE0"/>
    <w:rsid w:val="001B2039"/>
    <w:rsid w:val="001B25EE"/>
    <w:rsid w:val="001B262E"/>
    <w:rsid w:val="001B268A"/>
    <w:rsid w:val="001B26C3"/>
    <w:rsid w:val="001B272E"/>
    <w:rsid w:val="001B2821"/>
    <w:rsid w:val="001B2B38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E7B"/>
    <w:rsid w:val="001B3E7C"/>
    <w:rsid w:val="001B3F57"/>
    <w:rsid w:val="001B4003"/>
    <w:rsid w:val="001B4140"/>
    <w:rsid w:val="001B4148"/>
    <w:rsid w:val="001B4251"/>
    <w:rsid w:val="001B43EE"/>
    <w:rsid w:val="001B456F"/>
    <w:rsid w:val="001B45FC"/>
    <w:rsid w:val="001B46C2"/>
    <w:rsid w:val="001B47BD"/>
    <w:rsid w:val="001B4843"/>
    <w:rsid w:val="001B4916"/>
    <w:rsid w:val="001B4979"/>
    <w:rsid w:val="001B4C82"/>
    <w:rsid w:val="001B4EA3"/>
    <w:rsid w:val="001B4FA1"/>
    <w:rsid w:val="001B4FF7"/>
    <w:rsid w:val="001B50E5"/>
    <w:rsid w:val="001B53A8"/>
    <w:rsid w:val="001B5418"/>
    <w:rsid w:val="001B5547"/>
    <w:rsid w:val="001B5550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C8"/>
    <w:rsid w:val="001B796E"/>
    <w:rsid w:val="001B799B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2D"/>
    <w:rsid w:val="001C1BF0"/>
    <w:rsid w:val="001C1CBD"/>
    <w:rsid w:val="001C1EE1"/>
    <w:rsid w:val="001C231B"/>
    <w:rsid w:val="001C2332"/>
    <w:rsid w:val="001C23C8"/>
    <w:rsid w:val="001C2471"/>
    <w:rsid w:val="001C256C"/>
    <w:rsid w:val="001C2644"/>
    <w:rsid w:val="001C2777"/>
    <w:rsid w:val="001C2969"/>
    <w:rsid w:val="001C2AF3"/>
    <w:rsid w:val="001C2C77"/>
    <w:rsid w:val="001C2CDB"/>
    <w:rsid w:val="001C2D06"/>
    <w:rsid w:val="001C2D9C"/>
    <w:rsid w:val="001C2E14"/>
    <w:rsid w:val="001C2F83"/>
    <w:rsid w:val="001C3043"/>
    <w:rsid w:val="001C317F"/>
    <w:rsid w:val="001C3226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4A6"/>
    <w:rsid w:val="001C54AA"/>
    <w:rsid w:val="001C54C9"/>
    <w:rsid w:val="001C5539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361"/>
    <w:rsid w:val="001D044A"/>
    <w:rsid w:val="001D051D"/>
    <w:rsid w:val="001D0653"/>
    <w:rsid w:val="001D0977"/>
    <w:rsid w:val="001D0A2D"/>
    <w:rsid w:val="001D0B07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403D"/>
    <w:rsid w:val="001D411C"/>
    <w:rsid w:val="001D4144"/>
    <w:rsid w:val="001D42F9"/>
    <w:rsid w:val="001D44AD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570"/>
    <w:rsid w:val="001D55C8"/>
    <w:rsid w:val="001D5648"/>
    <w:rsid w:val="001D57D3"/>
    <w:rsid w:val="001D58FE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66C"/>
    <w:rsid w:val="001E09A2"/>
    <w:rsid w:val="001E0AD2"/>
    <w:rsid w:val="001E0AFE"/>
    <w:rsid w:val="001E0D16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91C"/>
    <w:rsid w:val="001E395E"/>
    <w:rsid w:val="001E3981"/>
    <w:rsid w:val="001E3B3E"/>
    <w:rsid w:val="001E3C65"/>
    <w:rsid w:val="001E3DB9"/>
    <w:rsid w:val="001E4026"/>
    <w:rsid w:val="001E4045"/>
    <w:rsid w:val="001E40E8"/>
    <w:rsid w:val="001E41F8"/>
    <w:rsid w:val="001E4253"/>
    <w:rsid w:val="001E4A76"/>
    <w:rsid w:val="001E4A88"/>
    <w:rsid w:val="001E4B6B"/>
    <w:rsid w:val="001E4C3F"/>
    <w:rsid w:val="001E4CB9"/>
    <w:rsid w:val="001E4D6A"/>
    <w:rsid w:val="001E4F19"/>
    <w:rsid w:val="001E4F94"/>
    <w:rsid w:val="001E509D"/>
    <w:rsid w:val="001E51B1"/>
    <w:rsid w:val="001E5226"/>
    <w:rsid w:val="001E529F"/>
    <w:rsid w:val="001E5472"/>
    <w:rsid w:val="001E56F4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76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07"/>
    <w:rsid w:val="001F1234"/>
    <w:rsid w:val="001F12C9"/>
    <w:rsid w:val="001F1312"/>
    <w:rsid w:val="001F133C"/>
    <w:rsid w:val="001F16A6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1A"/>
    <w:rsid w:val="001F29CB"/>
    <w:rsid w:val="001F2A56"/>
    <w:rsid w:val="001F2B8A"/>
    <w:rsid w:val="001F2BBD"/>
    <w:rsid w:val="001F2C2E"/>
    <w:rsid w:val="001F2CB0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CF"/>
    <w:rsid w:val="001F4581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FF"/>
    <w:rsid w:val="001F6F07"/>
    <w:rsid w:val="001F6FED"/>
    <w:rsid w:val="001F7197"/>
    <w:rsid w:val="001F71DE"/>
    <w:rsid w:val="001F7264"/>
    <w:rsid w:val="001F727E"/>
    <w:rsid w:val="001F7434"/>
    <w:rsid w:val="001F7859"/>
    <w:rsid w:val="001F78C6"/>
    <w:rsid w:val="001F79AE"/>
    <w:rsid w:val="001F7B90"/>
    <w:rsid w:val="001F7D05"/>
    <w:rsid w:val="001F7DFD"/>
    <w:rsid w:val="001F7E1C"/>
    <w:rsid w:val="001F7E5E"/>
    <w:rsid w:val="00200471"/>
    <w:rsid w:val="002005EE"/>
    <w:rsid w:val="00200676"/>
    <w:rsid w:val="00200969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02B"/>
    <w:rsid w:val="0020228A"/>
    <w:rsid w:val="002022A8"/>
    <w:rsid w:val="002024E6"/>
    <w:rsid w:val="00202608"/>
    <w:rsid w:val="00202639"/>
    <w:rsid w:val="002026AA"/>
    <w:rsid w:val="002026C4"/>
    <w:rsid w:val="002027FC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A91"/>
    <w:rsid w:val="00203B30"/>
    <w:rsid w:val="00203B5C"/>
    <w:rsid w:val="00203BB6"/>
    <w:rsid w:val="00203C73"/>
    <w:rsid w:val="00203E99"/>
    <w:rsid w:val="00203F8C"/>
    <w:rsid w:val="00203F8E"/>
    <w:rsid w:val="00204043"/>
    <w:rsid w:val="00204046"/>
    <w:rsid w:val="00204093"/>
    <w:rsid w:val="002043DE"/>
    <w:rsid w:val="00204405"/>
    <w:rsid w:val="00204447"/>
    <w:rsid w:val="002045A1"/>
    <w:rsid w:val="002045D5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27E"/>
    <w:rsid w:val="0020645E"/>
    <w:rsid w:val="002064C0"/>
    <w:rsid w:val="00206559"/>
    <w:rsid w:val="0020656E"/>
    <w:rsid w:val="00206616"/>
    <w:rsid w:val="00206845"/>
    <w:rsid w:val="00206A5F"/>
    <w:rsid w:val="00206A9A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9"/>
    <w:rsid w:val="002103DE"/>
    <w:rsid w:val="0021044F"/>
    <w:rsid w:val="0021048F"/>
    <w:rsid w:val="002105A1"/>
    <w:rsid w:val="002105CD"/>
    <w:rsid w:val="00210621"/>
    <w:rsid w:val="002107B8"/>
    <w:rsid w:val="00210913"/>
    <w:rsid w:val="00210979"/>
    <w:rsid w:val="00210983"/>
    <w:rsid w:val="002109D0"/>
    <w:rsid w:val="00210A6F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FD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68E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2DE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A08"/>
    <w:rsid w:val="00221B6D"/>
    <w:rsid w:val="00221BFD"/>
    <w:rsid w:val="00221E04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758"/>
    <w:rsid w:val="00223841"/>
    <w:rsid w:val="0022395D"/>
    <w:rsid w:val="002239F2"/>
    <w:rsid w:val="00223D1C"/>
    <w:rsid w:val="00223D5C"/>
    <w:rsid w:val="00223D92"/>
    <w:rsid w:val="00223E7F"/>
    <w:rsid w:val="00223F45"/>
    <w:rsid w:val="00223F49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900"/>
    <w:rsid w:val="002279B0"/>
    <w:rsid w:val="00227B47"/>
    <w:rsid w:val="002300CF"/>
    <w:rsid w:val="00230119"/>
    <w:rsid w:val="002304F9"/>
    <w:rsid w:val="00230658"/>
    <w:rsid w:val="00230671"/>
    <w:rsid w:val="002308C1"/>
    <w:rsid w:val="002308D4"/>
    <w:rsid w:val="002309EB"/>
    <w:rsid w:val="00230B0D"/>
    <w:rsid w:val="00230CDF"/>
    <w:rsid w:val="00230D2E"/>
    <w:rsid w:val="00230E75"/>
    <w:rsid w:val="00231032"/>
    <w:rsid w:val="00231235"/>
    <w:rsid w:val="00231246"/>
    <w:rsid w:val="002314DF"/>
    <w:rsid w:val="00231630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76"/>
    <w:rsid w:val="002323B2"/>
    <w:rsid w:val="00232737"/>
    <w:rsid w:val="0023274E"/>
    <w:rsid w:val="002329C1"/>
    <w:rsid w:val="00232A0B"/>
    <w:rsid w:val="00232B64"/>
    <w:rsid w:val="00232E5D"/>
    <w:rsid w:val="00232E92"/>
    <w:rsid w:val="0023340F"/>
    <w:rsid w:val="002335D4"/>
    <w:rsid w:val="0023361F"/>
    <w:rsid w:val="002336D7"/>
    <w:rsid w:val="0023377A"/>
    <w:rsid w:val="002337E6"/>
    <w:rsid w:val="002338C2"/>
    <w:rsid w:val="002339CD"/>
    <w:rsid w:val="00233B23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70D"/>
    <w:rsid w:val="0023780A"/>
    <w:rsid w:val="00237A9E"/>
    <w:rsid w:val="00237ADB"/>
    <w:rsid w:val="00237C75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74"/>
    <w:rsid w:val="002428DF"/>
    <w:rsid w:val="0024297B"/>
    <w:rsid w:val="00242A13"/>
    <w:rsid w:val="00242AE4"/>
    <w:rsid w:val="00242F76"/>
    <w:rsid w:val="00242FD9"/>
    <w:rsid w:val="00243007"/>
    <w:rsid w:val="002430AE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C42"/>
    <w:rsid w:val="00244D07"/>
    <w:rsid w:val="00244EA1"/>
    <w:rsid w:val="00245014"/>
    <w:rsid w:val="0024506E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60C9"/>
    <w:rsid w:val="00246293"/>
    <w:rsid w:val="00246399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DF"/>
    <w:rsid w:val="00246E74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0F"/>
    <w:rsid w:val="00247C29"/>
    <w:rsid w:val="00247C75"/>
    <w:rsid w:val="00247E27"/>
    <w:rsid w:val="00247FDB"/>
    <w:rsid w:val="00247FE4"/>
    <w:rsid w:val="0025016C"/>
    <w:rsid w:val="00250255"/>
    <w:rsid w:val="002502C5"/>
    <w:rsid w:val="002502E5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137"/>
    <w:rsid w:val="0025137C"/>
    <w:rsid w:val="00251472"/>
    <w:rsid w:val="002515A3"/>
    <w:rsid w:val="002517F3"/>
    <w:rsid w:val="002519BC"/>
    <w:rsid w:val="002519CE"/>
    <w:rsid w:val="00251B49"/>
    <w:rsid w:val="00251B92"/>
    <w:rsid w:val="00251CDD"/>
    <w:rsid w:val="00251FB7"/>
    <w:rsid w:val="0025203D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304A"/>
    <w:rsid w:val="0025304D"/>
    <w:rsid w:val="00253271"/>
    <w:rsid w:val="00253287"/>
    <w:rsid w:val="002533B8"/>
    <w:rsid w:val="00253475"/>
    <w:rsid w:val="00253551"/>
    <w:rsid w:val="002535D9"/>
    <w:rsid w:val="002535E6"/>
    <w:rsid w:val="002537FE"/>
    <w:rsid w:val="00253822"/>
    <w:rsid w:val="002538B1"/>
    <w:rsid w:val="00253906"/>
    <w:rsid w:val="00253DFE"/>
    <w:rsid w:val="00254020"/>
    <w:rsid w:val="00254186"/>
    <w:rsid w:val="0025451A"/>
    <w:rsid w:val="002545C7"/>
    <w:rsid w:val="00254624"/>
    <w:rsid w:val="002548AB"/>
    <w:rsid w:val="0025495B"/>
    <w:rsid w:val="00254C86"/>
    <w:rsid w:val="00254CE4"/>
    <w:rsid w:val="00254D92"/>
    <w:rsid w:val="00254DC0"/>
    <w:rsid w:val="00254DF0"/>
    <w:rsid w:val="00254E3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E8C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7CE"/>
    <w:rsid w:val="00261834"/>
    <w:rsid w:val="00261871"/>
    <w:rsid w:val="00261B73"/>
    <w:rsid w:val="00261B7C"/>
    <w:rsid w:val="00261C53"/>
    <w:rsid w:val="00261D1B"/>
    <w:rsid w:val="00261D1E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6F1"/>
    <w:rsid w:val="00263794"/>
    <w:rsid w:val="002637F9"/>
    <w:rsid w:val="00263828"/>
    <w:rsid w:val="00263A19"/>
    <w:rsid w:val="00263AEB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C2"/>
    <w:rsid w:val="00264FC1"/>
    <w:rsid w:val="00265047"/>
    <w:rsid w:val="00265168"/>
    <w:rsid w:val="002651C9"/>
    <w:rsid w:val="002652E2"/>
    <w:rsid w:val="002653B4"/>
    <w:rsid w:val="002653D0"/>
    <w:rsid w:val="002654A0"/>
    <w:rsid w:val="002654DA"/>
    <w:rsid w:val="002655D3"/>
    <w:rsid w:val="00265712"/>
    <w:rsid w:val="00265779"/>
    <w:rsid w:val="0026582B"/>
    <w:rsid w:val="00265999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7A7"/>
    <w:rsid w:val="00267AF7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53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F6"/>
    <w:rsid w:val="0027250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3CE"/>
    <w:rsid w:val="002736FA"/>
    <w:rsid w:val="00273751"/>
    <w:rsid w:val="0027383B"/>
    <w:rsid w:val="00273852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BF"/>
    <w:rsid w:val="00276518"/>
    <w:rsid w:val="0027656B"/>
    <w:rsid w:val="002766CE"/>
    <w:rsid w:val="00276813"/>
    <w:rsid w:val="002769A6"/>
    <w:rsid w:val="00276BCB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546"/>
    <w:rsid w:val="00281751"/>
    <w:rsid w:val="00281910"/>
    <w:rsid w:val="002819ED"/>
    <w:rsid w:val="00281A96"/>
    <w:rsid w:val="00281A9C"/>
    <w:rsid w:val="00281AA3"/>
    <w:rsid w:val="00281B53"/>
    <w:rsid w:val="00281D19"/>
    <w:rsid w:val="00281D9B"/>
    <w:rsid w:val="00281E2A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B5"/>
    <w:rsid w:val="00283D51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771"/>
    <w:rsid w:val="00284E8E"/>
    <w:rsid w:val="00284F56"/>
    <w:rsid w:val="00284F6D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D57"/>
    <w:rsid w:val="00285E6A"/>
    <w:rsid w:val="00285EBF"/>
    <w:rsid w:val="002860C4"/>
    <w:rsid w:val="00286306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AD9"/>
    <w:rsid w:val="00287BF5"/>
    <w:rsid w:val="00287D0F"/>
    <w:rsid w:val="00287D1A"/>
    <w:rsid w:val="00287D30"/>
    <w:rsid w:val="00287F79"/>
    <w:rsid w:val="00290071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F61"/>
    <w:rsid w:val="00291FC6"/>
    <w:rsid w:val="00292378"/>
    <w:rsid w:val="002923BC"/>
    <w:rsid w:val="0029250A"/>
    <w:rsid w:val="00292564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9"/>
    <w:rsid w:val="002934A8"/>
    <w:rsid w:val="002934E5"/>
    <w:rsid w:val="002934FD"/>
    <w:rsid w:val="00293698"/>
    <w:rsid w:val="002936A0"/>
    <w:rsid w:val="002937D9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B04"/>
    <w:rsid w:val="00294B60"/>
    <w:rsid w:val="00294C1B"/>
    <w:rsid w:val="00294D4B"/>
    <w:rsid w:val="00294EF2"/>
    <w:rsid w:val="00294FB3"/>
    <w:rsid w:val="00294FE4"/>
    <w:rsid w:val="00295067"/>
    <w:rsid w:val="0029521D"/>
    <w:rsid w:val="002952D4"/>
    <w:rsid w:val="0029546B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C"/>
    <w:rsid w:val="0029713A"/>
    <w:rsid w:val="0029716E"/>
    <w:rsid w:val="002971AE"/>
    <w:rsid w:val="00297254"/>
    <w:rsid w:val="002974F1"/>
    <w:rsid w:val="00297748"/>
    <w:rsid w:val="0029779A"/>
    <w:rsid w:val="0029780A"/>
    <w:rsid w:val="0029786E"/>
    <w:rsid w:val="00297926"/>
    <w:rsid w:val="00297B9A"/>
    <w:rsid w:val="00297DD2"/>
    <w:rsid w:val="00297E51"/>
    <w:rsid w:val="00297EEC"/>
    <w:rsid w:val="002A0032"/>
    <w:rsid w:val="002A00E2"/>
    <w:rsid w:val="002A01E5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E72"/>
    <w:rsid w:val="002A1FFE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43"/>
    <w:rsid w:val="002A339F"/>
    <w:rsid w:val="002A3436"/>
    <w:rsid w:val="002A345C"/>
    <w:rsid w:val="002A352D"/>
    <w:rsid w:val="002A36A6"/>
    <w:rsid w:val="002A3794"/>
    <w:rsid w:val="002A383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E89"/>
    <w:rsid w:val="002A504A"/>
    <w:rsid w:val="002A5062"/>
    <w:rsid w:val="002A51F5"/>
    <w:rsid w:val="002A5208"/>
    <w:rsid w:val="002A536C"/>
    <w:rsid w:val="002A552F"/>
    <w:rsid w:val="002A55B1"/>
    <w:rsid w:val="002A560B"/>
    <w:rsid w:val="002A5AD8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FB"/>
    <w:rsid w:val="002A77C9"/>
    <w:rsid w:val="002A796C"/>
    <w:rsid w:val="002A79C3"/>
    <w:rsid w:val="002A7A9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E2"/>
    <w:rsid w:val="002B2B4B"/>
    <w:rsid w:val="002B2BBD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863"/>
    <w:rsid w:val="002B3C4A"/>
    <w:rsid w:val="002B3D52"/>
    <w:rsid w:val="002B3DCF"/>
    <w:rsid w:val="002B3F10"/>
    <w:rsid w:val="002B409A"/>
    <w:rsid w:val="002B41D9"/>
    <w:rsid w:val="002B4203"/>
    <w:rsid w:val="002B428C"/>
    <w:rsid w:val="002B42AD"/>
    <w:rsid w:val="002B437D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86"/>
    <w:rsid w:val="002B560D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A63"/>
    <w:rsid w:val="002B6B9D"/>
    <w:rsid w:val="002B6E26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8FE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E4"/>
    <w:rsid w:val="002C33A1"/>
    <w:rsid w:val="002C364E"/>
    <w:rsid w:val="002C377B"/>
    <w:rsid w:val="002C3884"/>
    <w:rsid w:val="002C38CF"/>
    <w:rsid w:val="002C3958"/>
    <w:rsid w:val="002C3A82"/>
    <w:rsid w:val="002C3A89"/>
    <w:rsid w:val="002C3A8F"/>
    <w:rsid w:val="002C3D39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742"/>
    <w:rsid w:val="002C6940"/>
    <w:rsid w:val="002C6A62"/>
    <w:rsid w:val="002C6B89"/>
    <w:rsid w:val="002C6C79"/>
    <w:rsid w:val="002C70E6"/>
    <w:rsid w:val="002C710B"/>
    <w:rsid w:val="002C71D2"/>
    <w:rsid w:val="002C7260"/>
    <w:rsid w:val="002C72EF"/>
    <w:rsid w:val="002C73DF"/>
    <w:rsid w:val="002C7544"/>
    <w:rsid w:val="002C7654"/>
    <w:rsid w:val="002C767A"/>
    <w:rsid w:val="002C76E7"/>
    <w:rsid w:val="002C770E"/>
    <w:rsid w:val="002C79B9"/>
    <w:rsid w:val="002C7C02"/>
    <w:rsid w:val="002C7C0F"/>
    <w:rsid w:val="002C7D83"/>
    <w:rsid w:val="002C7FE0"/>
    <w:rsid w:val="002C7FFA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0F9F"/>
    <w:rsid w:val="002D10BF"/>
    <w:rsid w:val="002D10C1"/>
    <w:rsid w:val="002D10E1"/>
    <w:rsid w:val="002D10FC"/>
    <w:rsid w:val="002D1114"/>
    <w:rsid w:val="002D1126"/>
    <w:rsid w:val="002D1194"/>
    <w:rsid w:val="002D12F6"/>
    <w:rsid w:val="002D136F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E6"/>
    <w:rsid w:val="002D2C84"/>
    <w:rsid w:val="002D2D13"/>
    <w:rsid w:val="002D2EC4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A95"/>
    <w:rsid w:val="002D4C94"/>
    <w:rsid w:val="002D4D03"/>
    <w:rsid w:val="002D50A7"/>
    <w:rsid w:val="002D5104"/>
    <w:rsid w:val="002D534E"/>
    <w:rsid w:val="002D5363"/>
    <w:rsid w:val="002D5682"/>
    <w:rsid w:val="002D5918"/>
    <w:rsid w:val="002D5981"/>
    <w:rsid w:val="002D5A90"/>
    <w:rsid w:val="002D5B4F"/>
    <w:rsid w:val="002D5D6B"/>
    <w:rsid w:val="002D5E81"/>
    <w:rsid w:val="002D61A8"/>
    <w:rsid w:val="002D6226"/>
    <w:rsid w:val="002D6255"/>
    <w:rsid w:val="002D6331"/>
    <w:rsid w:val="002D6509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E6"/>
    <w:rsid w:val="002D6F07"/>
    <w:rsid w:val="002D6FB5"/>
    <w:rsid w:val="002D6FDA"/>
    <w:rsid w:val="002D7192"/>
    <w:rsid w:val="002D7328"/>
    <w:rsid w:val="002D734A"/>
    <w:rsid w:val="002D74DC"/>
    <w:rsid w:val="002D7622"/>
    <w:rsid w:val="002D765F"/>
    <w:rsid w:val="002D7A24"/>
    <w:rsid w:val="002D7A38"/>
    <w:rsid w:val="002D7ABE"/>
    <w:rsid w:val="002D7C03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BA8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ED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91"/>
    <w:rsid w:val="002E4424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76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AF8"/>
    <w:rsid w:val="002E7BA5"/>
    <w:rsid w:val="002E7CBB"/>
    <w:rsid w:val="002E7D1D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B8A"/>
    <w:rsid w:val="002F2C83"/>
    <w:rsid w:val="002F2CDD"/>
    <w:rsid w:val="002F2D3B"/>
    <w:rsid w:val="002F2D61"/>
    <w:rsid w:val="002F2DAB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83A"/>
    <w:rsid w:val="002F3A83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98"/>
    <w:rsid w:val="002F4BA4"/>
    <w:rsid w:val="002F4C26"/>
    <w:rsid w:val="002F4D1F"/>
    <w:rsid w:val="002F4E10"/>
    <w:rsid w:val="002F4E83"/>
    <w:rsid w:val="002F4FC1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B4"/>
    <w:rsid w:val="002F649E"/>
    <w:rsid w:val="002F6597"/>
    <w:rsid w:val="002F65A3"/>
    <w:rsid w:val="002F67BF"/>
    <w:rsid w:val="002F68F1"/>
    <w:rsid w:val="002F6A80"/>
    <w:rsid w:val="002F6B7C"/>
    <w:rsid w:val="002F7020"/>
    <w:rsid w:val="002F7023"/>
    <w:rsid w:val="002F7144"/>
    <w:rsid w:val="002F75EB"/>
    <w:rsid w:val="002F7624"/>
    <w:rsid w:val="002F76FA"/>
    <w:rsid w:val="002F7761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71F"/>
    <w:rsid w:val="00300735"/>
    <w:rsid w:val="0030080F"/>
    <w:rsid w:val="0030084E"/>
    <w:rsid w:val="003008EF"/>
    <w:rsid w:val="00300A8B"/>
    <w:rsid w:val="00300AA2"/>
    <w:rsid w:val="00300C4D"/>
    <w:rsid w:val="00300D00"/>
    <w:rsid w:val="00300DD0"/>
    <w:rsid w:val="00301052"/>
    <w:rsid w:val="003010CF"/>
    <w:rsid w:val="00301166"/>
    <w:rsid w:val="003012B8"/>
    <w:rsid w:val="003012FF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2D"/>
    <w:rsid w:val="00302D65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A55"/>
    <w:rsid w:val="00303B06"/>
    <w:rsid w:val="00303C7C"/>
    <w:rsid w:val="00303CEE"/>
    <w:rsid w:val="00303D09"/>
    <w:rsid w:val="00303DA6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96B"/>
    <w:rsid w:val="00306B40"/>
    <w:rsid w:val="00306BFD"/>
    <w:rsid w:val="00306CCB"/>
    <w:rsid w:val="00306EF0"/>
    <w:rsid w:val="00306F5A"/>
    <w:rsid w:val="00307162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EF7"/>
    <w:rsid w:val="00311F3D"/>
    <w:rsid w:val="0031220D"/>
    <w:rsid w:val="003126C1"/>
    <w:rsid w:val="00312787"/>
    <w:rsid w:val="003128D3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80D"/>
    <w:rsid w:val="0031493F"/>
    <w:rsid w:val="00314A9B"/>
    <w:rsid w:val="00314BAC"/>
    <w:rsid w:val="00314C42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FD0"/>
    <w:rsid w:val="003160E5"/>
    <w:rsid w:val="003160E9"/>
    <w:rsid w:val="003168D4"/>
    <w:rsid w:val="0031694D"/>
    <w:rsid w:val="00316A9F"/>
    <w:rsid w:val="00316B57"/>
    <w:rsid w:val="00316F60"/>
    <w:rsid w:val="003175C8"/>
    <w:rsid w:val="003176EA"/>
    <w:rsid w:val="00317899"/>
    <w:rsid w:val="0031793E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7F4"/>
    <w:rsid w:val="00321842"/>
    <w:rsid w:val="003218BA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90"/>
    <w:rsid w:val="00323190"/>
    <w:rsid w:val="0032322B"/>
    <w:rsid w:val="00323330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DB"/>
    <w:rsid w:val="00327E6F"/>
    <w:rsid w:val="00327F67"/>
    <w:rsid w:val="00330074"/>
    <w:rsid w:val="0033008D"/>
    <w:rsid w:val="0033009B"/>
    <w:rsid w:val="00330183"/>
    <w:rsid w:val="00330193"/>
    <w:rsid w:val="00330467"/>
    <w:rsid w:val="003305B4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3D"/>
    <w:rsid w:val="00330F9F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328"/>
    <w:rsid w:val="003324EF"/>
    <w:rsid w:val="003325BE"/>
    <w:rsid w:val="00332681"/>
    <w:rsid w:val="003326DA"/>
    <w:rsid w:val="00332782"/>
    <w:rsid w:val="0033278D"/>
    <w:rsid w:val="00332886"/>
    <w:rsid w:val="00332DFF"/>
    <w:rsid w:val="00332E76"/>
    <w:rsid w:val="00332F91"/>
    <w:rsid w:val="003330D3"/>
    <w:rsid w:val="003330DE"/>
    <w:rsid w:val="00333145"/>
    <w:rsid w:val="003331DE"/>
    <w:rsid w:val="00333252"/>
    <w:rsid w:val="003333B6"/>
    <w:rsid w:val="0033363D"/>
    <w:rsid w:val="00333782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6D3"/>
    <w:rsid w:val="0033473C"/>
    <w:rsid w:val="00334A30"/>
    <w:rsid w:val="00334A7E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69"/>
    <w:rsid w:val="00335B8B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902"/>
    <w:rsid w:val="00340A81"/>
    <w:rsid w:val="00340BAB"/>
    <w:rsid w:val="00340DAF"/>
    <w:rsid w:val="0034128C"/>
    <w:rsid w:val="003412C4"/>
    <w:rsid w:val="00341650"/>
    <w:rsid w:val="00341712"/>
    <w:rsid w:val="00341761"/>
    <w:rsid w:val="003418C8"/>
    <w:rsid w:val="00341948"/>
    <w:rsid w:val="00341995"/>
    <w:rsid w:val="00341A53"/>
    <w:rsid w:val="00341BBE"/>
    <w:rsid w:val="00341BCD"/>
    <w:rsid w:val="00341F01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F78"/>
    <w:rsid w:val="003450E7"/>
    <w:rsid w:val="003451E6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6F1B"/>
    <w:rsid w:val="00347052"/>
    <w:rsid w:val="0034712E"/>
    <w:rsid w:val="003471D0"/>
    <w:rsid w:val="003471E7"/>
    <w:rsid w:val="00347714"/>
    <w:rsid w:val="00347744"/>
    <w:rsid w:val="003477F7"/>
    <w:rsid w:val="0034787E"/>
    <w:rsid w:val="003478E6"/>
    <w:rsid w:val="00347BBE"/>
    <w:rsid w:val="00347C19"/>
    <w:rsid w:val="00347D3C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A0"/>
    <w:rsid w:val="00351A2A"/>
    <w:rsid w:val="00351C68"/>
    <w:rsid w:val="00351D3A"/>
    <w:rsid w:val="00351DD2"/>
    <w:rsid w:val="00351DE5"/>
    <w:rsid w:val="00351E62"/>
    <w:rsid w:val="00351E8E"/>
    <w:rsid w:val="00351F25"/>
    <w:rsid w:val="00351F7E"/>
    <w:rsid w:val="00351FDD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BA6"/>
    <w:rsid w:val="00353CAA"/>
    <w:rsid w:val="00353E94"/>
    <w:rsid w:val="00353F16"/>
    <w:rsid w:val="003542D6"/>
    <w:rsid w:val="00354352"/>
    <w:rsid w:val="0035448F"/>
    <w:rsid w:val="00354561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B39"/>
    <w:rsid w:val="00360C2A"/>
    <w:rsid w:val="00360CDF"/>
    <w:rsid w:val="00360D2F"/>
    <w:rsid w:val="00360D67"/>
    <w:rsid w:val="00360F43"/>
    <w:rsid w:val="00360FF4"/>
    <w:rsid w:val="00361004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42C"/>
    <w:rsid w:val="00372493"/>
    <w:rsid w:val="00372574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3B27"/>
    <w:rsid w:val="00373B4D"/>
    <w:rsid w:val="00373D4B"/>
    <w:rsid w:val="00374112"/>
    <w:rsid w:val="0037411C"/>
    <w:rsid w:val="00374254"/>
    <w:rsid w:val="0037427E"/>
    <w:rsid w:val="0037459C"/>
    <w:rsid w:val="00374611"/>
    <w:rsid w:val="0037486B"/>
    <w:rsid w:val="003748CE"/>
    <w:rsid w:val="00374A06"/>
    <w:rsid w:val="00374CE8"/>
    <w:rsid w:val="00374E3E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800"/>
    <w:rsid w:val="0037693A"/>
    <w:rsid w:val="00376CF4"/>
    <w:rsid w:val="00376F5E"/>
    <w:rsid w:val="00376F75"/>
    <w:rsid w:val="00377025"/>
    <w:rsid w:val="0037711D"/>
    <w:rsid w:val="0037730A"/>
    <w:rsid w:val="00377351"/>
    <w:rsid w:val="00377353"/>
    <w:rsid w:val="003774D4"/>
    <w:rsid w:val="00377577"/>
    <w:rsid w:val="00377609"/>
    <w:rsid w:val="003776B3"/>
    <w:rsid w:val="00377910"/>
    <w:rsid w:val="003779D4"/>
    <w:rsid w:val="00377A13"/>
    <w:rsid w:val="00377A3D"/>
    <w:rsid w:val="00377A66"/>
    <w:rsid w:val="00377B77"/>
    <w:rsid w:val="00377D1B"/>
    <w:rsid w:val="00377D1E"/>
    <w:rsid w:val="00377D3E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18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989"/>
    <w:rsid w:val="003839D3"/>
    <w:rsid w:val="00383A2A"/>
    <w:rsid w:val="00383AAA"/>
    <w:rsid w:val="00383B30"/>
    <w:rsid w:val="00383BCA"/>
    <w:rsid w:val="00383C26"/>
    <w:rsid w:val="00383CB1"/>
    <w:rsid w:val="00383D8C"/>
    <w:rsid w:val="00383EB3"/>
    <w:rsid w:val="0038406E"/>
    <w:rsid w:val="00384077"/>
    <w:rsid w:val="003841AF"/>
    <w:rsid w:val="003841D1"/>
    <w:rsid w:val="0038431B"/>
    <w:rsid w:val="003843B6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87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D21"/>
    <w:rsid w:val="00385E1F"/>
    <w:rsid w:val="00385FC5"/>
    <w:rsid w:val="00385FED"/>
    <w:rsid w:val="0038611D"/>
    <w:rsid w:val="003861C5"/>
    <w:rsid w:val="00386209"/>
    <w:rsid w:val="00386444"/>
    <w:rsid w:val="003864D7"/>
    <w:rsid w:val="0038668A"/>
    <w:rsid w:val="0038679C"/>
    <w:rsid w:val="0038689C"/>
    <w:rsid w:val="00386B12"/>
    <w:rsid w:val="00386F1A"/>
    <w:rsid w:val="00386F3E"/>
    <w:rsid w:val="003870AD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AA"/>
    <w:rsid w:val="00392C35"/>
    <w:rsid w:val="00392D09"/>
    <w:rsid w:val="00392D3A"/>
    <w:rsid w:val="00392DA9"/>
    <w:rsid w:val="00392F38"/>
    <w:rsid w:val="003930C1"/>
    <w:rsid w:val="00393281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267"/>
    <w:rsid w:val="00395295"/>
    <w:rsid w:val="003953AD"/>
    <w:rsid w:val="003953B5"/>
    <w:rsid w:val="003953C1"/>
    <w:rsid w:val="00395428"/>
    <w:rsid w:val="003954AA"/>
    <w:rsid w:val="00395501"/>
    <w:rsid w:val="00395547"/>
    <w:rsid w:val="00395563"/>
    <w:rsid w:val="00395653"/>
    <w:rsid w:val="0039570B"/>
    <w:rsid w:val="00395874"/>
    <w:rsid w:val="0039592E"/>
    <w:rsid w:val="0039597B"/>
    <w:rsid w:val="00395A88"/>
    <w:rsid w:val="00395BA7"/>
    <w:rsid w:val="00395D39"/>
    <w:rsid w:val="00395D55"/>
    <w:rsid w:val="00395E19"/>
    <w:rsid w:val="00395F18"/>
    <w:rsid w:val="00396621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89A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C0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97B"/>
    <w:rsid w:val="003A29A4"/>
    <w:rsid w:val="003A2A80"/>
    <w:rsid w:val="003A2CF4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74C"/>
    <w:rsid w:val="003A679A"/>
    <w:rsid w:val="003A6BC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88"/>
    <w:rsid w:val="003B05C5"/>
    <w:rsid w:val="003B05E6"/>
    <w:rsid w:val="003B0609"/>
    <w:rsid w:val="003B076C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1FB7"/>
    <w:rsid w:val="003B20C3"/>
    <w:rsid w:val="003B20E9"/>
    <w:rsid w:val="003B210D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401"/>
    <w:rsid w:val="003B3624"/>
    <w:rsid w:val="003B36A6"/>
    <w:rsid w:val="003B36BE"/>
    <w:rsid w:val="003B3972"/>
    <w:rsid w:val="003B3A95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D7"/>
    <w:rsid w:val="003B475D"/>
    <w:rsid w:val="003B47F8"/>
    <w:rsid w:val="003B4815"/>
    <w:rsid w:val="003B4883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912"/>
    <w:rsid w:val="003B5950"/>
    <w:rsid w:val="003B5D0F"/>
    <w:rsid w:val="003B5F54"/>
    <w:rsid w:val="003B5FD3"/>
    <w:rsid w:val="003B60A0"/>
    <w:rsid w:val="003B615F"/>
    <w:rsid w:val="003B6242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72F"/>
    <w:rsid w:val="003B777C"/>
    <w:rsid w:val="003B7A3D"/>
    <w:rsid w:val="003B7A5C"/>
    <w:rsid w:val="003B7B16"/>
    <w:rsid w:val="003B7BE8"/>
    <w:rsid w:val="003B7C34"/>
    <w:rsid w:val="003B7E75"/>
    <w:rsid w:val="003B7EC7"/>
    <w:rsid w:val="003C0093"/>
    <w:rsid w:val="003C018B"/>
    <w:rsid w:val="003C024C"/>
    <w:rsid w:val="003C05A3"/>
    <w:rsid w:val="003C05E9"/>
    <w:rsid w:val="003C06AE"/>
    <w:rsid w:val="003C0729"/>
    <w:rsid w:val="003C07F8"/>
    <w:rsid w:val="003C0AA2"/>
    <w:rsid w:val="003C0B7F"/>
    <w:rsid w:val="003C0CB8"/>
    <w:rsid w:val="003C0CD1"/>
    <w:rsid w:val="003C0E50"/>
    <w:rsid w:val="003C1147"/>
    <w:rsid w:val="003C11D6"/>
    <w:rsid w:val="003C1219"/>
    <w:rsid w:val="003C1341"/>
    <w:rsid w:val="003C19B3"/>
    <w:rsid w:val="003C1C58"/>
    <w:rsid w:val="003C1ECE"/>
    <w:rsid w:val="003C1EFF"/>
    <w:rsid w:val="003C1FB1"/>
    <w:rsid w:val="003C2115"/>
    <w:rsid w:val="003C2174"/>
    <w:rsid w:val="003C2223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F6C"/>
    <w:rsid w:val="003C313E"/>
    <w:rsid w:val="003C31AE"/>
    <w:rsid w:val="003C3261"/>
    <w:rsid w:val="003C3531"/>
    <w:rsid w:val="003C36B2"/>
    <w:rsid w:val="003C3740"/>
    <w:rsid w:val="003C38F8"/>
    <w:rsid w:val="003C397E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340"/>
    <w:rsid w:val="003C548B"/>
    <w:rsid w:val="003C5503"/>
    <w:rsid w:val="003C5566"/>
    <w:rsid w:val="003C5681"/>
    <w:rsid w:val="003C5723"/>
    <w:rsid w:val="003C578D"/>
    <w:rsid w:val="003C57F6"/>
    <w:rsid w:val="003C5A51"/>
    <w:rsid w:val="003C5A64"/>
    <w:rsid w:val="003C5C31"/>
    <w:rsid w:val="003C5D33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0C1"/>
    <w:rsid w:val="003C7153"/>
    <w:rsid w:val="003C71C9"/>
    <w:rsid w:val="003C71DB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A28"/>
    <w:rsid w:val="003D3C8C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6018"/>
    <w:rsid w:val="003D6099"/>
    <w:rsid w:val="003D6146"/>
    <w:rsid w:val="003D614C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D0"/>
    <w:rsid w:val="003D6919"/>
    <w:rsid w:val="003D6B1B"/>
    <w:rsid w:val="003D6BC9"/>
    <w:rsid w:val="003D6C39"/>
    <w:rsid w:val="003D6CD9"/>
    <w:rsid w:val="003D6D84"/>
    <w:rsid w:val="003D6DCF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D2"/>
    <w:rsid w:val="003D7DA7"/>
    <w:rsid w:val="003D7F11"/>
    <w:rsid w:val="003D7FF0"/>
    <w:rsid w:val="003E0051"/>
    <w:rsid w:val="003E00D6"/>
    <w:rsid w:val="003E01F9"/>
    <w:rsid w:val="003E0506"/>
    <w:rsid w:val="003E0520"/>
    <w:rsid w:val="003E0795"/>
    <w:rsid w:val="003E07C4"/>
    <w:rsid w:val="003E0850"/>
    <w:rsid w:val="003E09A5"/>
    <w:rsid w:val="003E09C6"/>
    <w:rsid w:val="003E0A2D"/>
    <w:rsid w:val="003E0A38"/>
    <w:rsid w:val="003E0AD9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7EC"/>
    <w:rsid w:val="003E18A9"/>
    <w:rsid w:val="003E1C14"/>
    <w:rsid w:val="003E1CF7"/>
    <w:rsid w:val="003E1D01"/>
    <w:rsid w:val="003E1D8D"/>
    <w:rsid w:val="003E1DD5"/>
    <w:rsid w:val="003E21EC"/>
    <w:rsid w:val="003E23A9"/>
    <w:rsid w:val="003E25EB"/>
    <w:rsid w:val="003E26E1"/>
    <w:rsid w:val="003E2896"/>
    <w:rsid w:val="003E296A"/>
    <w:rsid w:val="003E29FF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533"/>
    <w:rsid w:val="003E3550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F9"/>
    <w:rsid w:val="003E45C2"/>
    <w:rsid w:val="003E4645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CB"/>
    <w:rsid w:val="003E5356"/>
    <w:rsid w:val="003E53F3"/>
    <w:rsid w:val="003E53F8"/>
    <w:rsid w:val="003E55F6"/>
    <w:rsid w:val="003E5848"/>
    <w:rsid w:val="003E5861"/>
    <w:rsid w:val="003E59F3"/>
    <w:rsid w:val="003E5ACB"/>
    <w:rsid w:val="003E5B20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361"/>
    <w:rsid w:val="003E756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C1"/>
    <w:rsid w:val="003E7E77"/>
    <w:rsid w:val="003E7F5A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36F"/>
    <w:rsid w:val="003F2496"/>
    <w:rsid w:val="003F24DB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B77"/>
    <w:rsid w:val="003F5BCD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D"/>
    <w:rsid w:val="003F6C45"/>
    <w:rsid w:val="003F6DA8"/>
    <w:rsid w:val="003F6E93"/>
    <w:rsid w:val="003F6EFC"/>
    <w:rsid w:val="003F6F2B"/>
    <w:rsid w:val="003F7219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8B"/>
    <w:rsid w:val="003F7DBC"/>
    <w:rsid w:val="003F7E35"/>
    <w:rsid w:val="003F7EEB"/>
    <w:rsid w:val="003F7F87"/>
    <w:rsid w:val="00400089"/>
    <w:rsid w:val="0040011C"/>
    <w:rsid w:val="00400200"/>
    <w:rsid w:val="0040033F"/>
    <w:rsid w:val="0040059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C62"/>
    <w:rsid w:val="00402D1A"/>
    <w:rsid w:val="00402F2E"/>
    <w:rsid w:val="00402FB5"/>
    <w:rsid w:val="00402FC3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E6"/>
    <w:rsid w:val="00403C22"/>
    <w:rsid w:val="00403C99"/>
    <w:rsid w:val="00404074"/>
    <w:rsid w:val="00404169"/>
    <w:rsid w:val="00404309"/>
    <w:rsid w:val="00404528"/>
    <w:rsid w:val="004047F2"/>
    <w:rsid w:val="00404805"/>
    <w:rsid w:val="004048A0"/>
    <w:rsid w:val="00404A5E"/>
    <w:rsid w:val="00404D28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F48"/>
    <w:rsid w:val="00407175"/>
    <w:rsid w:val="00407275"/>
    <w:rsid w:val="00407510"/>
    <w:rsid w:val="004077DF"/>
    <w:rsid w:val="00407908"/>
    <w:rsid w:val="00407DDC"/>
    <w:rsid w:val="00407E37"/>
    <w:rsid w:val="00407F5E"/>
    <w:rsid w:val="0041007B"/>
    <w:rsid w:val="00410149"/>
    <w:rsid w:val="00410282"/>
    <w:rsid w:val="004102B4"/>
    <w:rsid w:val="00410491"/>
    <w:rsid w:val="00410539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CC"/>
    <w:rsid w:val="00411854"/>
    <w:rsid w:val="00411855"/>
    <w:rsid w:val="0041189F"/>
    <w:rsid w:val="0041191D"/>
    <w:rsid w:val="00411B9C"/>
    <w:rsid w:val="00411C25"/>
    <w:rsid w:val="00411D4D"/>
    <w:rsid w:val="00411DD8"/>
    <w:rsid w:val="00411E2C"/>
    <w:rsid w:val="00411E83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7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312"/>
    <w:rsid w:val="004153E7"/>
    <w:rsid w:val="004154C7"/>
    <w:rsid w:val="004155E1"/>
    <w:rsid w:val="004155FC"/>
    <w:rsid w:val="0041575F"/>
    <w:rsid w:val="004158A2"/>
    <w:rsid w:val="0041591F"/>
    <w:rsid w:val="00415B14"/>
    <w:rsid w:val="00415B6B"/>
    <w:rsid w:val="00415B81"/>
    <w:rsid w:val="00415D07"/>
    <w:rsid w:val="00415EFA"/>
    <w:rsid w:val="00415F3E"/>
    <w:rsid w:val="00415FD9"/>
    <w:rsid w:val="00416122"/>
    <w:rsid w:val="004162C4"/>
    <w:rsid w:val="004162D1"/>
    <w:rsid w:val="00416334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FA0"/>
    <w:rsid w:val="004170A9"/>
    <w:rsid w:val="004170D4"/>
    <w:rsid w:val="00417199"/>
    <w:rsid w:val="004171A2"/>
    <w:rsid w:val="004172CA"/>
    <w:rsid w:val="00417304"/>
    <w:rsid w:val="0041733E"/>
    <w:rsid w:val="00417530"/>
    <w:rsid w:val="004176DC"/>
    <w:rsid w:val="0041794D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776"/>
    <w:rsid w:val="004218A1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A19"/>
    <w:rsid w:val="00423B05"/>
    <w:rsid w:val="00423B27"/>
    <w:rsid w:val="00423CB9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211"/>
    <w:rsid w:val="00427236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9B"/>
    <w:rsid w:val="00430382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0DEE"/>
    <w:rsid w:val="004311B2"/>
    <w:rsid w:val="004312EB"/>
    <w:rsid w:val="0043146D"/>
    <w:rsid w:val="00431544"/>
    <w:rsid w:val="00431584"/>
    <w:rsid w:val="0043177E"/>
    <w:rsid w:val="00431785"/>
    <w:rsid w:val="004317DF"/>
    <w:rsid w:val="00431809"/>
    <w:rsid w:val="00431890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3ED7"/>
    <w:rsid w:val="00434148"/>
    <w:rsid w:val="0043436F"/>
    <w:rsid w:val="004343A8"/>
    <w:rsid w:val="00434686"/>
    <w:rsid w:val="004347F9"/>
    <w:rsid w:val="00434B1B"/>
    <w:rsid w:val="00434C79"/>
    <w:rsid w:val="00434DAE"/>
    <w:rsid w:val="00434DF2"/>
    <w:rsid w:val="00435136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90A"/>
    <w:rsid w:val="004409E1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852"/>
    <w:rsid w:val="00441959"/>
    <w:rsid w:val="004419BF"/>
    <w:rsid w:val="00441BD1"/>
    <w:rsid w:val="00441C3A"/>
    <w:rsid w:val="004422A4"/>
    <w:rsid w:val="00442315"/>
    <w:rsid w:val="004423B1"/>
    <w:rsid w:val="004424F4"/>
    <w:rsid w:val="00442672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DA3"/>
    <w:rsid w:val="00443DB8"/>
    <w:rsid w:val="00443E19"/>
    <w:rsid w:val="00444009"/>
    <w:rsid w:val="004440FD"/>
    <w:rsid w:val="00444136"/>
    <w:rsid w:val="0044421C"/>
    <w:rsid w:val="00444309"/>
    <w:rsid w:val="00444328"/>
    <w:rsid w:val="0044442C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A99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E4D"/>
    <w:rsid w:val="00447EF9"/>
    <w:rsid w:val="00447F5F"/>
    <w:rsid w:val="00447FAA"/>
    <w:rsid w:val="00447FD7"/>
    <w:rsid w:val="004500B1"/>
    <w:rsid w:val="00450345"/>
    <w:rsid w:val="0045049E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300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55A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9D1"/>
    <w:rsid w:val="00464A2C"/>
    <w:rsid w:val="00464B03"/>
    <w:rsid w:val="00464C2C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6C4"/>
    <w:rsid w:val="004657EB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2C0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F5"/>
    <w:rsid w:val="00470FF5"/>
    <w:rsid w:val="00471041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9E2"/>
    <w:rsid w:val="00472AAA"/>
    <w:rsid w:val="00472AD8"/>
    <w:rsid w:val="00472B10"/>
    <w:rsid w:val="00472C0A"/>
    <w:rsid w:val="00472C1A"/>
    <w:rsid w:val="00472D5A"/>
    <w:rsid w:val="00472DCB"/>
    <w:rsid w:val="0047309B"/>
    <w:rsid w:val="00473352"/>
    <w:rsid w:val="004733EA"/>
    <w:rsid w:val="0047353A"/>
    <w:rsid w:val="00473540"/>
    <w:rsid w:val="004735D5"/>
    <w:rsid w:val="004735E9"/>
    <w:rsid w:val="0047361D"/>
    <w:rsid w:val="00473664"/>
    <w:rsid w:val="00473705"/>
    <w:rsid w:val="00473760"/>
    <w:rsid w:val="00473804"/>
    <w:rsid w:val="00473898"/>
    <w:rsid w:val="004738E0"/>
    <w:rsid w:val="00473921"/>
    <w:rsid w:val="004739EC"/>
    <w:rsid w:val="00473BA8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AE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0F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820"/>
    <w:rsid w:val="00487860"/>
    <w:rsid w:val="00487A45"/>
    <w:rsid w:val="00487ADB"/>
    <w:rsid w:val="00487AE0"/>
    <w:rsid w:val="00487C03"/>
    <w:rsid w:val="00487D03"/>
    <w:rsid w:val="00487D25"/>
    <w:rsid w:val="00487DF5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1E4E"/>
    <w:rsid w:val="00491EC2"/>
    <w:rsid w:val="004920C8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CE"/>
    <w:rsid w:val="0049367D"/>
    <w:rsid w:val="0049392D"/>
    <w:rsid w:val="00493971"/>
    <w:rsid w:val="004939E6"/>
    <w:rsid w:val="00493B6B"/>
    <w:rsid w:val="00493ED8"/>
    <w:rsid w:val="00493F06"/>
    <w:rsid w:val="00493F5D"/>
    <w:rsid w:val="00494045"/>
    <w:rsid w:val="004940D0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DFA"/>
    <w:rsid w:val="00494E04"/>
    <w:rsid w:val="00495056"/>
    <w:rsid w:val="00495061"/>
    <w:rsid w:val="00495067"/>
    <w:rsid w:val="00495428"/>
    <w:rsid w:val="004954BE"/>
    <w:rsid w:val="00495757"/>
    <w:rsid w:val="004958CD"/>
    <w:rsid w:val="00495A89"/>
    <w:rsid w:val="00495B43"/>
    <w:rsid w:val="00495BD1"/>
    <w:rsid w:val="00495E2F"/>
    <w:rsid w:val="00495EC2"/>
    <w:rsid w:val="00496025"/>
    <w:rsid w:val="0049611A"/>
    <w:rsid w:val="00496134"/>
    <w:rsid w:val="004961C0"/>
    <w:rsid w:val="004961DB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2B1"/>
    <w:rsid w:val="004A035B"/>
    <w:rsid w:val="004A0591"/>
    <w:rsid w:val="004A0623"/>
    <w:rsid w:val="004A0A90"/>
    <w:rsid w:val="004A0A94"/>
    <w:rsid w:val="004A0E05"/>
    <w:rsid w:val="004A0F21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76C"/>
    <w:rsid w:val="004A3830"/>
    <w:rsid w:val="004A386F"/>
    <w:rsid w:val="004A3875"/>
    <w:rsid w:val="004A3AB7"/>
    <w:rsid w:val="004A3C23"/>
    <w:rsid w:val="004A3C62"/>
    <w:rsid w:val="004A3E03"/>
    <w:rsid w:val="004A3E32"/>
    <w:rsid w:val="004A3EBF"/>
    <w:rsid w:val="004A3EE3"/>
    <w:rsid w:val="004A3FDE"/>
    <w:rsid w:val="004A4247"/>
    <w:rsid w:val="004A42DC"/>
    <w:rsid w:val="004A430E"/>
    <w:rsid w:val="004A435A"/>
    <w:rsid w:val="004A438E"/>
    <w:rsid w:val="004A4396"/>
    <w:rsid w:val="004A43C0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301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6F6E"/>
    <w:rsid w:val="004A7249"/>
    <w:rsid w:val="004A7314"/>
    <w:rsid w:val="004A7413"/>
    <w:rsid w:val="004A74A9"/>
    <w:rsid w:val="004A768D"/>
    <w:rsid w:val="004A7761"/>
    <w:rsid w:val="004A7796"/>
    <w:rsid w:val="004A78DE"/>
    <w:rsid w:val="004A78F3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1B"/>
    <w:rsid w:val="004B0C7D"/>
    <w:rsid w:val="004B0D49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E64"/>
    <w:rsid w:val="004B1E88"/>
    <w:rsid w:val="004B1E98"/>
    <w:rsid w:val="004B1EC1"/>
    <w:rsid w:val="004B1ED3"/>
    <w:rsid w:val="004B2281"/>
    <w:rsid w:val="004B22DD"/>
    <w:rsid w:val="004B22FC"/>
    <w:rsid w:val="004B2388"/>
    <w:rsid w:val="004B2404"/>
    <w:rsid w:val="004B280F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89B"/>
    <w:rsid w:val="004B3956"/>
    <w:rsid w:val="004B3A3B"/>
    <w:rsid w:val="004B3A3D"/>
    <w:rsid w:val="004B3CBF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CC0"/>
    <w:rsid w:val="004B4D84"/>
    <w:rsid w:val="004B4DAC"/>
    <w:rsid w:val="004B4E63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D1"/>
    <w:rsid w:val="004B6DB2"/>
    <w:rsid w:val="004B6E18"/>
    <w:rsid w:val="004B70C4"/>
    <w:rsid w:val="004B70F8"/>
    <w:rsid w:val="004B7114"/>
    <w:rsid w:val="004B71BE"/>
    <w:rsid w:val="004B7236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93"/>
    <w:rsid w:val="004C089A"/>
    <w:rsid w:val="004C08C9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C0"/>
    <w:rsid w:val="004C159A"/>
    <w:rsid w:val="004C16B2"/>
    <w:rsid w:val="004C17C1"/>
    <w:rsid w:val="004C193D"/>
    <w:rsid w:val="004C1982"/>
    <w:rsid w:val="004C19B2"/>
    <w:rsid w:val="004C19CB"/>
    <w:rsid w:val="004C1C52"/>
    <w:rsid w:val="004C1D0E"/>
    <w:rsid w:val="004C1D8F"/>
    <w:rsid w:val="004C1D98"/>
    <w:rsid w:val="004C1EBE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395"/>
    <w:rsid w:val="004C4549"/>
    <w:rsid w:val="004C45C7"/>
    <w:rsid w:val="004C48F3"/>
    <w:rsid w:val="004C4C82"/>
    <w:rsid w:val="004C4C8A"/>
    <w:rsid w:val="004C4D24"/>
    <w:rsid w:val="004C4F3F"/>
    <w:rsid w:val="004C5043"/>
    <w:rsid w:val="004C51A9"/>
    <w:rsid w:val="004C51CA"/>
    <w:rsid w:val="004C536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6041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C3"/>
    <w:rsid w:val="004C729F"/>
    <w:rsid w:val="004C733B"/>
    <w:rsid w:val="004C73FB"/>
    <w:rsid w:val="004C7435"/>
    <w:rsid w:val="004C74F4"/>
    <w:rsid w:val="004C759F"/>
    <w:rsid w:val="004C75EB"/>
    <w:rsid w:val="004C7848"/>
    <w:rsid w:val="004C78B6"/>
    <w:rsid w:val="004C796C"/>
    <w:rsid w:val="004C7A0A"/>
    <w:rsid w:val="004C7C8F"/>
    <w:rsid w:val="004C7E27"/>
    <w:rsid w:val="004C7ED3"/>
    <w:rsid w:val="004D0145"/>
    <w:rsid w:val="004D01A4"/>
    <w:rsid w:val="004D035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7F"/>
    <w:rsid w:val="004D1620"/>
    <w:rsid w:val="004D16B1"/>
    <w:rsid w:val="004D16BF"/>
    <w:rsid w:val="004D179C"/>
    <w:rsid w:val="004D1842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A8B"/>
    <w:rsid w:val="004D2BF0"/>
    <w:rsid w:val="004D2C29"/>
    <w:rsid w:val="004D2D8E"/>
    <w:rsid w:val="004D2E1A"/>
    <w:rsid w:val="004D2EBA"/>
    <w:rsid w:val="004D3035"/>
    <w:rsid w:val="004D328E"/>
    <w:rsid w:val="004D33A4"/>
    <w:rsid w:val="004D3642"/>
    <w:rsid w:val="004D365F"/>
    <w:rsid w:val="004D3706"/>
    <w:rsid w:val="004D37EC"/>
    <w:rsid w:val="004D3878"/>
    <w:rsid w:val="004D3B7F"/>
    <w:rsid w:val="004D3C30"/>
    <w:rsid w:val="004D3E34"/>
    <w:rsid w:val="004D3EE9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6044"/>
    <w:rsid w:val="004D60B9"/>
    <w:rsid w:val="004D60DC"/>
    <w:rsid w:val="004D61D7"/>
    <w:rsid w:val="004D61ED"/>
    <w:rsid w:val="004D6497"/>
    <w:rsid w:val="004D64EC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D25"/>
    <w:rsid w:val="004D6D84"/>
    <w:rsid w:val="004D6DE3"/>
    <w:rsid w:val="004D6E2A"/>
    <w:rsid w:val="004D6F00"/>
    <w:rsid w:val="004D7198"/>
    <w:rsid w:val="004D71CB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CA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AC7"/>
    <w:rsid w:val="004E2BAF"/>
    <w:rsid w:val="004E2C9A"/>
    <w:rsid w:val="004E2CF8"/>
    <w:rsid w:val="004E2D2B"/>
    <w:rsid w:val="004E2E75"/>
    <w:rsid w:val="004E361A"/>
    <w:rsid w:val="004E363E"/>
    <w:rsid w:val="004E3B45"/>
    <w:rsid w:val="004E3C41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C1"/>
    <w:rsid w:val="004E5362"/>
    <w:rsid w:val="004E5397"/>
    <w:rsid w:val="004E55FB"/>
    <w:rsid w:val="004E567C"/>
    <w:rsid w:val="004E5724"/>
    <w:rsid w:val="004E57AE"/>
    <w:rsid w:val="004E5973"/>
    <w:rsid w:val="004E5991"/>
    <w:rsid w:val="004E59B2"/>
    <w:rsid w:val="004E5A05"/>
    <w:rsid w:val="004E5ADA"/>
    <w:rsid w:val="004E5BB7"/>
    <w:rsid w:val="004E5C3F"/>
    <w:rsid w:val="004E5E6D"/>
    <w:rsid w:val="004E5ECA"/>
    <w:rsid w:val="004E5F59"/>
    <w:rsid w:val="004E61CF"/>
    <w:rsid w:val="004E637F"/>
    <w:rsid w:val="004E6404"/>
    <w:rsid w:val="004E6507"/>
    <w:rsid w:val="004E652C"/>
    <w:rsid w:val="004E6695"/>
    <w:rsid w:val="004E68DA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825"/>
    <w:rsid w:val="004E7A68"/>
    <w:rsid w:val="004E7A9C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D54"/>
    <w:rsid w:val="004F0E6C"/>
    <w:rsid w:val="004F0F71"/>
    <w:rsid w:val="004F1052"/>
    <w:rsid w:val="004F1202"/>
    <w:rsid w:val="004F14C1"/>
    <w:rsid w:val="004F160D"/>
    <w:rsid w:val="004F1A12"/>
    <w:rsid w:val="004F1A4B"/>
    <w:rsid w:val="004F1BD3"/>
    <w:rsid w:val="004F1E39"/>
    <w:rsid w:val="004F1F59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75E"/>
    <w:rsid w:val="004F67C4"/>
    <w:rsid w:val="004F6845"/>
    <w:rsid w:val="004F684B"/>
    <w:rsid w:val="004F68E6"/>
    <w:rsid w:val="004F6917"/>
    <w:rsid w:val="004F6A39"/>
    <w:rsid w:val="004F6A5E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F0B"/>
    <w:rsid w:val="004F7FCD"/>
    <w:rsid w:val="0050014E"/>
    <w:rsid w:val="00500173"/>
    <w:rsid w:val="00500206"/>
    <w:rsid w:val="005002D4"/>
    <w:rsid w:val="005003F7"/>
    <w:rsid w:val="0050053E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798"/>
    <w:rsid w:val="0050298E"/>
    <w:rsid w:val="005029DF"/>
    <w:rsid w:val="00502A55"/>
    <w:rsid w:val="00502B50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A23"/>
    <w:rsid w:val="00503B74"/>
    <w:rsid w:val="00503CB1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70AB"/>
    <w:rsid w:val="00507138"/>
    <w:rsid w:val="0050718E"/>
    <w:rsid w:val="00507216"/>
    <w:rsid w:val="00507239"/>
    <w:rsid w:val="00507354"/>
    <w:rsid w:val="0050749C"/>
    <w:rsid w:val="005074F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3DF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E8"/>
    <w:rsid w:val="0051254A"/>
    <w:rsid w:val="00512620"/>
    <w:rsid w:val="005126A1"/>
    <w:rsid w:val="00512945"/>
    <w:rsid w:val="00512BA4"/>
    <w:rsid w:val="00512C0B"/>
    <w:rsid w:val="00513152"/>
    <w:rsid w:val="00513262"/>
    <w:rsid w:val="00513306"/>
    <w:rsid w:val="0051346D"/>
    <w:rsid w:val="00513547"/>
    <w:rsid w:val="00513567"/>
    <w:rsid w:val="00513744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35A"/>
    <w:rsid w:val="00515519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670"/>
    <w:rsid w:val="00516827"/>
    <w:rsid w:val="00516887"/>
    <w:rsid w:val="0051689F"/>
    <w:rsid w:val="00516D9C"/>
    <w:rsid w:val="00516FCC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38A"/>
    <w:rsid w:val="00523455"/>
    <w:rsid w:val="0052347A"/>
    <w:rsid w:val="00523480"/>
    <w:rsid w:val="00523493"/>
    <w:rsid w:val="00523653"/>
    <w:rsid w:val="0052384E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654"/>
    <w:rsid w:val="0052569B"/>
    <w:rsid w:val="005256ED"/>
    <w:rsid w:val="005257A8"/>
    <w:rsid w:val="00525829"/>
    <w:rsid w:val="00525A06"/>
    <w:rsid w:val="00525BD0"/>
    <w:rsid w:val="00525BF7"/>
    <w:rsid w:val="00525C62"/>
    <w:rsid w:val="00525D1F"/>
    <w:rsid w:val="00525D3C"/>
    <w:rsid w:val="00525DFB"/>
    <w:rsid w:val="00525F7C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9A2"/>
    <w:rsid w:val="00526C7A"/>
    <w:rsid w:val="00526C87"/>
    <w:rsid w:val="00526D51"/>
    <w:rsid w:val="00526F8B"/>
    <w:rsid w:val="0052706A"/>
    <w:rsid w:val="005272C9"/>
    <w:rsid w:val="0052760F"/>
    <w:rsid w:val="005276C8"/>
    <w:rsid w:val="00527772"/>
    <w:rsid w:val="005277BC"/>
    <w:rsid w:val="005277CA"/>
    <w:rsid w:val="00527836"/>
    <w:rsid w:val="00527957"/>
    <w:rsid w:val="00527BB3"/>
    <w:rsid w:val="00527BB4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6C"/>
    <w:rsid w:val="00532C70"/>
    <w:rsid w:val="00532E20"/>
    <w:rsid w:val="00532ECF"/>
    <w:rsid w:val="00532FD6"/>
    <w:rsid w:val="00533143"/>
    <w:rsid w:val="00533201"/>
    <w:rsid w:val="0053321A"/>
    <w:rsid w:val="00533471"/>
    <w:rsid w:val="0053349A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4FB5"/>
    <w:rsid w:val="0053509D"/>
    <w:rsid w:val="00535323"/>
    <w:rsid w:val="005353D3"/>
    <w:rsid w:val="00535444"/>
    <w:rsid w:val="005354C9"/>
    <w:rsid w:val="005354E1"/>
    <w:rsid w:val="00535780"/>
    <w:rsid w:val="00535984"/>
    <w:rsid w:val="00535AA2"/>
    <w:rsid w:val="00535B34"/>
    <w:rsid w:val="00535D04"/>
    <w:rsid w:val="00535D0C"/>
    <w:rsid w:val="00535E2E"/>
    <w:rsid w:val="00535EC8"/>
    <w:rsid w:val="00535F01"/>
    <w:rsid w:val="0053604D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E0F"/>
    <w:rsid w:val="00540E1D"/>
    <w:rsid w:val="00540E62"/>
    <w:rsid w:val="00540F2F"/>
    <w:rsid w:val="00540FB8"/>
    <w:rsid w:val="0054109F"/>
    <w:rsid w:val="005410E7"/>
    <w:rsid w:val="005411A4"/>
    <w:rsid w:val="005412CE"/>
    <w:rsid w:val="005412ED"/>
    <w:rsid w:val="0054138D"/>
    <w:rsid w:val="005414A3"/>
    <w:rsid w:val="00541571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92"/>
    <w:rsid w:val="005425F3"/>
    <w:rsid w:val="00542977"/>
    <w:rsid w:val="00542979"/>
    <w:rsid w:val="00542A63"/>
    <w:rsid w:val="00542B68"/>
    <w:rsid w:val="00542BA6"/>
    <w:rsid w:val="00542BF3"/>
    <w:rsid w:val="00542DC2"/>
    <w:rsid w:val="00542E8F"/>
    <w:rsid w:val="00542EEC"/>
    <w:rsid w:val="005430A6"/>
    <w:rsid w:val="005430BD"/>
    <w:rsid w:val="0054339E"/>
    <w:rsid w:val="00543468"/>
    <w:rsid w:val="00543481"/>
    <w:rsid w:val="0054354B"/>
    <w:rsid w:val="005438D1"/>
    <w:rsid w:val="00543A15"/>
    <w:rsid w:val="00543C75"/>
    <w:rsid w:val="00543EB8"/>
    <w:rsid w:val="00543F52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F4"/>
    <w:rsid w:val="00544EC6"/>
    <w:rsid w:val="00544F95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B12"/>
    <w:rsid w:val="00546D72"/>
    <w:rsid w:val="00546E56"/>
    <w:rsid w:val="00546FAC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C37"/>
    <w:rsid w:val="00550C68"/>
    <w:rsid w:val="00550D04"/>
    <w:rsid w:val="00550D0B"/>
    <w:rsid w:val="00550D81"/>
    <w:rsid w:val="00550E1A"/>
    <w:rsid w:val="00551178"/>
    <w:rsid w:val="0055119E"/>
    <w:rsid w:val="0055167B"/>
    <w:rsid w:val="005516C4"/>
    <w:rsid w:val="00551880"/>
    <w:rsid w:val="005518E6"/>
    <w:rsid w:val="00551965"/>
    <w:rsid w:val="00551A7E"/>
    <w:rsid w:val="00551C8E"/>
    <w:rsid w:val="00551DA2"/>
    <w:rsid w:val="00551F46"/>
    <w:rsid w:val="00551F7A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C6"/>
    <w:rsid w:val="00553AD2"/>
    <w:rsid w:val="00553F76"/>
    <w:rsid w:val="00553F82"/>
    <w:rsid w:val="0055402C"/>
    <w:rsid w:val="005541AD"/>
    <w:rsid w:val="005542E2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534"/>
    <w:rsid w:val="00556687"/>
    <w:rsid w:val="005568C4"/>
    <w:rsid w:val="00556B78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6AF"/>
    <w:rsid w:val="00562706"/>
    <w:rsid w:val="00562841"/>
    <w:rsid w:val="005628DA"/>
    <w:rsid w:val="005629FE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930"/>
    <w:rsid w:val="00565B9F"/>
    <w:rsid w:val="00565BB0"/>
    <w:rsid w:val="00565BBE"/>
    <w:rsid w:val="00565D89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835"/>
    <w:rsid w:val="0056792E"/>
    <w:rsid w:val="00567BE2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10CE"/>
    <w:rsid w:val="00571205"/>
    <w:rsid w:val="0057145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7F"/>
    <w:rsid w:val="00573DE0"/>
    <w:rsid w:val="00573DEB"/>
    <w:rsid w:val="00573E01"/>
    <w:rsid w:val="00573E09"/>
    <w:rsid w:val="00573E92"/>
    <w:rsid w:val="00573FE7"/>
    <w:rsid w:val="0057405B"/>
    <w:rsid w:val="00574080"/>
    <w:rsid w:val="005740D5"/>
    <w:rsid w:val="00574129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933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A51"/>
    <w:rsid w:val="00576AF5"/>
    <w:rsid w:val="00576D62"/>
    <w:rsid w:val="00576E6C"/>
    <w:rsid w:val="00576EE4"/>
    <w:rsid w:val="00576FBD"/>
    <w:rsid w:val="0057715B"/>
    <w:rsid w:val="005771E8"/>
    <w:rsid w:val="00577207"/>
    <w:rsid w:val="0057727D"/>
    <w:rsid w:val="00577526"/>
    <w:rsid w:val="00577683"/>
    <w:rsid w:val="005777F4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B3B"/>
    <w:rsid w:val="00582D4F"/>
    <w:rsid w:val="00582DEE"/>
    <w:rsid w:val="00582F56"/>
    <w:rsid w:val="00582F9E"/>
    <w:rsid w:val="00583081"/>
    <w:rsid w:val="005830D0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B2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374"/>
    <w:rsid w:val="005873D5"/>
    <w:rsid w:val="005873F1"/>
    <w:rsid w:val="00587872"/>
    <w:rsid w:val="00587891"/>
    <w:rsid w:val="00587907"/>
    <w:rsid w:val="00587D0B"/>
    <w:rsid w:val="00587D54"/>
    <w:rsid w:val="00587D9D"/>
    <w:rsid w:val="00587E3B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4E"/>
    <w:rsid w:val="00590B3F"/>
    <w:rsid w:val="00590B67"/>
    <w:rsid w:val="00590BCE"/>
    <w:rsid w:val="00590C43"/>
    <w:rsid w:val="00590E25"/>
    <w:rsid w:val="00590E7E"/>
    <w:rsid w:val="00590ECE"/>
    <w:rsid w:val="00591090"/>
    <w:rsid w:val="0059127B"/>
    <w:rsid w:val="0059127E"/>
    <w:rsid w:val="005912B8"/>
    <w:rsid w:val="00591316"/>
    <w:rsid w:val="0059167F"/>
    <w:rsid w:val="005916FD"/>
    <w:rsid w:val="0059182C"/>
    <w:rsid w:val="0059192C"/>
    <w:rsid w:val="00591967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57C"/>
    <w:rsid w:val="005926A1"/>
    <w:rsid w:val="0059278A"/>
    <w:rsid w:val="005927EF"/>
    <w:rsid w:val="005927F4"/>
    <w:rsid w:val="005928C9"/>
    <w:rsid w:val="005929D9"/>
    <w:rsid w:val="00592B35"/>
    <w:rsid w:val="00592E34"/>
    <w:rsid w:val="00592E54"/>
    <w:rsid w:val="00593054"/>
    <w:rsid w:val="00593090"/>
    <w:rsid w:val="005932C1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C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303"/>
    <w:rsid w:val="0059630E"/>
    <w:rsid w:val="005965B2"/>
    <w:rsid w:val="00596624"/>
    <w:rsid w:val="0059664F"/>
    <w:rsid w:val="0059665F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77"/>
    <w:rsid w:val="00597860"/>
    <w:rsid w:val="005978FA"/>
    <w:rsid w:val="005979C0"/>
    <w:rsid w:val="00597B49"/>
    <w:rsid w:val="00597B55"/>
    <w:rsid w:val="00597C82"/>
    <w:rsid w:val="00597CB5"/>
    <w:rsid w:val="00597F2A"/>
    <w:rsid w:val="00597FC0"/>
    <w:rsid w:val="005A0106"/>
    <w:rsid w:val="005A01EF"/>
    <w:rsid w:val="005A035F"/>
    <w:rsid w:val="005A03BA"/>
    <w:rsid w:val="005A0565"/>
    <w:rsid w:val="005A07E0"/>
    <w:rsid w:val="005A0835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113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C0"/>
    <w:rsid w:val="005A3F27"/>
    <w:rsid w:val="005A3FE2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1FB"/>
    <w:rsid w:val="005A52A4"/>
    <w:rsid w:val="005A53D4"/>
    <w:rsid w:val="005A5545"/>
    <w:rsid w:val="005A5652"/>
    <w:rsid w:val="005A56AB"/>
    <w:rsid w:val="005A59D8"/>
    <w:rsid w:val="005A5C60"/>
    <w:rsid w:val="005A5CB0"/>
    <w:rsid w:val="005A5D70"/>
    <w:rsid w:val="005A5FD2"/>
    <w:rsid w:val="005A6046"/>
    <w:rsid w:val="005A60C7"/>
    <w:rsid w:val="005A60DC"/>
    <w:rsid w:val="005A6270"/>
    <w:rsid w:val="005A6408"/>
    <w:rsid w:val="005A670A"/>
    <w:rsid w:val="005A67CB"/>
    <w:rsid w:val="005A67DC"/>
    <w:rsid w:val="005A68B6"/>
    <w:rsid w:val="005A69EC"/>
    <w:rsid w:val="005A6B08"/>
    <w:rsid w:val="005A6BB9"/>
    <w:rsid w:val="005A6CAC"/>
    <w:rsid w:val="005A6D08"/>
    <w:rsid w:val="005A71F5"/>
    <w:rsid w:val="005A7229"/>
    <w:rsid w:val="005A7245"/>
    <w:rsid w:val="005A7365"/>
    <w:rsid w:val="005A73BD"/>
    <w:rsid w:val="005A7552"/>
    <w:rsid w:val="005A77FB"/>
    <w:rsid w:val="005A792A"/>
    <w:rsid w:val="005A796A"/>
    <w:rsid w:val="005A7A5E"/>
    <w:rsid w:val="005A7AF7"/>
    <w:rsid w:val="005A7B20"/>
    <w:rsid w:val="005A7B6E"/>
    <w:rsid w:val="005A7BCA"/>
    <w:rsid w:val="005A7D6A"/>
    <w:rsid w:val="005A7F5B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F1B"/>
    <w:rsid w:val="005B4F38"/>
    <w:rsid w:val="005B512C"/>
    <w:rsid w:val="005B5186"/>
    <w:rsid w:val="005B51F7"/>
    <w:rsid w:val="005B52C0"/>
    <w:rsid w:val="005B5438"/>
    <w:rsid w:val="005B54C2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B4"/>
    <w:rsid w:val="005B6DF3"/>
    <w:rsid w:val="005B7236"/>
    <w:rsid w:val="005B727F"/>
    <w:rsid w:val="005B73D4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6DB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50E1"/>
    <w:rsid w:val="005C50FA"/>
    <w:rsid w:val="005C50FE"/>
    <w:rsid w:val="005C5239"/>
    <w:rsid w:val="005C531C"/>
    <w:rsid w:val="005C54BB"/>
    <w:rsid w:val="005C553F"/>
    <w:rsid w:val="005C5563"/>
    <w:rsid w:val="005C55C8"/>
    <w:rsid w:val="005C56A5"/>
    <w:rsid w:val="005C58F4"/>
    <w:rsid w:val="005C59E2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18A"/>
    <w:rsid w:val="005C61D5"/>
    <w:rsid w:val="005C61F5"/>
    <w:rsid w:val="005C629C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B9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52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851"/>
    <w:rsid w:val="005D19F6"/>
    <w:rsid w:val="005D1BBD"/>
    <w:rsid w:val="005D1C7B"/>
    <w:rsid w:val="005D1CD7"/>
    <w:rsid w:val="005D1E00"/>
    <w:rsid w:val="005D1E4F"/>
    <w:rsid w:val="005D1F06"/>
    <w:rsid w:val="005D1F7B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87"/>
    <w:rsid w:val="005D26D7"/>
    <w:rsid w:val="005D272F"/>
    <w:rsid w:val="005D27B9"/>
    <w:rsid w:val="005D2835"/>
    <w:rsid w:val="005D290B"/>
    <w:rsid w:val="005D2AFB"/>
    <w:rsid w:val="005D2C4B"/>
    <w:rsid w:val="005D2D1F"/>
    <w:rsid w:val="005D2F05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41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A43"/>
    <w:rsid w:val="005D6BEC"/>
    <w:rsid w:val="005D6C15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14B"/>
    <w:rsid w:val="005E024B"/>
    <w:rsid w:val="005E0285"/>
    <w:rsid w:val="005E030E"/>
    <w:rsid w:val="005E0359"/>
    <w:rsid w:val="005E035F"/>
    <w:rsid w:val="005E03C2"/>
    <w:rsid w:val="005E03F0"/>
    <w:rsid w:val="005E04F8"/>
    <w:rsid w:val="005E0520"/>
    <w:rsid w:val="005E05C9"/>
    <w:rsid w:val="005E0668"/>
    <w:rsid w:val="005E06D4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1EFB"/>
    <w:rsid w:val="005E2127"/>
    <w:rsid w:val="005E218B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9E"/>
    <w:rsid w:val="005E30EA"/>
    <w:rsid w:val="005E31A8"/>
    <w:rsid w:val="005E33B8"/>
    <w:rsid w:val="005E35B2"/>
    <w:rsid w:val="005E3639"/>
    <w:rsid w:val="005E363E"/>
    <w:rsid w:val="005E363F"/>
    <w:rsid w:val="005E37FD"/>
    <w:rsid w:val="005E3836"/>
    <w:rsid w:val="005E3874"/>
    <w:rsid w:val="005E39D0"/>
    <w:rsid w:val="005E3AC6"/>
    <w:rsid w:val="005E3BBC"/>
    <w:rsid w:val="005E3C05"/>
    <w:rsid w:val="005E3D88"/>
    <w:rsid w:val="005E3D91"/>
    <w:rsid w:val="005E3DF1"/>
    <w:rsid w:val="005E42D6"/>
    <w:rsid w:val="005E44A9"/>
    <w:rsid w:val="005E44EC"/>
    <w:rsid w:val="005E45A7"/>
    <w:rsid w:val="005E4629"/>
    <w:rsid w:val="005E482F"/>
    <w:rsid w:val="005E4874"/>
    <w:rsid w:val="005E493A"/>
    <w:rsid w:val="005E494E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10DD"/>
    <w:rsid w:val="005F1118"/>
    <w:rsid w:val="005F12CD"/>
    <w:rsid w:val="005F130A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917"/>
    <w:rsid w:val="005F1A23"/>
    <w:rsid w:val="005F1A59"/>
    <w:rsid w:val="005F1C51"/>
    <w:rsid w:val="005F1C85"/>
    <w:rsid w:val="005F1CD7"/>
    <w:rsid w:val="005F1DE0"/>
    <w:rsid w:val="005F1E70"/>
    <w:rsid w:val="005F1E79"/>
    <w:rsid w:val="005F1EFC"/>
    <w:rsid w:val="005F202B"/>
    <w:rsid w:val="005F22B4"/>
    <w:rsid w:val="005F236C"/>
    <w:rsid w:val="005F276C"/>
    <w:rsid w:val="005F2933"/>
    <w:rsid w:val="005F2B37"/>
    <w:rsid w:val="005F2D2E"/>
    <w:rsid w:val="005F2EF8"/>
    <w:rsid w:val="005F2EFF"/>
    <w:rsid w:val="005F2F31"/>
    <w:rsid w:val="005F3028"/>
    <w:rsid w:val="005F328B"/>
    <w:rsid w:val="005F3307"/>
    <w:rsid w:val="005F3350"/>
    <w:rsid w:val="005F3381"/>
    <w:rsid w:val="005F346E"/>
    <w:rsid w:val="005F348F"/>
    <w:rsid w:val="005F3551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C07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93"/>
    <w:rsid w:val="005F6013"/>
    <w:rsid w:val="005F6046"/>
    <w:rsid w:val="005F60C9"/>
    <w:rsid w:val="005F60DE"/>
    <w:rsid w:val="005F60FB"/>
    <w:rsid w:val="005F61D5"/>
    <w:rsid w:val="005F650B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A8F"/>
    <w:rsid w:val="005F7B4D"/>
    <w:rsid w:val="005F7DE9"/>
    <w:rsid w:val="005F7E40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B8"/>
    <w:rsid w:val="006007E0"/>
    <w:rsid w:val="0060082B"/>
    <w:rsid w:val="00600864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C35"/>
    <w:rsid w:val="00602D55"/>
    <w:rsid w:val="00602DB2"/>
    <w:rsid w:val="00602E69"/>
    <w:rsid w:val="0060300B"/>
    <w:rsid w:val="006030A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CEA"/>
    <w:rsid w:val="00604F19"/>
    <w:rsid w:val="0060503A"/>
    <w:rsid w:val="0060505F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E99"/>
    <w:rsid w:val="00607013"/>
    <w:rsid w:val="00607037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D8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631"/>
    <w:rsid w:val="00613658"/>
    <w:rsid w:val="006136CA"/>
    <w:rsid w:val="00613865"/>
    <w:rsid w:val="0061395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AE"/>
    <w:rsid w:val="006151FE"/>
    <w:rsid w:val="0061520A"/>
    <w:rsid w:val="0061543D"/>
    <w:rsid w:val="006155A6"/>
    <w:rsid w:val="006155F4"/>
    <w:rsid w:val="006156C8"/>
    <w:rsid w:val="00615936"/>
    <w:rsid w:val="006159DD"/>
    <w:rsid w:val="006159FF"/>
    <w:rsid w:val="00615A32"/>
    <w:rsid w:val="00615B43"/>
    <w:rsid w:val="00615B9B"/>
    <w:rsid w:val="00615CA9"/>
    <w:rsid w:val="00615D2B"/>
    <w:rsid w:val="00615D5C"/>
    <w:rsid w:val="00615D77"/>
    <w:rsid w:val="00615E9C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2C4"/>
    <w:rsid w:val="0062281A"/>
    <w:rsid w:val="0062288D"/>
    <w:rsid w:val="0062292C"/>
    <w:rsid w:val="00622A11"/>
    <w:rsid w:val="00622A51"/>
    <w:rsid w:val="00622A8D"/>
    <w:rsid w:val="00622B4E"/>
    <w:rsid w:val="00622E04"/>
    <w:rsid w:val="00622EB1"/>
    <w:rsid w:val="00622EC7"/>
    <w:rsid w:val="00622F31"/>
    <w:rsid w:val="00622FD7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4E09"/>
    <w:rsid w:val="006252D1"/>
    <w:rsid w:val="00625649"/>
    <w:rsid w:val="006256DE"/>
    <w:rsid w:val="0062580A"/>
    <w:rsid w:val="00625876"/>
    <w:rsid w:val="006258D5"/>
    <w:rsid w:val="0062594E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CF0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62D"/>
    <w:rsid w:val="006319B6"/>
    <w:rsid w:val="006319DA"/>
    <w:rsid w:val="00631C74"/>
    <w:rsid w:val="00631DC1"/>
    <w:rsid w:val="00632022"/>
    <w:rsid w:val="0063214E"/>
    <w:rsid w:val="00632166"/>
    <w:rsid w:val="006321F9"/>
    <w:rsid w:val="00632375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D40"/>
    <w:rsid w:val="00632DBB"/>
    <w:rsid w:val="00632ED4"/>
    <w:rsid w:val="00633001"/>
    <w:rsid w:val="00633009"/>
    <w:rsid w:val="006330E7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B5D"/>
    <w:rsid w:val="00634B80"/>
    <w:rsid w:val="00634C45"/>
    <w:rsid w:val="00634E92"/>
    <w:rsid w:val="00634EFF"/>
    <w:rsid w:val="006350A9"/>
    <w:rsid w:val="006350B3"/>
    <w:rsid w:val="0063550A"/>
    <w:rsid w:val="0063553E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A88"/>
    <w:rsid w:val="00636B4D"/>
    <w:rsid w:val="0063702C"/>
    <w:rsid w:val="00637196"/>
    <w:rsid w:val="006374F9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6D7"/>
    <w:rsid w:val="00640743"/>
    <w:rsid w:val="00640843"/>
    <w:rsid w:val="00640848"/>
    <w:rsid w:val="006408D8"/>
    <w:rsid w:val="0064092D"/>
    <w:rsid w:val="0064099A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408"/>
    <w:rsid w:val="006414FD"/>
    <w:rsid w:val="00641502"/>
    <w:rsid w:val="006415FA"/>
    <w:rsid w:val="0064187D"/>
    <w:rsid w:val="0064188D"/>
    <w:rsid w:val="006419DF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660"/>
    <w:rsid w:val="0064266E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D5"/>
    <w:rsid w:val="00643CE4"/>
    <w:rsid w:val="00643F1C"/>
    <w:rsid w:val="0064407F"/>
    <w:rsid w:val="006441AB"/>
    <w:rsid w:val="006442DB"/>
    <w:rsid w:val="00644432"/>
    <w:rsid w:val="0064448D"/>
    <w:rsid w:val="00644675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D87"/>
    <w:rsid w:val="00645EDC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AE6"/>
    <w:rsid w:val="00647B69"/>
    <w:rsid w:val="00647B99"/>
    <w:rsid w:val="00647D07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D6D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C8A"/>
    <w:rsid w:val="00655D43"/>
    <w:rsid w:val="00655DC7"/>
    <w:rsid w:val="00655E48"/>
    <w:rsid w:val="00655EA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B78"/>
    <w:rsid w:val="00656CEE"/>
    <w:rsid w:val="00656F06"/>
    <w:rsid w:val="00656FD3"/>
    <w:rsid w:val="0065733B"/>
    <w:rsid w:val="0065740A"/>
    <w:rsid w:val="006575EF"/>
    <w:rsid w:val="006577EB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B38"/>
    <w:rsid w:val="00660B9F"/>
    <w:rsid w:val="00660C41"/>
    <w:rsid w:val="00660DB3"/>
    <w:rsid w:val="00660DD4"/>
    <w:rsid w:val="00660EC7"/>
    <w:rsid w:val="00660EE2"/>
    <w:rsid w:val="006610D3"/>
    <w:rsid w:val="0066113E"/>
    <w:rsid w:val="00661174"/>
    <w:rsid w:val="00661455"/>
    <w:rsid w:val="0066145E"/>
    <w:rsid w:val="0066172E"/>
    <w:rsid w:val="006617A2"/>
    <w:rsid w:val="006617A5"/>
    <w:rsid w:val="0066181D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6D"/>
    <w:rsid w:val="00662774"/>
    <w:rsid w:val="00662815"/>
    <w:rsid w:val="0066295F"/>
    <w:rsid w:val="00662B24"/>
    <w:rsid w:val="00662C44"/>
    <w:rsid w:val="006630B0"/>
    <w:rsid w:val="0066350C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AAC"/>
    <w:rsid w:val="00664BCD"/>
    <w:rsid w:val="00664C80"/>
    <w:rsid w:val="00664E09"/>
    <w:rsid w:val="00664E6D"/>
    <w:rsid w:val="00664F4E"/>
    <w:rsid w:val="00664F51"/>
    <w:rsid w:val="00665071"/>
    <w:rsid w:val="00665137"/>
    <w:rsid w:val="0066531F"/>
    <w:rsid w:val="00665347"/>
    <w:rsid w:val="006653A7"/>
    <w:rsid w:val="006656A0"/>
    <w:rsid w:val="00665786"/>
    <w:rsid w:val="006657CB"/>
    <w:rsid w:val="00665867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744"/>
    <w:rsid w:val="00667787"/>
    <w:rsid w:val="00667846"/>
    <w:rsid w:val="0066793C"/>
    <w:rsid w:val="006679CA"/>
    <w:rsid w:val="00667AFC"/>
    <w:rsid w:val="00667DE6"/>
    <w:rsid w:val="00667E94"/>
    <w:rsid w:val="00667F4B"/>
    <w:rsid w:val="0067015A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69"/>
    <w:rsid w:val="0067660E"/>
    <w:rsid w:val="00676653"/>
    <w:rsid w:val="0067665B"/>
    <w:rsid w:val="006766F4"/>
    <w:rsid w:val="00676742"/>
    <w:rsid w:val="006769DC"/>
    <w:rsid w:val="00676BDD"/>
    <w:rsid w:val="00676C96"/>
    <w:rsid w:val="00676DC6"/>
    <w:rsid w:val="00676E26"/>
    <w:rsid w:val="00676FC4"/>
    <w:rsid w:val="00676FD1"/>
    <w:rsid w:val="006770A4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5C"/>
    <w:rsid w:val="0068037A"/>
    <w:rsid w:val="006804A5"/>
    <w:rsid w:val="006804B7"/>
    <w:rsid w:val="00680593"/>
    <w:rsid w:val="00680646"/>
    <w:rsid w:val="00680858"/>
    <w:rsid w:val="00680A77"/>
    <w:rsid w:val="00680D0E"/>
    <w:rsid w:val="006811BB"/>
    <w:rsid w:val="0068120E"/>
    <w:rsid w:val="0068156A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C4"/>
    <w:rsid w:val="006827D8"/>
    <w:rsid w:val="00682892"/>
    <w:rsid w:val="00682913"/>
    <w:rsid w:val="006829D5"/>
    <w:rsid w:val="006829E1"/>
    <w:rsid w:val="006829F2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9A9"/>
    <w:rsid w:val="006839D4"/>
    <w:rsid w:val="00683CAD"/>
    <w:rsid w:val="00683D4B"/>
    <w:rsid w:val="00683D51"/>
    <w:rsid w:val="00683D77"/>
    <w:rsid w:val="00683E2D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D85"/>
    <w:rsid w:val="00685E00"/>
    <w:rsid w:val="00685FE4"/>
    <w:rsid w:val="006860DC"/>
    <w:rsid w:val="00686235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6EE2"/>
    <w:rsid w:val="00687182"/>
    <w:rsid w:val="006872E3"/>
    <w:rsid w:val="00687349"/>
    <w:rsid w:val="006875E2"/>
    <w:rsid w:val="00687858"/>
    <w:rsid w:val="00687980"/>
    <w:rsid w:val="00687A28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45"/>
    <w:rsid w:val="00691B98"/>
    <w:rsid w:val="00691BB0"/>
    <w:rsid w:val="00691CB7"/>
    <w:rsid w:val="00691CF6"/>
    <w:rsid w:val="00691F43"/>
    <w:rsid w:val="00691FFC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2A5"/>
    <w:rsid w:val="006942D3"/>
    <w:rsid w:val="00694415"/>
    <w:rsid w:val="006945E5"/>
    <w:rsid w:val="006945FF"/>
    <w:rsid w:val="0069460D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D06"/>
    <w:rsid w:val="00695DEA"/>
    <w:rsid w:val="00695E01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9B3"/>
    <w:rsid w:val="00696A32"/>
    <w:rsid w:val="00696C4E"/>
    <w:rsid w:val="00696CC8"/>
    <w:rsid w:val="00696EB4"/>
    <w:rsid w:val="00697317"/>
    <w:rsid w:val="0069733F"/>
    <w:rsid w:val="0069744B"/>
    <w:rsid w:val="006975BF"/>
    <w:rsid w:val="006975C5"/>
    <w:rsid w:val="006976DF"/>
    <w:rsid w:val="0069777D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120"/>
    <w:rsid w:val="006A21C0"/>
    <w:rsid w:val="006A233E"/>
    <w:rsid w:val="006A242F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03"/>
    <w:rsid w:val="006A32AA"/>
    <w:rsid w:val="006A331E"/>
    <w:rsid w:val="006A3394"/>
    <w:rsid w:val="006A342A"/>
    <w:rsid w:val="006A368D"/>
    <w:rsid w:val="006A3792"/>
    <w:rsid w:val="006A3856"/>
    <w:rsid w:val="006A38F9"/>
    <w:rsid w:val="006A3A4F"/>
    <w:rsid w:val="006A3A7A"/>
    <w:rsid w:val="006A3BCD"/>
    <w:rsid w:val="006A3E43"/>
    <w:rsid w:val="006A3ED5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28A"/>
    <w:rsid w:val="006A644D"/>
    <w:rsid w:val="006A64BB"/>
    <w:rsid w:val="006A65A3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B2E"/>
    <w:rsid w:val="006A7BEE"/>
    <w:rsid w:val="006A7C54"/>
    <w:rsid w:val="006A7C5A"/>
    <w:rsid w:val="006A7D88"/>
    <w:rsid w:val="006A7DFD"/>
    <w:rsid w:val="006A7EE2"/>
    <w:rsid w:val="006A7F36"/>
    <w:rsid w:val="006A7F58"/>
    <w:rsid w:val="006B0115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0ED5"/>
    <w:rsid w:val="006B1014"/>
    <w:rsid w:val="006B10A8"/>
    <w:rsid w:val="006B10F0"/>
    <w:rsid w:val="006B1142"/>
    <w:rsid w:val="006B1193"/>
    <w:rsid w:val="006B1211"/>
    <w:rsid w:val="006B12D1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281"/>
    <w:rsid w:val="006B23C6"/>
    <w:rsid w:val="006B2758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88"/>
    <w:rsid w:val="006B5DE9"/>
    <w:rsid w:val="006B5DFB"/>
    <w:rsid w:val="006B5F73"/>
    <w:rsid w:val="006B5F7D"/>
    <w:rsid w:val="006B5FC6"/>
    <w:rsid w:val="006B6070"/>
    <w:rsid w:val="006B62B8"/>
    <w:rsid w:val="006B64D6"/>
    <w:rsid w:val="006B6526"/>
    <w:rsid w:val="006B666E"/>
    <w:rsid w:val="006B66A2"/>
    <w:rsid w:val="006B66BB"/>
    <w:rsid w:val="006B66DE"/>
    <w:rsid w:val="006B67CE"/>
    <w:rsid w:val="006B6928"/>
    <w:rsid w:val="006B695D"/>
    <w:rsid w:val="006B6970"/>
    <w:rsid w:val="006B6B1E"/>
    <w:rsid w:val="006B6C03"/>
    <w:rsid w:val="006B6C12"/>
    <w:rsid w:val="006B6D08"/>
    <w:rsid w:val="006B6D28"/>
    <w:rsid w:val="006B7071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4E8"/>
    <w:rsid w:val="006C08B6"/>
    <w:rsid w:val="006C08D3"/>
    <w:rsid w:val="006C09A9"/>
    <w:rsid w:val="006C0B03"/>
    <w:rsid w:val="006C0BE6"/>
    <w:rsid w:val="006C0CEC"/>
    <w:rsid w:val="006C0D22"/>
    <w:rsid w:val="006C0E24"/>
    <w:rsid w:val="006C0E4D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73"/>
    <w:rsid w:val="006C3698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37C"/>
    <w:rsid w:val="006C43BD"/>
    <w:rsid w:val="006C447B"/>
    <w:rsid w:val="006C4504"/>
    <w:rsid w:val="006C4752"/>
    <w:rsid w:val="006C4A4F"/>
    <w:rsid w:val="006C4D27"/>
    <w:rsid w:val="006C4D45"/>
    <w:rsid w:val="006C4DAB"/>
    <w:rsid w:val="006C4DE8"/>
    <w:rsid w:val="006C4DF6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D2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6F7"/>
    <w:rsid w:val="006C780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8F"/>
    <w:rsid w:val="006D0E2C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0E1"/>
    <w:rsid w:val="006D418B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E3"/>
    <w:rsid w:val="006D569E"/>
    <w:rsid w:val="006D570D"/>
    <w:rsid w:val="006D57C9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D6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62D"/>
    <w:rsid w:val="006E2690"/>
    <w:rsid w:val="006E270B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686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7027"/>
    <w:rsid w:val="006E70BB"/>
    <w:rsid w:val="006E7111"/>
    <w:rsid w:val="006E71AC"/>
    <w:rsid w:val="006E72A0"/>
    <w:rsid w:val="006E7380"/>
    <w:rsid w:val="006E73B3"/>
    <w:rsid w:val="006E750A"/>
    <w:rsid w:val="006E78C5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962"/>
    <w:rsid w:val="006F1971"/>
    <w:rsid w:val="006F1A45"/>
    <w:rsid w:val="006F1A50"/>
    <w:rsid w:val="006F1A77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2F9"/>
    <w:rsid w:val="006F3308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3E65"/>
    <w:rsid w:val="006F3F10"/>
    <w:rsid w:val="006F3FBB"/>
    <w:rsid w:val="006F40CF"/>
    <w:rsid w:val="006F41E3"/>
    <w:rsid w:val="006F449F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C0"/>
    <w:rsid w:val="006F567F"/>
    <w:rsid w:val="006F5832"/>
    <w:rsid w:val="006F58EC"/>
    <w:rsid w:val="006F5A2F"/>
    <w:rsid w:val="006F5C92"/>
    <w:rsid w:val="006F5CA3"/>
    <w:rsid w:val="006F605B"/>
    <w:rsid w:val="006F61F3"/>
    <w:rsid w:val="006F64CF"/>
    <w:rsid w:val="006F659E"/>
    <w:rsid w:val="006F66A0"/>
    <w:rsid w:val="006F66BB"/>
    <w:rsid w:val="006F69F5"/>
    <w:rsid w:val="006F6B2A"/>
    <w:rsid w:val="006F6CA3"/>
    <w:rsid w:val="006F6CD7"/>
    <w:rsid w:val="006F6E9A"/>
    <w:rsid w:val="006F6F20"/>
    <w:rsid w:val="006F6FF8"/>
    <w:rsid w:val="006F709F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BE5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834"/>
    <w:rsid w:val="007018D6"/>
    <w:rsid w:val="007018EA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8D0"/>
    <w:rsid w:val="0070296B"/>
    <w:rsid w:val="007029C7"/>
    <w:rsid w:val="007029F6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8B8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608E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D33"/>
    <w:rsid w:val="00710DA9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79B"/>
    <w:rsid w:val="007129C4"/>
    <w:rsid w:val="00712B01"/>
    <w:rsid w:val="00712B8D"/>
    <w:rsid w:val="00712D38"/>
    <w:rsid w:val="00712E94"/>
    <w:rsid w:val="00712EF5"/>
    <w:rsid w:val="0071301E"/>
    <w:rsid w:val="00713297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F6"/>
    <w:rsid w:val="00714162"/>
    <w:rsid w:val="007141DE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24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82A"/>
    <w:rsid w:val="00727884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EB1"/>
    <w:rsid w:val="0073403A"/>
    <w:rsid w:val="00734458"/>
    <w:rsid w:val="007344B2"/>
    <w:rsid w:val="007346F7"/>
    <w:rsid w:val="0073485F"/>
    <w:rsid w:val="007348CC"/>
    <w:rsid w:val="007349E0"/>
    <w:rsid w:val="00734AFA"/>
    <w:rsid w:val="00734C5E"/>
    <w:rsid w:val="00734EDD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D6A"/>
    <w:rsid w:val="00735DCB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710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19D"/>
    <w:rsid w:val="00741260"/>
    <w:rsid w:val="0074127F"/>
    <w:rsid w:val="0074160B"/>
    <w:rsid w:val="00741A04"/>
    <w:rsid w:val="00741B9D"/>
    <w:rsid w:val="00741C27"/>
    <w:rsid w:val="00741C8D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C4A"/>
    <w:rsid w:val="00742D32"/>
    <w:rsid w:val="00742DF0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00"/>
    <w:rsid w:val="00743813"/>
    <w:rsid w:val="007438B6"/>
    <w:rsid w:val="00743BC9"/>
    <w:rsid w:val="00743FA2"/>
    <w:rsid w:val="00743FBE"/>
    <w:rsid w:val="00744180"/>
    <w:rsid w:val="0074434E"/>
    <w:rsid w:val="0074441B"/>
    <w:rsid w:val="007447B0"/>
    <w:rsid w:val="0074499D"/>
    <w:rsid w:val="00744AB3"/>
    <w:rsid w:val="00744B95"/>
    <w:rsid w:val="00744C3E"/>
    <w:rsid w:val="00744C63"/>
    <w:rsid w:val="00744F4D"/>
    <w:rsid w:val="00744FC3"/>
    <w:rsid w:val="00745157"/>
    <w:rsid w:val="0074519B"/>
    <w:rsid w:val="007451B6"/>
    <w:rsid w:val="00745266"/>
    <w:rsid w:val="00745406"/>
    <w:rsid w:val="0074547C"/>
    <w:rsid w:val="00745495"/>
    <w:rsid w:val="007454D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DA7"/>
    <w:rsid w:val="00745F8B"/>
    <w:rsid w:val="00746039"/>
    <w:rsid w:val="0074618F"/>
    <w:rsid w:val="0074634E"/>
    <w:rsid w:val="007463BC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CFE"/>
    <w:rsid w:val="00746DDD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82A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3FB0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5021"/>
    <w:rsid w:val="007550F7"/>
    <w:rsid w:val="0075515D"/>
    <w:rsid w:val="00755162"/>
    <w:rsid w:val="0075516A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FDB"/>
    <w:rsid w:val="0076001A"/>
    <w:rsid w:val="0076029B"/>
    <w:rsid w:val="007603A7"/>
    <w:rsid w:val="007603C1"/>
    <w:rsid w:val="007604E6"/>
    <w:rsid w:val="007605A4"/>
    <w:rsid w:val="00760755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F2"/>
    <w:rsid w:val="00761C9B"/>
    <w:rsid w:val="00761EC7"/>
    <w:rsid w:val="007620B2"/>
    <w:rsid w:val="00762217"/>
    <w:rsid w:val="00762449"/>
    <w:rsid w:val="007624A5"/>
    <w:rsid w:val="007624F5"/>
    <w:rsid w:val="0076252A"/>
    <w:rsid w:val="00762717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F58"/>
    <w:rsid w:val="007640A5"/>
    <w:rsid w:val="007642AB"/>
    <w:rsid w:val="0076485E"/>
    <w:rsid w:val="0076489F"/>
    <w:rsid w:val="00764924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7031"/>
    <w:rsid w:val="00767125"/>
    <w:rsid w:val="007674CE"/>
    <w:rsid w:val="00767555"/>
    <w:rsid w:val="00767765"/>
    <w:rsid w:val="00767881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C9C"/>
    <w:rsid w:val="00775DDB"/>
    <w:rsid w:val="00775E08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77ED8"/>
    <w:rsid w:val="00780038"/>
    <w:rsid w:val="00780129"/>
    <w:rsid w:val="00780432"/>
    <w:rsid w:val="00780689"/>
    <w:rsid w:val="007806A7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292"/>
    <w:rsid w:val="0078132B"/>
    <w:rsid w:val="0078165F"/>
    <w:rsid w:val="007818AB"/>
    <w:rsid w:val="0078192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056"/>
    <w:rsid w:val="00783182"/>
    <w:rsid w:val="007831A0"/>
    <w:rsid w:val="00783344"/>
    <w:rsid w:val="00783353"/>
    <w:rsid w:val="007833FE"/>
    <w:rsid w:val="0078357F"/>
    <w:rsid w:val="00783736"/>
    <w:rsid w:val="007837A5"/>
    <w:rsid w:val="007837B7"/>
    <w:rsid w:val="007837EF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9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93"/>
    <w:rsid w:val="00786DCB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4A2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4054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7B"/>
    <w:rsid w:val="007A1267"/>
    <w:rsid w:val="007A1290"/>
    <w:rsid w:val="007A132D"/>
    <w:rsid w:val="007A1387"/>
    <w:rsid w:val="007A1537"/>
    <w:rsid w:val="007A1574"/>
    <w:rsid w:val="007A157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403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DC7"/>
    <w:rsid w:val="007A4EAC"/>
    <w:rsid w:val="007A5011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3E0"/>
    <w:rsid w:val="007A6448"/>
    <w:rsid w:val="007A6482"/>
    <w:rsid w:val="007A65B2"/>
    <w:rsid w:val="007A65F2"/>
    <w:rsid w:val="007A65F6"/>
    <w:rsid w:val="007A691E"/>
    <w:rsid w:val="007A6933"/>
    <w:rsid w:val="007A69F3"/>
    <w:rsid w:val="007A6C90"/>
    <w:rsid w:val="007A6CB6"/>
    <w:rsid w:val="007A6CD4"/>
    <w:rsid w:val="007A6DA6"/>
    <w:rsid w:val="007A6DBE"/>
    <w:rsid w:val="007A6E16"/>
    <w:rsid w:val="007A6FFE"/>
    <w:rsid w:val="007A7272"/>
    <w:rsid w:val="007A7372"/>
    <w:rsid w:val="007A73AC"/>
    <w:rsid w:val="007A7515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3B"/>
    <w:rsid w:val="007B00F4"/>
    <w:rsid w:val="007B0189"/>
    <w:rsid w:val="007B0193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C1"/>
    <w:rsid w:val="007B1B7B"/>
    <w:rsid w:val="007B205B"/>
    <w:rsid w:val="007B2170"/>
    <w:rsid w:val="007B225B"/>
    <w:rsid w:val="007B2450"/>
    <w:rsid w:val="007B247A"/>
    <w:rsid w:val="007B257F"/>
    <w:rsid w:val="007B26C9"/>
    <w:rsid w:val="007B2716"/>
    <w:rsid w:val="007B27C0"/>
    <w:rsid w:val="007B289E"/>
    <w:rsid w:val="007B2948"/>
    <w:rsid w:val="007B2B0F"/>
    <w:rsid w:val="007B2B4D"/>
    <w:rsid w:val="007B2F17"/>
    <w:rsid w:val="007B308A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EC"/>
    <w:rsid w:val="007B55C4"/>
    <w:rsid w:val="007B560A"/>
    <w:rsid w:val="007B572D"/>
    <w:rsid w:val="007B57D5"/>
    <w:rsid w:val="007B58E1"/>
    <w:rsid w:val="007B5966"/>
    <w:rsid w:val="007B5B93"/>
    <w:rsid w:val="007B5D22"/>
    <w:rsid w:val="007B5D9A"/>
    <w:rsid w:val="007B5DF5"/>
    <w:rsid w:val="007B5F07"/>
    <w:rsid w:val="007B5FEE"/>
    <w:rsid w:val="007B6007"/>
    <w:rsid w:val="007B6059"/>
    <w:rsid w:val="007B60AF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9E"/>
    <w:rsid w:val="007C06FD"/>
    <w:rsid w:val="007C0749"/>
    <w:rsid w:val="007C0769"/>
    <w:rsid w:val="007C081F"/>
    <w:rsid w:val="007C094E"/>
    <w:rsid w:val="007C0B98"/>
    <w:rsid w:val="007C0C6C"/>
    <w:rsid w:val="007C0E7C"/>
    <w:rsid w:val="007C0F42"/>
    <w:rsid w:val="007C11A3"/>
    <w:rsid w:val="007C120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F35"/>
    <w:rsid w:val="007C30A7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571"/>
    <w:rsid w:val="007C664A"/>
    <w:rsid w:val="007C66D1"/>
    <w:rsid w:val="007C680A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E7F"/>
    <w:rsid w:val="007D1F3A"/>
    <w:rsid w:val="007D20AF"/>
    <w:rsid w:val="007D20F0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9B"/>
    <w:rsid w:val="007D7FB6"/>
    <w:rsid w:val="007D7FF0"/>
    <w:rsid w:val="007E0061"/>
    <w:rsid w:val="007E00F8"/>
    <w:rsid w:val="007E0246"/>
    <w:rsid w:val="007E0433"/>
    <w:rsid w:val="007E0843"/>
    <w:rsid w:val="007E0959"/>
    <w:rsid w:val="007E0AA7"/>
    <w:rsid w:val="007E0AAE"/>
    <w:rsid w:val="007E0B1B"/>
    <w:rsid w:val="007E0C11"/>
    <w:rsid w:val="007E0C1A"/>
    <w:rsid w:val="007E0C1C"/>
    <w:rsid w:val="007E0C31"/>
    <w:rsid w:val="007E0C42"/>
    <w:rsid w:val="007E0DD3"/>
    <w:rsid w:val="007E0FDB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9F"/>
    <w:rsid w:val="007E1AC8"/>
    <w:rsid w:val="007E1AF1"/>
    <w:rsid w:val="007E1D2B"/>
    <w:rsid w:val="007E201B"/>
    <w:rsid w:val="007E2256"/>
    <w:rsid w:val="007E23F4"/>
    <w:rsid w:val="007E2514"/>
    <w:rsid w:val="007E267A"/>
    <w:rsid w:val="007E278B"/>
    <w:rsid w:val="007E29B0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6B2"/>
    <w:rsid w:val="007E6A63"/>
    <w:rsid w:val="007E6A8A"/>
    <w:rsid w:val="007E6AB1"/>
    <w:rsid w:val="007E6AFB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75A"/>
    <w:rsid w:val="007E7784"/>
    <w:rsid w:val="007E797E"/>
    <w:rsid w:val="007E7A61"/>
    <w:rsid w:val="007E7AC4"/>
    <w:rsid w:val="007E7AD3"/>
    <w:rsid w:val="007E7B41"/>
    <w:rsid w:val="007E7C1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C29"/>
    <w:rsid w:val="007F0C63"/>
    <w:rsid w:val="007F0D17"/>
    <w:rsid w:val="007F0FD4"/>
    <w:rsid w:val="007F13ED"/>
    <w:rsid w:val="007F188A"/>
    <w:rsid w:val="007F189A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53C"/>
    <w:rsid w:val="007F274B"/>
    <w:rsid w:val="007F2AC7"/>
    <w:rsid w:val="007F2B4A"/>
    <w:rsid w:val="007F2D62"/>
    <w:rsid w:val="007F2DA4"/>
    <w:rsid w:val="007F2F85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A74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FCE"/>
    <w:rsid w:val="0080106D"/>
    <w:rsid w:val="008010F1"/>
    <w:rsid w:val="00801163"/>
    <w:rsid w:val="0080124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975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5049"/>
    <w:rsid w:val="00805081"/>
    <w:rsid w:val="008051C5"/>
    <w:rsid w:val="00805270"/>
    <w:rsid w:val="008052D3"/>
    <w:rsid w:val="00805498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60C9"/>
    <w:rsid w:val="00806103"/>
    <w:rsid w:val="0080616F"/>
    <w:rsid w:val="0080621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6BD"/>
    <w:rsid w:val="008078D2"/>
    <w:rsid w:val="00807923"/>
    <w:rsid w:val="008079CB"/>
    <w:rsid w:val="00807C16"/>
    <w:rsid w:val="00807CD0"/>
    <w:rsid w:val="00807D8B"/>
    <w:rsid w:val="00807F93"/>
    <w:rsid w:val="00810060"/>
    <w:rsid w:val="008100A9"/>
    <w:rsid w:val="008100D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112B"/>
    <w:rsid w:val="008111E3"/>
    <w:rsid w:val="008112A0"/>
    <w:rsid w:val="008112F2"/>
    <w:rsid w:val="00811318"/>
    <w:rsid w:val="00811363"/>
    <w:rsid w:val="00811373"/>
    <w:rsid w:val="0081151C"/>
    <w:rsid w:val="008116FE"/>
    <w:rsid w:val="008117A0"/>
    <w:rsid w:val="0081180F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1A0"/>
    <w:rsid w:val="00813239"/>
    <w:rsid w:val="008132F3"/>
    <w:rsid w:val="0081351D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37"/>
    <w:rsid w:val="00815C11"/>
    <w:rsid w:val="00815DFE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738"/>
    <w:rsid w:val="008217AC"/>
    <w:rsid w:val="00821AEC"/>
    <w:rsid w:val="00821BA6"/>
    <w:rsid w:val="00821C53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E0"/>
    <w:rsid w:val="008229EC"/>
    <w:rsid w:val="00822A2B"/>
    <w:rsid w:val="00822A45"/>
    <w:rsid w:val="00822AE0"/>
    <w:rsid w:val="00822B03"/>
    <w:rsid w:val="00822B07"/>
    <w:rsid w:val="00822D4C"/>
    <w:rsid w:val="00822E25"/>
    <w:rsid w:val="00823025"/>
    <w:rsid w:val="00823064"/>
    <w:rsid w:val="008232CA"/>
    <w:rsid w:val="0082340D"/>
    <w:rsid w:val="008234DC"/>
    <w:rsid w:val="00823575"/>
    <w:rsid w:val="008236EB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B0"/>
    <w:rsid w:val="0082587A"/>
    <w:rsid w:val="008258A5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0DE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F"/>
    <w:rsid w:val="0082758F"/>
    <w:rsid w:val="008275F3"/>
    <w:rsid w:val="00827658"/>
    <w:rsid w:val="008276BD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5E"/>
    <w:rsid w:val="0083107E"/>
    <w:rsid w:val="0083129E"/>
    <w:rsid w:val="008314B0"/>
    <w:rsid w:val="008314BA"/>
    <w:rsid w:val="00831621"/>
    <w:rsid w:val="0083162E"/>
    <w:rsid w:val="0083172E"/>
    <w:rsid w:val="008317A4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403E"/>
    <w:rsid w:val="00834043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4C"/>
    <w:rsid w:val="0084049F"/>
    <w:rsid w:val="00840617"/>
    <w:rsid w:val="0084062E"/>
    <w:rsid w:val="00840736"/>
    <w:rsid w:val="008409A8"/>
    <w:rsid w:val="00840A3D"/>
    <w:rsid w:val="00840AF5"/>
    <w:rsid w:val="00840BB8"/>
    <w:rsid w:val="00840BF7"/>
    <w:rsid w:val="00840D61"/>
    <w:rsid w:val="00840D81"/>
    <w:rsid w:val="00840DBA"/>
    <w:rsid w:val="00840DC9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C73"/>
    <w:rsid w:val="00841D6D"/>
    <w:rsid w:val="00841D80"/>
    <w:rsid w:val="00841E43"/>
    <w:rsid w:val="00841ED7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534"/>
    <w:rsid w:val="008427EC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D57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81C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52"/>
    <w:rsid w:val="00847E5A"/>
    <w:rsid w:val="00847E67"/>
    <w:rsid w:val="00847F77"/>
    <w:rsid w:val="00847F7E"/>
    <w:rsid w:val="00850063"/>
    <w:rsid w:val="008501A7"/>
    <w:rsid w:val="0085058F"/>
    <w:rsid w:val="008507FA"/>
    <w:rsid w:val="00850C60"/>
    <w:rsid w:val="00850F2F"/>
    <w:rsid w:val="00850FC2"/>
    <w:rsid w:val="0085118B"/>
    <w:rsid w:val="008513DB"/>
    <w:rsid w:val="00851479"/>
    <w:rsid w:val="008514DD"/>
    <w:rsid w:val="0085151B"/>
    <w:rsid w:val="00851529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EC"/>
    <w:rsid w:val="00851C21"/>
    <w:rsid w:val="00851C66"/>
    <w:rsid w:val="00851C71"/>
    <w:rsid w:val="00851C89"/>
    <w:rsid w:val="00851D55"/>
    <w:rsid w:val="00851DD3"/>
    <w:rsid w:val="00851DF5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74B"/>
    <w:rsid w:val="008548C2"/>
    <w:rsid w:val="00854A30"/>
    <w:rsid w:val="00854A8A"/>
    <w:rsid w:val="00854D0E"/>
    <w:rsid w:val="00854E4C"/>
    <w:rsid w:val="00854EB1"/>
    <w:rsid w:val="00855085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E6C"/>
    <w:rsid w:val="00857F82"/>
    <w:rsid w:val="00857F90"/>
    <w:rsid w:val="00857FA5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CF"/>
    <w:rsid w:val="0086273F"/>
    <w:rsid w:val="008627B8"/>
    <w:rsid w:val="00862820"/>
    <w:rsid w:val="008628B6"/>
    <w:rsid w:val="0086294B"/>
    <w:rsid w:val="00862B11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43B"/>
    <w:rsid w:val="00865450"/>
    <w:rsid w:val="00865511"/>
    <w:rsid w:val="00865533"/>
    <w:rsid w:val="00865826"/>
    <w:rsid w:val="00865ABA"/>
    <w:rsid w:val="00865BC0"/>
    <w:rsid w:val="00865F28"/>
    <w:rsid w:val="00866086"/>
    <w:rsid w:val="00866190"/>
    <w:rsid w:val="00866291"/>
    <w:rsid w:val="008662C4"/>
    <w:rsid w:val="00866396"/>
    <w:rsid w:val="00866738"/>
    <w:rsid w:val="008667A7"/>
    <w:rsid w:val="00866A1F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68E"/>
    <w:rsid w:val="0087078F"/>
    <w:rsid w:val="008708C7"/>
    <w:rsid w:val="008709F3"/>
    <w:rsid w:val="00870A16"/>
    <w:rsid w:val="00870C21"/>
    <w:rsid w:val="00870E5A"/>
    <w:rsid w:val="00870E97"/>
    <w:rsid w:val="00871140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899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301"/>
    <w:rsid w:val="00873538"/>
    <w:rsid w:val="0087379E"/>
    <w:rsid w:val="00873996"/>
    <w:rsid w:val="00873CF4"/>
    <w:rsid w:val="00873D36"/>
    <w:rsid w:val="00873E6B"/>
    <w:rsid w:val="00873E91"/>
    <w:rsid w:val="00873EEF"/>
    <w:rsid w:val="0087402B"/>
    <w:rsid w:val="0087416E"/>
    <w:rsid w:val="008741D9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5E3"/>
    <w:rsid w:val="00875605"/>
    <w:rsid w:val="00875717"/>
    <w:rsid w:val="0087599A"/>
    <w:rsid w:val="00875C53"/>
    <w:rsid w:val="00875CCF"/>
    <w:rsid w:val="00875DD9"/>
    <w:rsid w:val="00875E01"/>
    <w:rsid w:val="00875E64"/>
    <w:rsid w:val="00875E9E"/>
    <w:rsid w:val="00876013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93"/>
    <w:rsid w:val="008769A2"/>
    <w:rsid w:val="00876B2D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F47"/>
    <w:rsid w:val="00880194"/>
    <w:rsid w:val="008801C3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82"/>
    <w:rsid w:val="0088089D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E17"/>
    <w:rsid w:val="00882E37"/>
    <w:rsid w:val="00882EA3"/>
    <w:rsid w:val="00882F7E"/>
    <w:rsid w:val="00882FDF"/>
    <w:rsid w:val="008832CA"/>
    <w:rsid w:val="008832D0"/>
    <w:rsid w:val="008835CE"/>
    <w:rsid w:val="0088369E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929"/>
    <w:rsid w:val="00884A7B"/>
    <w:rsid w:val="00884A7E"/>
    <w:rsid w:val="00884C66"/>
    <w:rsid w:val="00884C6D"/>
    <w:rsid w:val="00884D89"/>
    <w:rsid w:val="00884FB3"/>
    <w:rsid w:val="008850C1"/>
    <w:rsid w:val="008851B4"/>
    <w:rsid w:val="00885230"/>
    <w:rsid w:val="00885271"/>
    <w:rsid w:val="008852E8"/>
    <w:rsid w:val="00885324"/>
    <w:rsid w:val="00885400"/>
    <w:rsid w:val="0088543B"/>
    <w:rsid w:val="0088562D"/>
    <w:rsid w:val="00885949"/>
    <w:rsid w:val="008859A4"/>
    <w:rsid w:val="00885CFE"/>
    <w:rsid w:val="00885D75"/>
    <w:rsid w:val="00885E07"/>
    <w:rsid w:val="0088612A"/>
    <w:rsid w:val="0088639D"/>
    <w:rsid w:val="00886439"/>
    <w:rsid w:val="00886452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140"/>
    <w:rsid w:val="00890230"/>
    <w:rsid w:val="00890236"/>
    <w:rsid w:val="0089031B"/>
    <w:rsid w:val="008903A8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EDE"/>
    <w:rsid w:val="00892FB9"/>
    <w:rsid w:val="00893048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E31"/>
    <w:rsid w:val="00894E57"/>
    <w:rsid w:val="00894F99"/>
    <w:rsid w:val="0089509D"/>
    <w:rsid w:val="008950C8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01"/>
    <w:rsid w:val="008970A8"/>
    <w:rsid w:val="0089714C"/>
    <w:rsid w:val="00897211"/>
    <w:rsid w:val="008973F8"/>
    <w:rsid w:val="0089757E"/>
    <w:rsid w:val="008977A8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71F"/>
    <w:rsid w:val="008A27FC"/>
    <w:rsid w:val="008A2823"/>
    <w:rsid w:val="008A283B"/>
    <w:rsid w:val="008A2852"/>
    <w:rsid w:val="008A28DF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2A5"/>
    <w:rsid w:val="008A52E8"/>
    <w:rsid w:val="008A5352"/>
    <w:rsid w:val="008A55B7"/>
    <w:rsid w:val="008A569D"/>
    <w:rsid w:val="008A578E"/>
    <w:rsid w:val="008A5844"/>
    <w:rsid w:val="008A587B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857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1E2C"/>
    <w:rsid w:val="008B2109"/>
    <w:rsid w:val="008B2189"/>
    <w:rsid w:val="008B2293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91"/>
    <w:rsid w:val="008B31BB"/>
    <w:rsid w:val="008B32A2"/>
    <w:rsid w:val="008B339C"/>
    <w:rsid w:val="008B33C1"/>
    <w:rsid w:val="008B355F"/>
    <w:rsid w:val="008B35CE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E17"/>
    <w:rsid w:val="008B40DE"/>
    <w:rsid w:val="008B41AA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4E"/>
    <w:rsid w:val="008C0AC7"/>
    <w:rsid w:val="008C0AEC"/>
    <w:rsid w:val="008C0BCE"/>
    <w:rsid w:val="008C0EC3"/>
    <w:rsid w:val="008C101D"/>
    <w:rsid w:val="008C10BE"/>
    <w:rsid w:val="008C11E8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40BC"/>
    <w:rsid w:val="008C42CA"/>
    <w:rsid w:val="008C430D"/>
    <w:rsid w:val="008C441C"/>
    <w:rsid w:val="008C4519"/>
    <w:rsid w:val="008C47C7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B6B"/>
    <w:rsid w:val="008C5BAF"/>
    <w:rsid w:val="008C5D20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577"/>
    <w:rsid w:val="008C75CB"/>
    <w:rsid w:val="008C779B"/>
    <w:rsid w:val="008C77C8"/>
    <w:rsid w:val="008C7A66"/>
    <w:rsid w:val="008C7CA7"/>
    <w:rsid w:val="008C7E90"/>
    <w:rsid w:val="008D0099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A5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94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F7"/>
    <w:rsid w:val="008D4E8E"/>
    <w:rsid w:val="008D4FF0"/>
    <w:rsid w:val="008D515E"/>
    <w:rsid w:val="008D51F4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D99"/>
    <w:rsid w:val="008D5DB5"/>
    <w:rsid w:val="008D5E26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87D"/>
    <w:rsid w:val="008D6891"/>
    <w:rsid w:val="008D69CF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557"/>
    <w:rsid w:val="008D7574"/>
    <w:rsid w:val="008D76CD"/>
    <w:rsid w:val="008D7736"/>
    <w:rsid w:val="008D777F"/>
    <w:rsid w:val="008D78EA"/>
    <w:rsid w:val="008D7AB7"/>
    <w:rsid w:val="008D7BEA"/>
    <w:rsid w:val="008D7C31"/>
    <w:rsid w:val="008D7CE0"/>
    <w:rsid w:val="008D7D8F"/>
    <w:rsid w:val="008D7F84"/>
    <w:rsid w:val="008D7FC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9A5"/>
    <w:rsid w:val="008E1A31"/>
    <w:rsid w:val="008E1B3A"/>
    <w:rsid w:val="008E1B5E"/>
    <w:rsid w:val="008E1F84"/>
    <w:rsid w:val="008E1FED"/>
    <w:rsid w:val="008E203B"/>
    <w:rsid w:val="008E20E9"/>
    <w:rsid w:val="008E223D"/>
    <w:rsid w:val="008E22F6"/>
    <w:rsid w:val="008E2384"/>
    <w:rsid w:val="008E2579"/>
    <w:rsid w:val="008E25AB"/>
    <w:rsid w:val="008E26F7"/>
    <w:rsid w:val="008E274D"/>
    <w:rsid w:val="008E2B1B"/>
    <w:rsid w:val="008E2B53"/>
    <w:rsid w:val="008E2B5F"/>
    <w:rsid w:val="008E2C12"/>
    <w:rsid w:val="008E2CFB"/>
    <w:rsid w:val="008E2FAC"/>
    <w:rsid w:val="008E3286"/>
    <w:rsid w:val="008E33BB"/>
    <w:rsid w:val="008E346A"/>
    <w:rsid w:val="008E3505"/>
    <w:rsid w:val="008E371F"/>
    <w:rsid w:val="008E382B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58A"/>
    <w:rsid w:val="008E55D2"/>
    <w:rsid w:val="008E567B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F018C"/>
    <w:rsid w:val="008F01F8"/>
    <w:rsid w:val="008F0230"/>
    <w:rsid w:val="008F034E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D4"/>
    <w:rsid w:val="008F11FC"/>
    <w:rsid w:val="008F120A"/>
    <w:rsid w:val="008F1232"/>
    <w:rsid w:val="008F1A36"/>
    <w:rsid w:val="008F1AF1"/>
    <w:rsid w:val="008F1C26"/>
    <w:rsid w:val="008F1C32"/>
    <w:rsid w:val="008F1E26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D2A"/>
    <w:rsid w:val="008F2D89"/>
    <w:rsid w:val="008F2E32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150"/>
    <w:rsid w:val="008F6176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F0"/>
    <w:rsid w:val="008F7244"/>
    <w:rsid w:val="008F7424"/>
    <w:rsid w:val="008F744E"/>
    <w:rsid w:val="008F749C"/>
    <w:rsid w:val="008F75FE"/>
    <w:rsid w:val="008F79DE"/>
    <w:rsid w:val="008F7A97"/>
    <w:rsid w:val="008F7C44"/>
    <w:rsid w:val="008F7DCA"/>
    <w:rsid w:val="008F7EED"/>
    <w:rsid w:val="008F7F1D"/>
    <w:rsid w:val="00900204"/>
    <w:rsid w:val="0090022B"/>
    <w:rsid w:val="009002D9"/>
    <w:rsid w:val="00900367"/>
    <w:rsid w:val="0090036F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41"/>
    <w:rsid w:val="00901604"/>
    <w:rsid w:val="00901718"/>
    <w:rsid w:val="00901735"/>
    <w:rsid w:val="00901A0E"/>
    <w:rsid w:val="00901A99"/>
    <w:rsid w:val="00901B22"/>
    <w:rsid w:val="00901B71"/>
    <w:rsid w:val="00901BA5"/>
    <w:rsid w:val="00901BA6"/>
    <w:rsid w:val="00901CDF"/>
    <w:rsid w:val="00901E9C"/>
    <w:rsid w:val="00901F8F"/>
    <w:rsid w:val="00902050"/>
    <w:rsid w:val="0090210F"/>
    <w:rsid w:val="0090214C"/>
    <w:rsid w:val="009023FC"/>
    <w:rsid w:val="00902457"/>
    <w:rsid w:val="009024B1"/>
    <w:rsid w:val="009024FE"/>
    <w:rsid w:val="009027D5"/>
    <w:rsid w:val="009028D6"/>
    <w:rsid w:val="00902965"/>
    <w:rsid w:val="009029AF"/>
    <w:rsid w:val="00902A4B"/>
    <w:rsid w:val="00902AA6"/>
    <w:rsid w:val="00902B29"/>
    <w:rsid w:val="00902C89"/>
    <w:rsid w:val="00902DB4"/>
    <w:rsid w:val="00902EF7"/>
    <w:rsid w:val="0090302A"/>
    <w:rsid w:val="00903195"/>
    <w:rsid w:val="0090343C"/>
    <w:rsid w:val="0090346E"/>
    <w:rsid w:val="009034F6"/>
    <w:rsid w:val="00903768"/>
    <w:rsid w:val="00903797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91"/>
    <w:rsid w:val="00904238"/>
    <w:rsid w:val="009042FB"/>
    <w:rsid w:val="0090440D"/>
    <w:rsid w:val="009044CC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5C9"/>
    <w:rsid w:val="00911660"/>
    <w:rsid w:val="009116D9"/>
    <w:rsid w:val="00911796"/>
    <w:rsid w:val="009117E6"/>
    <w:rsid w:val="0091193D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5D"/>
    <w:rsid w:val="009126F9"/>
    <w:rsid w:val="00912707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1D"/>
    <w:rsid w:val="00913EC7"/>
    <w:rsid w:val="00914140"/>
    <w:rsid w:val="009142C8"/>
    <w:rsid w:val="00914300"/>
    <w:rsid w:val="009145F9"/>
    <w:rsid w:val="00914781"/>
    <w:rsid w:val="0091484C"/>
    <w:rsid w:val="009148BB"/>
    <w:rsid w:val="00914A90"/>
    <w:rsid w:val="00914CCB"/>
    <w:rsid w:val="00914DA2"/>
    <w:rsid w:val="00914F46"/>
    <w:rsid w:val="00914FD3"/>
    <w:rsid w:val="00915055"/>
    <w:rsid w:val="00915102"/>
    <w:rsid w:val="00915125"/>
    <w:rsid w:val="009152C1"/>
    <w:rsid w:val="00915459"/>
    <w:rsid w:val="009154CC"/>
    <w:rsid w:val="0091554A"/>
    <w:rsid w:val="00915794"/>
    <w:rsid w:val="00915814"/>
    <w:rsid w:val="009158CE"/>
    <w:rsid w:val="009158E9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E3"/>
    <w:rsid w:val="00916AF2"/>
    <w:rsid w:val="00916B4A"/>
    <w:rsid w:val="00916D7A"/>
    <w:rsid w:val="00916E5F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9C"/>
    <w:rsid w:val="00920EF2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AB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3F"/>
    <w:rsid w:val="009270E3"/>
    <w:rsid w:val="009271C7"/>
    <w:rsid w:val="0092726C"/>
    <w:rsid w:val="00927301"/>
    <w:rsid w:val="009275BF"/>
    <w:rsid w:val="0092769A"/>
    <w:rsid w:val="00927790"/>
    <w:rsid w:val="009278D2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9DF"/>
    <w:rsid w:val="00930C95"/>
    <w:rsid w:val="00930C9B"/>
    <w:rsid w:val="00930CD2"/>
    <w:rsid w:val="00930D2F"/>
    <w:rsid w:val="00930DAC"/>
    <w:rsid w:val="00930E2F"/>
    <w:rsid w:val="00930F74"/>
    <w:rsid w:val="0093106B"/>
    <w:rsid w:val="009311EE"/>
    <w:rsid w:val="0093120B"/>
    <w:rsid w:val="00931253"/>
    <w:rsid w:val="0093136D"/>
    <w:rsid w:val="009314CF"/>
    <w:rsid w:val="009314D3"/>
    <w:rsid w:val="009315C7"/>
    <w:rsid w:val="009316FC"/>
    <w:rsid w:val="0093170B"/>
    <w:rsid w:val="00931790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F80"/>
    <w:rsid w:val="00933FEB"/>
    <w:rsid w:val="009340BC"/>
    <w:rsid w:val="00934333"/>
    <w:rsid w:val="0093448F"/>
    <w:rsid w:val="009344BD"/>
    <w:rsid w:val="00934778"/>
    <w:rsid w:val="00934898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D6"/>
    <w:rsid w:val="00935F83"/>
    <w:rsid w:val="00936002"/>
    <w:rsid w:val="0093605F"/>
    <w:rsid w:val="00936110"/>
    <w:rsid w:val="00936188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40"/>
    <w:rsid w:val="00937F86"/>
    <w:rsid w:val="00937F8F"/>
    <w:rsid w:val="00940010"/>
    <w:rsid w:val="00940077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A8F"/>
    <w:rsid w:val="00941BA4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F5E"/>
    <w:rsid w:val="00942F69"/>
    <w:rsid w:val="00942F97"/>
    <w:rsid w:val="00942FC8"/>
    <w:rsid w:val="0094318B"/>
    <w:rsid w:val="0094326B"/>
    <w:rsid w:val="00943270"/>
    <w:rsid w:val="009432C6"/>
    <w:rsid w:val="009433FB"/>
    <w:rsid w:val="009434B6"/>
    <w:rsid w:val="0094352A"/>
    <w:rsid w:val="009437FB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AB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968"/>
    <w:rsid w:val="00947A31"/>
    <w:rsid w:val="00947A8B"/>
    <w:rsid w:val="00947AE9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276"/>
    <w:rsid w:val="00951278"/>
    <w:rsid w:val="009513C9"/>
    <w:rsid w:val="00951435"/>
    <w:rsid w:val="00951438"/>
    <w:rsid w:val="009515DE"/>
    <w:rsid w:val="009516B1"/>
    <w:rsid w:val="00951786"/>
    <w:rsid w:val="00951835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55"/>
    <w:rsid w:val="00952660"/>
    <w:rsid w:val="00952738"/>
    <w:rsid w:val="00952812"/>
    <w:rsid w:val="0095281F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EF6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21"/>
    <w:rsid w:val="00956A4A"/>
    <w:rsid w:val="00956EEB"/>
    <w:rsid w:val="009572C6"/>
    <w:rsid w:val="00957308"/>
    <w:rsid w:val="00957325"/>
    <w:rsid w:val="00957374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6C3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A99"/>
    <w:rsid w:val="00962A9D"/>
    <w:rsid w:val="00962AA3"/>
    <w:rsid w:val="00962AB4"/>
    <w:rsid w:val="00962ACC"/>
    <w:rsid w:val="00962B38"/>
    <w:rsid w:val="00962FA6"/>
    <w:rsid w:val="009630FA"/>
    <w:rsid w:val="0096318B"/>
    <w:rsid w:val="00963196"/>
    <w:rsid w:val="009635A6"/>
    <w:rsid w:val="0096384E"/>
    <w:rsid w:val="009638C2"/>
    <w:rsid w:val="009639FF"/>
    <w:rsid w:val="00963B54"/>
    <w:rsid w:val="00963C5D"/>
    <w:rsid w:val="00963D75"/>
    <w:rsid w:val="00963DA5"/>
    <w:rsid w:val="00963FC5"/>
    <w:rsid w:val="0096402A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1"/>
    <w:rsid w:val="00965EFE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EF"/>
    <w:rsid w:val="009700F2"/>
    <w:rsid w:val="00970138"/>
    <w:rsid w:val="0097015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38A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A5"/>
    <w:rsid w:val="00976067"/>
    <w:rsid w:val="00976390"/>
    <w:rsid w:val="009763E3"/>
    <w:rsid w:val="009764D4"/>
    <w:rsid w:val="009765B7"/>
    <w:rsid w:val="009766E0"/>
    <w:rsid w:val="0097684E"/>
    <w:rsid w:val="00976863"/>
    <w:rsid w:val="0097687B"/>
    <w:rsid w:val="0097689A"/>
    <w:rsid w:val="00976A96"/>
    <w:rsid w:val="00976B7A"/>
    <w:rsid w:val="00976C3B"/>
    <w:rsid w:val="00976E79"/>
    <w:rsid w:val="00976EFA"/>
    <w:rsid w:val="00976F22"/>
    <w:rsid w:val="00976FA8"/>
    <w:rsid w:val="00977048"/>
    <w:rsid w:val="00977105"/>
    <w:rsid w:val="0097710F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07"/>
    <w:rsid w:val="00981348"/>
    <w:rsid w:val="00981361"/>
    <w:rsid w:val="00981431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D86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05"/>
    <w:rsid w:val="0098529A"/>
    <w:rsid w:val="009852D7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BEB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D17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49D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03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F03"/>
    <w:rsid w:val="00997F4C"/>
    <w:rsid w:val="00997F8D"/>
    <w:rsid w:val="00997FC2"/>
    <w:rsid w:val="009A002B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95A"/>
    <w:rsid w:val="009A19AD"/>
    <w:rsid w:val="009A1BB0"/>
    <w:rsid w:val="009A1C6D"/>
    <w:rsid w:val="009A1D57"/>
    <w:rsid w:val="009A1DCB"/>
    <w:rsid w:val="009A2002"/>
    <w:rsid w:val="009A2022"/>
    <w:rsid w:val="009A210E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19"/>
    <w:rsid w:val="009A5A85"/>
    <w:rsid w:val="009A5C4A"/>
    <w:rsid w:val="009A5D46"/>
    <w:rsid w:val="009A5F40"/>
    <w:rsid w:val="009A60BB"/>
    <w:rsid w:val="009A60DA"/>
    <w:rsid w:val="009A6166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6EDE"/>
    <w:rsid w:val="009A7052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7DA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7B3"/>
    <w:rsid w:val="009B27F5"/>
    <w:rsid w:val="009B28F9"/>
    <w:rsid w:val="009B2A41"/>
    <w:rsid w:val="009B2A73"/>
    <w:rsid w:val="009B2FA8"/>
    <w:rsid w:val="009B2FAD"/>
    <w:rsid w:val="009B303E"/>
    <w:rsid w:val="009B30DC"/>
    <w:rsid w:val="009B312C"/>
    <w:rsid w:val="009B31B2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01"/>
    <w:rsid w:val="009B6F25"/>
    <w:rsid w:val="009B6F61"/>
    <w:rsid w:val="009B70E7"/>
    <w:rsid w:val="009B71E2"/>
    <w:rsid w:val="009B73AA"/>
    <w:rsid w:val="009B74CE"/>
    <w:rsid w:val="009B757F"/>
    <w:rsid w:val="009B7646"/>
    <w:rsid w:val="009B7786"/>
    <w:rsid w:val="009B7998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6E2"/>
    <w:rsid w:val="009C17C6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32D8"/>
    <w:rsid w:val="009C33BC"/>
    <w:rsid w:val="009C33F9"/>
    <w:rsid w:val="009C3498"/>
    <w:rsid w:val="009C3ADA"/>
    <w:rsid w:val="009C3B9E"/>
    <w:rsid w:val="009C3CD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CE7"/>
    <w:rsid w:val="009C4DAA"/>
    <w:rsid w:val="009C4ED8"/>
    <w:rsid w:val="009C4FBA"/>
    <w:rsid w:val="009C513B"/>
    <w:rsid w:val="009C5146"/>
    <w:rsid w:val="009C51A9"/>
    <w:rsid w:val="009C522D"/>
    <w:rsid w:val="009C527B"/>
    <w:rsid w:val="009C527E"/>
    <w:rsid w:val="009C52CD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B"/>
    <w:rsid w:val="009C7F9E"/>
    <w:rsid w:val="009D001B"/>
    <w:rsid w:val="009D016A"/>
    <w:rsid w:val="009D03F7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B0"/>
    <w:rsid w:val="009D264F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7E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8C8"/>
    <w:rsid w:val="009E08DD"/>
    <w:rsid w:val="009E0924"/>
    <w:rsid w:val="009E0976"/>
    <w:rsid w:val="009E0D00"/>
    <w:rsid w:val="009E0F27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5"/>
    <w:rsid w:val="009E1C22"/>
    <w:rsid w:val="009E1E06"/>
    <w:rsid w:val="009E21D3"/>
    <w:rsid w:val="009E22F1"/>
    <w:rsid w:val="009E234C"/>
    <w:rsid w:val="009E2380"/>
    <w:rsid w:val="009E23DC"/>
    <w:rsid w:val="009E254E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3188"/>
    <w:rsid w:val="009E3198"/>
    <w:rsid w:val="009E3303"/>
    <w:rsid w:val="009E33AC"/>
    <w:rsid w:val="009E341E"/>
    <w:rsid w:val="009E3427"/>
    <w:rsid w:val="009E3467"/>
    <w:rsid w:val="009E3ADF"/>
    <w:rsid w:val="009E3B9A"/>
    <w:rsid w:val="009E3C48"/>
    <w:rsid w:val="009E3C6B"/>
    <w:rsid w:val="009E3E24"/>
    <w:rsid w:val="009E3E49"/>
    <w:rsid w:val="009E3F67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62"/>
    <w:rsid w:val="009F1A7F"/>
    <w:rsid w:val="009F1AD8"/>
    <w:rsid w:val="009F1B3D"/>
    <w:rsid w:val="009F1BE6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75E"/>
    <w:rsid w:val="009F27B8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013"/>
    <w:rsid w:val="009F6139"/>
    <w:rsid w:val="009F62CB"/>
    <w:rsid w:val="009F633E"/>
    <w:rsid w:val="009F63C5"/>
    <w:rsid w:val="009F6547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17C"/>
    <w:rsid w:val="00A01263"/>
    <w:rsid w:val="00A0138B"/>
    <w:rsid w:val="00A014EA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37B"/>
    <w:rsid w:val="00A024BC"/>
    <w:rsid w:val="00A024D8"/>
    <w:rsid w:val="00A02719"/>
    <w:rsid w:val="00A02798"/>
    <w:rsid w:val="00A02B47"/>
    <w:rsid w:val="00A02BEE"/>
    <w:rsid w:val="00A02C1E"/>
    <w:rsid w:val="00A02C7B"/>
    <w:rsid w:val="00A02E23"/>
    <w:rsid w:val="00A02E51"/>
    <w:rsid w:val="00A03026"/>
    <w:rsid w:val="00A031D8"/>
    <w:rsid w:val="00A0322F"/>
    <w:rsid w:val="00A032CC"/>
    <w:rsid w:val="00A033EB"/>
    <w:rsid w:val="00A03465"/>
    <w:rsid w:val="00A035D1"/>
    <w:rsid w:val="00A0370D"/>
    <w:rsid w:val="00A0375B"/>
    <w:rsid w:val="00A0397C"/>
    <w:rsid w:val="00A03983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E72"/>
    <w:rsid w:val="00A05031"/>
    <w:rsid w:val="00A051C8"/>
    <w:rsid w:val="00A052E6"/>
    <w:rsid w:val="00A052F4"/>
    <w:rsid w:val="00A0552A"/>
    <w:rsid w:val="00A055FF"/>
    <w:rsid w:val="00A056D2"/>
    <w:rsid w:val="00A0586E"/>
    <w:rsid w:val="00A0596C"/>
    <w:rsid w:val="00A05C5D"/>
    <w:rsid w:val="00A05D60"/>
    <w:rsid w:val="00A05F2C"/>
    <w:rsid w:val="00A062C6"/>
    <w:rsid w:val="00A06487"/>
    <w:rsid w:val="00A064DC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A18"/>
    <w:rsid w:val="00A14AFB"/>
    <w:rsid w:val="00A14BA6"/>
    <w:rsid w:val="00A14C73"/>
    <w:rsid w:val="00A14D16"/>
    <w:rsid w:val="00A14EEB"/>
    <w:rsid w:val="00A150B9"/>
    <w:rsid w:val="00A15161"/>
    <w:rsid w:val="00A15265"/>
    <w:rsid w:val="00A154A3"/>
    <w:rsid w:val="00A154BF"/>
    <w:rsid w:val="00A154F3"/>
    <w:rsid w:val="00A1559F"/>
    <w:rsid w:val="00A155A4"/>
    <w:rsid w:val="00A15762"/>
    <w:rsid w:val="00A1580F"/>
    <w:rsid w:val="00A1593E"/>
    <w:rsid w:val="00A15964"/>
    <w:rsid w:val="00A15D1F"/>
    <w:rsid w:val="00A15FB7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B33"/>
    <w:rsid w:val="00A16B41"/>
    <w:rsid w:val="00A16B6E"/>
    <w:rsid w:val="00A16BB7"/>
    <w:rsid w:val="00A16E3D"/>
    <w:rsid w:val="00A17097"/>
    <w:rsid w:val="00A17131"/>
    <w:rsid w:val="00A1718B"/>
    <w:rsid w:val="00A17201"/>
    <w:rsid w:val="00A173A9"/>
    <w:rsid w:val="00A173AF"/>
    <w:rsid w:val="00A175CB"/>
    <w:rsid w:val="00A176D2"/>
    <w:rsid w:val="00A177C2"/>
    <w:rsid w:val="00A177E6"/>
    <w:rsid w:val="00A17842"/>
    <w:rsid w:val="00A17AC1"/>
    <w:rsid w:val="00A17BB3"/>
    <w:rsid w:val="00A17BE7"/>
    <w:rsid w:val="00A17D5E"/>
    <w:rsid w:val="00A17F07"/>
    <w:rsid w:val="00A17FC3"/>
    <w:rsid w:val="00A20034"/>
    <w:rsid w:val="00A20102"/>
    <w:rsid w:val="00A201C8"/>
    <w:rsid w:val="00A20591"/>
    <w:rsid w:val="00A2067B"/>
    <w:rsid w:val="00A20731"/>
    <w:rsid w:val="00A20732"/>
    <w:rsid w:val="00A2082B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76"/>
    <w:rsid w:val="00A21C8A"/>
    <w:rsid w:val="00A21D47"/>
    <w:rsid w:val="00A21D98"/>
    <w:rsid w:val="00A21DB4"/>
    <w:rsid w:val="00A21F0B"/>
    <w:rsid w:val="00A21F62"/>
    <w:rsid w:val="00A2205B"/>
    <w:rsid w:val="00A222C0"/>
    <w:rsid w:val="00A2263C"/>
    <w:rsid w:val="00A22643"/>
    <w:rsid w:val="00A226F7"/>
    <w:rsid w:val="00A2289F"/>
    <w:rsid w:val="00A228AD"/>
    <w:rsid w:val="00A228C1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8E"/>
    <w:rsid w:val="00A242DA"/>
    <w:rsid w:val="00A24460"/>
    <w:rsid w:val="00A2449C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8"/>
    <w:rsid w:val="00A24C1C"/>
    <w:rsid w:val="00A24E14"/>
    <w:rsid w:val="00A24F65"/>
    <w:rsid w:val="00A25146"/>
    <w:rsid w:val="00A2521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7ED"/>
    <w:rsid w:val="00A3081A"/>
    <w:rsid w:val="00A30CB8"/>
    <w:rsid w:val="00A30E34"/>
    <w:rsid w:val="00A30FEE"/>
    <w:rsid w:val="00A31077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E7C"/>
    <w:rsid w:val="00A33FA1"/>
    <w:rsid w:val="00A34058"/>
    <w:rsid w:val="00A3414C"/>
    <w:rsid w:val="00A341C3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4F"/>
    <w:rsid w:val="00A35FB3"/>
    <w:rsid w:val="00A3604F"/>
    <w:rsid w:val="00A360E4"/>
    <w:rsid w:val="00A36110"/>
    <w:rsid w:val="00A36194"/>
    <w:rsid w:val="00A36357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B26"/>
    <w:rsid w:val="00A36B3B"/>
    <w:rsid w:val="00A36BAD"/>
    <w:rsid w:val="00A36CB4"/>
    <w:rsid w:val="00A36D28"/>
    <w:rsid w:val="00A36D99"/>
    <w:rsid w:val="00A36E7E"/>
    <w:rsid w:val="00A370D9"/>
    <w:rsid w:val="00A37145"/>
    <w:rsid w:val="00A37154"/>
    <w:rsid w:val="00A3744B"/>
    <w:rsid w:val="00A3758C"/>
    <w:rsid w:val="00A37A16"/>
    <w:rsid w:val="00A37A77"/>
    <w:rsid w:val="00A37B9F"/>
    <w:rsid w:val="00A37D03"/>
    <w:rsid w:val="00A37D54"/>
    <w:rsid w:val="00A37EF0"/>
    <w:rsid w:val="00A37FEA"/>
    <w:rsid w:val="00A40112"/>
    <w:rsid w:val="00A40211"/>
    <w:rsid w:val="00A403CE"/>
    <w:rsid w:val="00A40664"/>
    <w:rsid w:val="00A407F7"/>
    <w:rsid w:val="00A40824"/>
    <w:rsid w:val="00A408E2"/>
    <w:rsid w:val="00A4094E"/>
    <w:rsid w:val="00A40BD5"/>
    <w:rsid w:val="00A40F07"/>
    <w:rsid w:val="00A41000"/>
    <w:rsid w:val="00A411D9"/>
    <w:rsid w:val="00A413FB"/>
    <w:rsid w:val="00A414A1"/>
    <w:rsid w:val="00A41515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4FB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C8"/>
    <w:rsid w:val="00A5024B"/>
    <w:rsid w:val="00A503AC"/>
    <w:rsid w:val="00A503C3"/>
    <w:rsid w:val="00A505DF"/>
    <w:rsid w:val="00A505E3"/>
    <w:rsid w:val="00A5067D"/>
    <w:rsid w:val="00A507F5"/>
    <w:rsid w:val="00A5082C"/>
    <w:rsid w:val="00A50901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83C"/>
    <w:rsid w:val="00A54BEE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58"/>
    <w:rsid w:val="00A6046F"/>
    <w:rsid w:val="00A60477"/>
    <w:rsid w:val="00A60A1C"/>
    <w:rsid w:val="00A60A7F"/>
    <w:rsid w:val="00A60ADC"/>
    <w:rsid w:val="00A60B8C"/>
    <w:rsid w:val="00A60BD9"/>
    <w:rsid w:val="00A60DC4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A8"/>
    <w:rsid w:val="00A63A4E"/>
    <w:rsid w:val="00A63A60"/>
    <w:rsid w:val="00A63B4F"/>
    <w:rsid w:val="00A63D14"/>
    <w:rsid w:val="00A63D4A"/>
    <w:rsid w:val="00A63DD6"/>
    <w:rsid w:val="00A64030"/>
    <w:rsid w:val="00A642EF"/>
    <w:rsid w:val="00A64331"/>
    <w:rsid w:val="00A64520"/>
    <w:rsid w:val="00A645A9"/>
    <w:rsid w:val="00A646C7"/>
    <w:rsid w:val="00A647B1"/>
    <w:rsid w:val="00A64829"/>
    <w:rsid w:val="00A648DC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519F"/>
    <w:rsid w:val="00A65460"/>
    <w:rsid w:val="00A655B5"/>
    <w:rsid w:val="00A658A3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E3"/>
    <w:rsid w:val="00A66746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5D0"/>
    <w:rsid w:val="00A675FA"/>
    <w:rsid w:val="00A6760B"/>
    <w:rsid w:val="00A67649"/>
    <w:rsid w:val="00A67685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F3"/>
    <w:rsid w:val="00A70E39"/>
    <w:rsid w:val="00A70E4E"/>
    <w:rsid w:val="00A70E95"/>
    <w:rsid w:val="00A70F33"/>
    <w:rsid w:val="00A71013"/>
    <w:rsid w:val="00A71148"/>
    <w:rsid w:val="00A711D1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60A"/>
    <w:rsid w:val="00A7379C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74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82"/>
    <w:rsid w:val="00A75EED"/>
    <w:rsid w:val="00A75F5D"/>
    <w:rsid w:val="00A7600F"/>
    <w:rsid w:val="00A76211"/>
    <w:rsid w:val="00A762D8"/>
    <w:rsid w:val="00A76357"/>
    <w:rsid w:val="00A763E4"/>
    <w:rsid w:val="00A76554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F3"/>
    <w:rsid w:val="00A77E38"/>
    <w:rsid w:val="00A77EE7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9A6"/>
    <w:rsid w:val="00A81A39"/>
    <w:rsid w:val="00A81A98"/>
    <w:rsid w:val="00A81B27"/>
    <w:rsid w:val="00A81C6B"/>
    <w:rsid w:val="00A81D65"/>
    <w:rsid w:val="00A81D7D"/>
    <w:rsid w:val="00A81E93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782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3C"/>
    <w:rsid w:val="00A85051"/>
    <w:rsid w:val="00A8507B"/>
    <w:rsid w:val="00A85085"/>
    <w:rsid w:val="00A85227"/>
    <w:rsid w:val="00A85338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9D"/>
    <w:rsid w:val="00A91487"/>
    <w:rsid w:val="00A9148F"/>
    <w:rsid w:val="00A914EE"/>
    <w:rsid w:val="00A91590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C3"/>
    <w:rsid w:val="00A9655B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F2"/>
    <w:rsid w:val="00AA0243"/>
    <w:rsid w:val="00AA035B"/>
    <w:rsid w:val="00AA0663"/>
    <w:rsid w:val="00AA06CD"/>
    <w:rsid w:val="00AA07A0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279"/>
    <w:rsid w:val="00AA22A1"/>
    <w:rsid w:val="00AA23FF"/>
    <w:rsid w:val="00AA257F"/>
    <w:rsid w:val="00AA29D2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10B"/>
    <w:rsid w:val="00AA4211"/>
    <w:rsid w:val="00AA4360"/>
    <w:rsid w:val="00AA4382"/>
    <w:rsid w:val="00AA43BE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BBE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2E7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BF7"/>
    <w:rsid w:val="00AA7CF5"/>
    <w:rsid w:val="00AB001D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E67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8D3"/>
    <w:rsid w:val="00AB2A1F"/>
    <w:rsid w:val="00AB2B24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1E"/>
    <w:rsid w:val="00AB5C9F"/>
    <w:rsid w:val="00AB6033"/>
    <w:rsid w:val="00AB611A"/>
    <w:rsid w:val="00AB61AC"/>
    <w:rsid w:val="00AB61FD"/>
    <w:rsid w:val="00AB6233"/>
    <w:rsid w:val="00AB62FB"/>
    <w:rsid w:val="00AB635C"/>
    <w:rsid w:val="00AB640E"/>
    <w:rsid w:val="00AB6450"/>
    <w:rsid w:val="00AB6453"/>
    <w:rsid w:val="00AB6568"/>
    <w:rsid w:val="00AB66AB"/>
    <w:rsid w:val="00AB6706"/>
    <w:rsid w:val="00AB673E"/>
    <w:rsid w:val="00AB6842"/>
    <w:rsid w:val="00AB68A8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509"/>
    <w:rsid w:val="00AC07C7"/>
    <w:rsid w:val="00AC092E"/>
    <w:rsid w:val="00AC09EB"/>
    <w:rsid w:val="00AC0AE5"/>
    <w:rsid w:val="00AC0B00"/>
    <w:rsid w:val="00AC0D02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656"/>
    <w:rsid w:val="00AC2D43"/>
    <w:rsid w:val="00AC2DA5"/>
    <w:rsid w:val="00AC300A"/>
    <w:rsid w:val="00AC30CE"/>
    <w:rsid w:val="00AC34A2"/>
    <w:rsid w:val="00AC3500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C49"/>
    <w:rsid w:val="00AC3D89"/>
    <w:rsid w:val="00AC4188"/>
    <w:rsid w:val="00AC41BD"/>
    <w:rsid w:val="00AC439B"/>
    <w:rsid w:val="00AC449B"/>
    <w:rsid w:val="00AC451D"/>
    <w:rsid w:val="00AC467D"/>
    <w:rsid w:val="00AC46AE"/>
    <w:rsid w:val="00AC486C"/>
    <w:rsid w:val="00AC490F"/>
    <w:rsid w:val="00AC4957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27C"/>
    <w:rsid w:val="00AC635B"/>
    <w:rsid w:val="00AC648C"/>
    <w:rsid w:val="00AC6500"/>
    <w:rsid w:val="00AC65A0"/>
    <w:rsid w:val="00AC6622"/>
    <w:rsid w:val="00AC6624"/>
    <w:rsid w:val="00AC6659"/>
    <w:rsid w:val="00AC66B2"/>
    <w:rsid w:val="00AC69A8"/>
    <w:rsid w:val="00AC69FD"/>
    <w:rsid w:val="00AC6AEB"/>
    <w:rsid w:val="00AC6B0A"/>
    <w:rsid w:val="00AC6B0B"/>
    <w:rsid w:val="00AC6B3C"/>
    <w:rsid w:val="00AC6BF4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9E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5DD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3DC"/>
    <w:rsid w:val="00AD7567"/>
    <w:rsid w:val="00AD7573"/>
    <w:rsid w:val="00AD759F"/>
    <w:rsid w:val="00AD76FB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39D"/>
    <w:rsid w:val="00AE03A2"/>
    <w:rsid w:val="00AE03DF"/>
    <w:rsid w:val="00AE03E6"/>
    <w:rsid w:val="00AE041D"/>
    <w:rsid w:val="00AE0426"/>
    <w:rsid w:val="00AE048B"/>
    <w:rsid w:val="00AE0493"/>
    <w:rsid w:val="00AE0747"/>
    <w:rsid w:val="00AE0766"/>
    <w:rsid w:val="00AE085F"/>
    <w:rsid w:val="00AE0A29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EA2"/>
    <w:rsid w:val="00AE3F04"/>
    <w:rsid w:val="00AE3FBE"/>
    <w:rsid w:val="00AE4128"/>
    <w:rsid w:val="00AE4139"/>
    <w:rsid w:val="00AE4163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6127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0D6"/>
    <w:rsid w:val="00AE7240"/>
    <w:rsid w:val="00AE727A"/>
    <w:rsid w:val="00AE74B5"/>
    <w:rsid w:val="00AE7606"/>
    <w:rsid w:val="00AE768D"/>
    <w:rsid w:val="00AE7797"/>
    <w:rsid w:val="00AE77C9"/>
    <w:rsid w:val="00AE787D"/>
    <w:rsid w:val="00AE7A89"/>
    <w:rsid w:val="00AE7DCF"/>
    <w:rsid w:val="00AE7E4B"/>
    <w:rsid w:val="00AE7FFA"/>
    <w:rsid w:val="00AF0068"/>
    <w:rsid w:val="00AF0317"/>
    <w:rsid w:val="00AF03D4"/>
    <w:rsid w:val="00AF03DA"/>
    <w:rsid w:val="00AF06D9"/>
    <w:rsid w:val="00AF06F3"/>
    <w:rsid w:val="00AF071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A9"/>
    <w:rsid w:val="00AF260C"/>
    <w:rsid w:val="00AF268F"/>
    <w:rsid w:val="00AF26D3"/>
    <w:rsid w:val="00AF26F1"/>
    <w:rsid w:val="00AF2883"/>
    <w:rsid w:val="00AF29B2"/>
    <w:rsid w:val="00AF2A85"/>
    <w:rsid w:val="00AF2B73"/>
    <w:rsid w:val="00AF2CCF"/>
    <w:rsid w:val="00AF2F5B"/>
    <w:rsid w:val="00AF3064"/>
    <w:rsid w:val="00AF3080"/>
    <w:rsid w:val="00AF3195"/>
    <w:rsid w:val="00AF32D4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244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1119"/>
    <w:rsid w:val="00B011F1"/>
    <w:rsid w:val="00B012CD"/>
    <w:rsid w:val="00B0135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24C"/>
    <w:rsid w:val="00B02441"/>
    <w:rsid w:val="00B02466"/>
    <w:rsid w:val="00B02504"/>
    <w:rsid w:val="00B02602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FD4"/>
    <w:rsid w:val="00B04184"/>
    <w:rsid w:val="00B041FC"/>
    <w:rsid w:val="00B04229"/>
    <w:rsid w:val="00B044DA"/>
    <w:rsid w:val="00B045C6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F1"/>
    <w:rsid w:val="00B0619D"/>
    <w:rsid w:val="00B061D2"/>
    <w:rsid w:val="00B061E0"/>
    <w:rsid w:val="00B062D6"/>
    <w:rsid w:val="00B062FA"/>
    <w:rsid w:val="00B063FD"/>
    <w:rsid w:val="00B064BB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82"/>
    <w:rsid w:val="00B122BB"/>
    <w:rsid w:val="00B12395"/>
    <w:rsid w:val="00B12468"/>
    <w:rsid w:val="00B12495"/>
    <w:rsid w:val="00B12497"/>
    <w:rsid w:val="00B1255D"/>
    <w:rsid w:val="00B125BE"/>
    <w:rsid w:val="00B1268E"/>
    <w:rsid w:val="00B1274F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A6E"/>
    <w:rsid w:val="00B16AFA"/>
    <w:rsid w:val="00B16B4C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5C5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167"/>
    <w:rsid w:val="00B2123F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CD9"/>
    <w:rsid w:val="00B21D23"/>
    <w:rsid w:val="00B21E37"/>
    <w:rsid w:val="00B21E5D"/>
    <w:rsid w:val="00B21E80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E12"/>
    <w:rsid w:val="00B22E1A"/>
    <w:rsid w:val="00B22E9B"/>
    <w:rsid w:val="00B23102"/>
    <w:rsid w:val="00B2313F"/>
    <w:rsid w:val="00B232CD"/>
    <w:rsid w:val="00B2330C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E9"/>
    <w:rsid w:val="00B32AB0"/>
    <w:rsid w:val="00B32B10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514"/>
    <w:rsid w:val="00B33691"/>
    <w:rsid w:val="00B33698"/>
    <w:rsid w:val="00B33740"/>
    <w:rsid w:val="00B339A6"/>
    <w:rsid w:val="00B33A91"/>
    <w:rsid w:val="00B33C5B"/>
    <w:rsid w:val="00B33D27"/>
    <w:rsid w:val="00B33D55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4F16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34F"/>
    <w:rsid w:val="00B3753B"/>
    <w:rsid w:val="00B375EC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809"/>
    <w:rsid w:val="00B409BF"/>
    <w:rsid w:val="00B40AE0"/>
    <w:rsid w:val="00B40B69"/>
    <w:rsid w:val="00B40CBE"/>
    <w:rsid w:val="00B40D7B"/>
    <w:rsid w:val="00B40E36"/>
    <w:rsid w:val="00B40E89"/>
    <w:rsid w:val="00B40FF8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CB"/>
    <w:rsid w:val="00B4248B"/>
    <w:rsid w:val="00B4249C"/>
    <w:rsid w:val="00B424C7"/>
    <w:rsid w:val="00B4253A"/>
    <w:rsid w:val="00B42569"/>
    <w:rsid w:val="00B425A0"/>
    <w:rsid w:val="00B426D3"/>
    <w:rsid w:val="00B428E1"/>
    <w:rsid w:val="00B428FE"/>
    <w:rsid w:val="00B42921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C"/>
    <w:rsid w:val="00B44245"/>
    <w:rsid w:val="00B44658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804"/>
    <w:rsid w:val="00B458FE"/>
    <w:rsid w:val="00B45982"/>
    <w:rsid w:val="00B45A52"/>
    <w:rsid w:val="00B45BD1"/>
    <w:rsid w:val="00B4642E"/>
    <w:rsid w:val="00B46482"/>
    <w:rsid w:val="00B466DC"/>
    <w:rsid w:val="00B46753"/>
    <w:rsid w:val="00B4679B"/>
    <w:rsid w:val="00B46807"/>
    <w:rsid w:val="00B469CB"/>
    <w:rsid w:val="00B46B3A"/>
    <w:rsid w:val="00B46C9A"/>
    <w:rsid w:val="00B46DE5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846"/>
    <w:rsid w:val="00B51AC3"/>
    <w:rsid w:val="00B51AF6"/>
    <w:rsid w:val="00B51B55"/>
    <w:rsid w:val="00B51F41"/>
    <w:rsid w:val="00B520B0"/>
    <w:rsid w:val="00B520BB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E07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5F24"/>
    <w:rsid w:val="00B560C9"/>
    <w:rsid w:val="00B56130"/>
    <w:rsid w:val="00B562AD"/>
    <w:rsid w:val="00B56526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706"/>
    <w:rsid w:val="00B60737"/>
    <w:rsid w:val="00B6079B"/>
    <w:rsid w:val="00B607C5"/>
    <w:rsid w:val="00B607E9"/>
    <w:rsid w:val="00B60894"/>
    <w:rsid w:val="00B608DA"/>
    <w:rsid w:val="00B608FE"/>
    <w:rsid w:val="00B60DBB"/>
    <w:rsid w:val="00B60E56"/>
    <w:rsid w:val="00B60EEE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B31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38"/>
    <w:rsid w:val="00B628CF"/>
    <w:rsid w:val="00B62942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32D"/>
    <w:rsid w:val="00B6341E"/>
    <w:rsid w:val="00B638AE"/>
    <w:rsid w:val="00B638CA"/>
    <w:rsid w:val="00B63AD5"/>
    <w:rsid w:val="00B63AFD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F35"/>
    <w:rsid w:val="00B64FF1"/>
    <w:rsid w:val="00B65091"/>
    <w:rsid w:val="00B651A0"/>
    <w:rsid w:val="00B6520A"/>
    <w:rsid w:val="00B65312"/>
    <w:rsid w:val="00B65562"/>
    <w:rsid w:val="00B65566"/>
    <w:rsid w:val="00B6558D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575"/>
    <w:rsid w:val="00B666AA"/>
    <w:rsid w:val="00B669A7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43E"/>
    <w:rsid w:val="00B674EF"/>
    <w:rsid w:val="00B67573"/>
    <w:rsid w:val="00B67621"/>
    <w:rsid w:val="00B67A0C"/>
    <w:rsid w:val="00B67F06"/>
    <w:rsid w:val="00B70042"/>
    <w:rsid w:val="00B703D1"/>
    <w:rsid w:val="00B70433"/>
    <w:rsid w:val="00B706FE"/>
    <w:rsid w:val="00B70814"/>
    <w:rsid w:val="00B7086B"/>
    <w:rsid w:val="00B70AB7"/>
    <w:rsid w:val="00B70B39"/>
    <w:rsid w:val="00B70B91"/>
    <w:rsid w:val="00B70D2E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EC2"/>
    <w:rsid w:val="00B71ED7"/>
    <w:rsid w:val="00B71FC1"/>
    <w:rsid w:val="00B72030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E1"/>
    <w:rsid w:val="00B73184"/>
    <w:rsid w:val="00B732CF"/>
    <w:rsid w:val="00B73371"/>
    <w:rsid w:val="00B73403"/>
    <w:rsid w:val="00B73483"/>
    <w:rsid w:val="00B735A1"/>
    <w:rsid w:val="00B73777"/>
    <w:rsid w:val="00B738D8"/>
    <w:rsid w:val="00B7396F"/>
    <w:rsid w:val="00B73A71"/>
    <w:rsid w:val="00B73ACC"/>
    <w:rsid w:val="00B73BA2"/>
    <w:rsid w:val="00B73BC3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D72"/>
    <w:rsid w:val="00B76EF1"/>
    <w:rsid w:val="00B76FF4"/>
    <w:rsid w:val="00B771E7"/>
    <w:rsid w:val="00B77210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9CC"/>
    <w:rsid w:val="00B80C33"/>
    <w:rsid w:val="00B80CA4"/>
    <w:rsid w:val="00B80E36"/>
    <w:rsid w:val="00B80E72"/>
    <w:rsid w:val="00B80EFC"/>
    <w:rsid w:val="00B80F8E"/>
    <w:rsid w:val="00B8105B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EE2"/>
    <w:rsid w:val="00B82EF1"/>
    <w:rsid w:val="00B82F22"/>
    <w:rsid w:val="00B8313D"/>
    <w:rsid w:val="00B832B1"/>
    <w:rsid w:val="00B833AE"/>
    <w:rsid w:val="00B8343C"/>
    <w:rsid w:val="00B8348F"/>
    <w:rsid w:val="00B83804"/>
    <w:rsid w:val="00B83988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4FAB"/>
    <w:rsid w:val="00B85200"/>
    <w:rsid w:val="00B852BA"/>
    <w:rsid w:val="00B852BC"/>
    <w:rsid w:val="00B852DD"/>
    <w:rsid w:val="00B8538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7092"/>
    <w:rsid w:val="00B873F6"/>
    <w:rsid w:val="00B8743B"/>
    <w:rsid w:val="00B875A6"/>
    <w:rsid w:val="00B87AE9"/>
    <w:rsid w:val="00B87BD2"/>
    <w:rsid w:val="00B87C64"/>
    <w:rsid w:val="00B87CA5"/>
    <w:rsid w:val="00B87DC4"/>
    <w:rsid w:val="00B900D6"/>
    <w:rsid w:val="00B903B2"/>
    <w:rsid w:val="00B903C7"/>
    <w:rsid w:val="00B9052F"/>
    <w:rsid w:val="00B905FD"/>
    <w:rsid w:val="00B90718"/>
    <w:rsid w:val="00B908F2"/>
    <w:rsid w:val="00B90BA8"/>
    <w:rsid w:val="00B90BFB"/>
    <w:rsid w:val="00B90CD1"/>
    <w:rsid w:val="00B90DF5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9BF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4F7"/>
    <w:rsid w:val="00B94645"/>
    <w:rsid w:val="00B9465E"/>
    <w:rsid w:val="00B94765"/>
    <w:rsid w:val="00B9493B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5F4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FC6"/>
    <w:rsid w:val="00BA1097"/>
    <w:rsid w:val="00BA10F5"/>
    <w:rsid w:val="00BA1140"/>
    <w:rsid w:val="00BA1216"/>
    <w:rsid w:val="00BA132E"/>
    <w:rsid w:val="00BA1359"/>
    <w:rsid w:val="00BA135C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CCD"/>
    <w:rsid w:val="00BA3DF2"/>
    <w:rsid w:val="00BA3EF9"/>
    <w:rsid w:val="00BA3F25"/>
    <w:rsid w:val="00BA4133"/>
    <w:rsid w:val="00BA4249"/>
    <w:rsid w:val="00BA42C1"/>
    <w:rsid w:val="00BA4395"/>
    <w:rsid w:val="00BA4507"/>
    <w:rsid w:val="00BA453C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4E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F78"/>
    <w:rsid w:val="00BB1FF5"/>
    <w:rsid w:val="00BB2062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511"/>
    <w:rsid w:val="00BB3567"/>
    <w:rsid w:val="00BB3666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D52"/>
    <w:rsid w:val="00BB5D99"/>
    <w:rsid w:val="00BB5DAA"/>
    <w:rsid w:val="00BB5DD8"/>
    <w:rsid w:val="00BB5FD5"/>
    <w:rsid w:val="00BB5FE4"/>
    <w:rsid w:val="00BB60E3"/>
    <w:rsid w:val="00BB61C6"/>
    <w:rsid w:val="00BB61D1"/>
    <w:rsid w:val="00BB6233"/>
    <w:rsid w:val="00BB64C9"/>
    <w:rsid w:val="00BB6859"/>
    <w:rsid w:val="00BB6A84"/>
    <w:rsid w:val="00BB6B6E"/>
    <w:rsid w:val="00BB6C1A"/>
    <w:rsid w:val="00BB6C46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AD"/>
    <w:rsid w:val="00BC005F"/>
    <w:rsid w:val="00BC016B"/>
    <w:rsid w:val="00BC02A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CF"/>
    <w:rsid w:val="00BC526D"/>
    <w:rsid w:val="00BC52B9"/>
    <w:rsid w:val="00BC52C7"/>
    <w:rsid w:val="00BC532D"/>
    <w:rsid w:val="00BC55FA"/>
    <w:rsid w:val="00BC5664"/>
    <w:rsid w:val="00BC573D"/>
    <w:rsid w:val="00BC5835"/>
    <w:rsid w:val="00BC5987"/>
    <w:rsid w:val="00BC5EAF"/>
    <w:rsid w:val="00BC5F93"/>
    <w:rsid w:val="00BC5FCD"/>
    <w:rsid w:val="00BC6057"/>
    <w:rsid w:val="00BC60C0"/>
    <w:rsid w:val="00BC6174"/>
    <w:rsid w:val="00BC621E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A5"/>
    <w:rsid w:val="00BC7531"/>
    <w:rsid w:val="00BC7588"/>
    <w:rsid w:val="00BC7595"/>
    <w:rsid w:val="00BC75C8"/>
    <w:rsid w:val="00BC7AA9"/>
    <w:rsid w:val="00BC7B35"/>
    <w:rsid w:val="00BC7C80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3EB"/>
    <w:rsid w:val="00BE0580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35C"/>
    <w:rsid w:val="00BE13AC"/>
    <w:rsid w:val="00BE1421"/>
    <w:rsid w:val="00BE1454"/>
    <w:rsid w:val="00BE14E6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25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A9F"/>
    <w:rsid w:val="00BE3C3C"/>
    <w:rsid w:val="00BE3D63"/>
    <w:rsid w:val="00BE3F0B"/>
    <w:rsid w:val="00BE3F0D"/>
    <w:rsid w:val="00BE4117"/>
    <w:rsid w:val="00BE4132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BAD"/>
    <w:rsid w:val="00BE4BBB"/>
    <w:rsid w:val="00BE4CCD"/>
    <w:rsid w:val="00BE4D49"/>
    <w:rsid w:val="00BE4D9A"/>
    <w:rsid w:val="00BE5097"/>
    <w:rsid w:val="00BE5261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ED"/>
    <w:rsid w:val="00BE6291"/>
    <w:rsid w:val="00BE62D2"/>
    <w:rsid w:val="00BE633B"/>
    <w:rsid w:val="00BE6462"/>
    <w:rsid w:val="00BE64CE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6F05"/>
    <w:rsid w:val="00BE7176"/>
    <w:rsid w:val="00BE728E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EBA"/>
    <w:rsid w:val="00BF1F73"/>
    <w:rsid w:val="00BF1FEF"/>
    <w:rsid w:val="00BF20E0"/>
    <w:rsid w:val="00BF2338"/>
    <w:rsid w:val="00BF23D5"/>
    <w:rsid w:val="00BF2426"/>
    <w:rsid w:val="00BF24DE"/>
    <w:rsid w:val="00BF2562"/>
    <w:rsid w:val="00BF25DC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D4"/>
    <w:rsid w:val="00BF5290"/>
    <w:rsid w:val="00BF54BE"/>
    <w:rsid w:val="00BF5506"/>
    <w:rsid w:val="00BF5543"/>
    <w:rsid w:val="00BF557C"/>
    <w:rsid w:val="00BF574E"/>
    <w:rsid w:val="00BF57A1"/>
    <w:rsid w:val="00BF585B"/>
    <w:rsid w:val="00BF58B2"/>
    <w:rsid w:val="00BF5913"/>
    <w:rsid w:val="00BF5A6E"/>
    <w:rsid w:val="00BF5B6A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585"/>
    <w:rsid w:val="00C0073D"/>
    <w:rsid w:val="00C00835"/>
    <w:rsid w:val="00C0087A"/>
    <w:rsid w:val="00C00ABF"/>
    <w:rsid w:val="00C00B62"/>
    <w:rsid w:val="00C00CE4"/>
    <w:rsid w:val="00C00D8C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68C"/>
    <w:rsid w:val="00C02690"/>
    <w:rsid w:val="00C027DE"/>
    <w:rsid w:val="00C02849"/>
    <w:rsid w:val="00C028D4"/>
    <w:rsid w:val="00C02ACE"/>
    <w:rsid w:val="00C02BF4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822"/>
    <w:rsid w:val="00C03936"/>
    <w:rsid w:val="00C03B4D"/>
    <w:rsid w:val="00C03BF8"/>
    <w:rsid w:val="00C03CD1"/>
    <w:rsid w:val="00C03D0E"/>
    <w:rsid w:val="00C04061"/>
    <w:rsid w:val="00C04097"/>
    <w:rsid w:val="00C0414D"/>
    <w:rsid w:val="00C044DD"/>
    <w:rsid w:val="00C044EC"/>
    <w:rsid w:val="00C045FF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03"/>
    <w:rsid w:val="00C05494"/>
    <w:rsid w:val="00C0562F"/>
    <w:rsid w:val="00C058E3"/>
    <w:rsid w:val="00C0595F"/>
    <w:rsid w:val="00C059C1"/>
    <w:rsid w:val="00C059D8"/>
    <w:rsid w:val="00C05C13"/>
    <w:rsid w:val="00C05F7F"/>
    <w:rsid w:val="00C0612D"/>
    <w:rsid w:val="00C061EE"/>
    <w:rsid w:val="00C062FA"/>
    <w:rsid w:val="00C063B6"/>
    <w:rsid w:val="00C0643C"/>
    <w:rsid w:val="00C0644E"/>
    <w:rsid w:val="00C0645A"/>
    <w:rsid w:val="00C06561"/>
    <w:rsid w:val="00C06735"/>
    <w:rsid w:val="00C067C5"/>
    <w:rsid w:val="00C067F0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590"/>
    <w:rsid w:val="00C12612"/>
    <w:rsid w:val="00C12720"/>
    <w:rsid w:val="00C1274C"/>
    <w:rsid w:val="00C1289C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3004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400B"/>
    <w:rsid w:val="00C14504"/>
    <w:rsid w:val="00C146F5"/>
    <w:rsid w:val="00C1471C"/>
    <w:rsid w:val="00C1472C"/>
    <w:rsid w:val="00C147D5"/>
    <w:rsid w:val="00C14B3A"/>
    <w:rsid w:val="00C14B8C"/>
    <w:rsid w:val="00C14D4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BC"/>
    <w:rsid w:val="00C16F56"/>
    <w:rsid w:val="00C1727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4C"/>
    <w:rsid w:val="00C17E6B"/>
    <w:rsid w:val="00C17FEC"/>
    <w:rsid w:val="00C201C8"/>
    <w:rsid w:val="00C2078A"/>
    <w:rsid w:val="00C20860"/>
    <w:rsid w:val="00C208AE"/>
    <w:rsid w:val="00C20AE2"/>
    <w:rsid w:val="00C20BDF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209F"/>
    <w:rsid w:val="00C220A8"/>
    <w:rsid w:val="00C2227D"/>
    <w:rsid w:val="00C222AC"/>
    <w:rsid w:val="00C22448"/>
    <w:rsid w:val="00C2255F"/>
    <w:rsid w:val="00C22565"/>
    <w:rsid w:val="00C2260A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745"/>
    <w:rsid w:val="00C2385D"/>
    <w:rsid w:val="00C23B46"/>
    <w:rsid w:val="00C23BFD"/>
    <w:rsid w:val="00C23C08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25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DB0"/>
    <w:rsid w:val="00C34E35"/>
    <w:rsid w:val="00C34E99"/>
    <w:rsid w:val="00C34F0D"/>
    <w:rsid w:val="00C34F96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B2"/>
    <w:rsid w:val="00C358BE"/>
    <w:rsid w:val="00C3595E"/>
    <w:rsid w:val="00C35D69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7FE"/>
    <w:rsid w:val="00C3680C"/>
    <w:rsid w:val="00C3681A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91"/>
    <w:rsid w:val="00C42B9F"/>
    <w:rsid w:val="00C42BF1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DD"/>
    <w:rsid w:val="00C43524"/>
    <w:rsid w:val="00C436B5"/>
    <w:rsid w:val="00C43751"/>
    <w:rsid w:val="00C437AC"/>
    <w:rsid w:val="00C43819"/>
    <w:rsid w:val="00C43870"/>
    <w:rsid w:val="00C4394E"/>
    <w:rsid w:val="00C43B55"/>
    <w:rsid w:val="00C43B8E"/>
    <w:rsid w:val="00C43C8B"/>
    <w:rsid w:val="00C43CC5"/>
    <w:rsid w:val="00C43D9B"/>
    <w:rsid w:val="00C43DDF"/>
    <w:rsid w:val="00C43F76"/>
    <w:rsid w:val="00C43F83"/>
    <w:rsid w:val="00C44159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C36"/>
    <w:rsid w:val="00C45C94"/>
    <w:rsid w:val="00C45D59"/>
    <w:rsid w:val="00C45EC5"/>
    <w:rsid w:val="00C45F4D"/>
    <w:rsid w:val="00C45F91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D"/>
    <w:rsid w:val="00C50564"/>
    <w:rsid w:val="00C5067C"/>
    <w:rsid w:val="00C509D9"/>
    <w:rsid w:val="00C50A41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72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F98"/>
    <w:rsid w:val="00C5611C"/>
    <w:rsid w:val="00C5615F"/>
    <w:rsid w:val="00C5633C"/>
    <w:rsid w:val="00C56444"/>
    <w:rsid w:val="00C56541"/>
    <w:rsid w:val="00C5674F"/>
    <w:rsid w:val="00C56781"/>
    <w:rsid w:val="00C5681B"/>
    <w:rsid w:val="00C56AE9"/>
    <w:rsid w:val="00C56C3E"/>
    <w:rsid w:val="00C56C43"/>
    <w:rsid w:val="00C57061"/>
    <w:rsid w:val="00C570CD"/>
    <w:rsid w:val="00C5718A"/>
    <w:rsid w:val="00C572B2"/>
    <w:rsid w:val="00C5738A"/>
    <w:rsid w:val="00C57425"/>
    <w:rsid w:val="00C57539"/>
    <w:rsid w:val="00C5758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960"/>
    <w:rsid w:val="00C61967"/>
    <w:rsid w:val="00C61BC9"/>
    <w:rsid w:val="00C61C7B"/>
    <w:rsid w:val="00C61CB2"/>
    <w:rsid w:val="00C61D7A"/>
    <w:rsid w:val="00C61E14"/>
    <w:rsid w:val="00C61E5C"/>
    <w:rsid w:val="00C61F78"/>
    <w:rsid w:val="00C6205A"/>
    <w:rsid w:val="00C620A4"/>
    <w:rsid w:val="00C620EF"/>
    <w:rsid w:val="00C6217C"/>
    <w:rsid w:val="00C621A3"/>
    <w:rsid w:val="00C622DB"/>
    <w:rsid w:val="00C623B5"/>
    <w:rsid w:val="00C623D5"/>
    <w:rsid w:val="00C625BE"/>
    <w:rsid w:val="00C6265B"/>
    <w:rsid w:val="00C62765"/>
    <w:rsid w:val="00C62B35"/>
    <w:rsid w:val="00C62B40"/>
    <w:rsid w:val="00C62B9E"/>
    <w:rsid w:val="00C62BAE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275"/>
    <w:rsid w:val="00C66347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8F5"/>
    <w:rsid w:val="00C7193C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BDA"/>
    <w:rsid w:val="00C74C15"/>
    <w:rsid w:val="00C74DF7"/>
    <w:rsid w:val="00C74FB4"/>
    <w:rsid w:val="00C74FF3"/>
    <w:rsid w:val="00C7507F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E22"/>
    <w:rsid w:val="00C76F20"/>
    <w:rsid w:val="00C7716C"/>
    <w:rsid w:val="00C7719B"/>
    <w:rsid w:val="00C77325"/>
    <w:rsid w:val="00C773DB"/>
    <w:rsid w:val="00C77403"/>
    <w:rsid w:val="00C7740A"/>
    <w:rsid w:val="00C7751B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BA"/>
    <w:rsid w:val="00C8158A"/>
    <w:rsid w:val="00C816E1"/>
    <w:rsid w:val="00C8171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52F"/>
    <w:rsid w:val="00C82554"/>
    <w:rsid w:val="00C8255E"/>
    <w:rsid w:val="00C825CA"/>
    <w:rsid w:val="00C82788"/>
    <w:rsid w:val="00C82860"/>
    <w:rsid w:val="00C828FF"/>
    <w:rsid w:val="00C82967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C0"/>
    <w:rsid w:val="00C853AA"/>
    <w:rsid w:val="00C8546F"/>
    <w:rsid w:val="00C854EB"/>
    <w:rsid w:val="00C855A0"/>
    <w:rsid w:val="00C85610"/>
    <w:rsid w:val="00C85780"/>
    <w:rsid w:val="00C857B3"/>
    <w:rsid w:val="00C858A4"/>
    <w:rsid w:val="00C858AC"/>
    <w:rsid w:val="00C859A0"/>
    <w:rsid w:val="00C85A14"/>
    <w:rsid w:val="00C85ABD"/>
    <w:rsid w:val="00C85C85"/>
    <w:rsid w:val="00C85CE9"/>
    <w:rsid w:val="00C85D2C"/>
    <w:rsid w:val="00C85EC8"/>
    <w:rsid w:val="00C85F73"/>
    <w:rsid w:val="00C86341"/>
    <w:rsid w:val="00C8635F"/>
    <w:rsid w:val="00C86564"/>
    <w:rsid w:val="00C866AE"/>
    <w:rsid w:val="00C86B79"/>
    <w:rsid w:val="00C870B6"/>
    <w:rsid w:val="00C870C7"/>
    <w:rsid w:val="00C870D6"/>
    <w:rsid w:val="00C871B3"/>
    <w:rsid w:val="00C871DC"/>
    <w:rsid w:val="00C87239"/>
    <w:rsid w:val="00C87345"/>
    <w:rsid w:val="00C876AB"/>
    <w:rsid w:val="00C877CC"/>
    <w:rsid w:val="00C877E1"/>
    <w:rsid w:val="00C87898"/>
    <w:rsid w:val="00C878A2"/>
    <w:rsid w:val="00C87926"/>
    <w:rsid w:val="00C87AAE"/>
    <w:rsid w:val="00C87D1B"/>
    <w:rsid w:val="00C87D2B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57B"/>
    <w:rsid w:val="00C9166A"/>
    <w:rsid w:val="00C91703"/>
    <w:rsid w:val="00C9171A"/>
    <w:rsid w:val="00C917AD"/>
    <w:rsid w:val="00C91A68"/>
    <w:rsid w:val="00C91B03"/>
    <w:rsid w:val="00C91C64"/>
    <w:rsid w:val="00C91D67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56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9A9"/>
    <w:rsid w:val="00C949D7"/>
    <w:rsid w:val="00C94B04"/>
    <w:rsid w:val="00C94DD8"/>
    <w:rsid w:val="00C94E8F"/>
    <w:rsid w:val="00C94EEC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251"/>
    <w:rsid w:val="00C9632C"/>
    <w:rsid w:val="00C964D0"/>
    <w:rsid w:val="00C96596"/>
    <w:rsid w:val="00C965A1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B8"/>
    <w:rsid w:val="00CA1A54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90"/>
    <w:rsid w:val="00CA3F0F"/>
    <w:rsid w:val="00CA434C"/>
    <w:rsid w:val="00CA4680"/>
    <w:rsid w:val="00CA468B"/>
    <w:rsid w:val="00CA4791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4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5FB0"/>
    <w:rsid w:val="00CA6073"/>
    <w:rsid w:val="00CA60C3"/>
    <w:rsid w:val="00CA6700"/>
    <w:rsid w:val="00CA693D"/>
    <w:rsid w:val="00CA69A6"/>
    <w:rsid w:val="00CA6AC9"/>
    <w:rsid w:val="00CA6BA4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903"/>
    <w:rsid w:val="00CB193F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409E"/>
    <w:rsid w:val="00CB4176"/>
    <w:rsid w:val="00CB419D"/>
    <w:rsid w:val="00CB425C"/>
    <w:rsid w:val="00CB4288"/>
    <w:rsid w:val="00CB43C1"/>
    <w:rsid w:val="00CB4485"/>
    <w:rsid w:val="00CB470E"/>
    <w:rsid w:val="00CB4926"/>
    <w:rsid w:val="00CB49AA"/>
    <w:rsid w:val="00CB49EC"/>
    <w:rsid w:val="00CB4A1A"/>
    <w:rsid w:val="00CB4C98"/>
    <w:rsid w:val="00CB4DAD"/>
    <w:rsid w:val="00CB4E2F"/>
    <w:rsid w:val="00CB4F01"/>
    <w:rsid w:val="00CB5003"/>
    <w:rsid w:val="00CB513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8DF"/>
    <w:rsid w:val="00CB5904"/>
    <w:rsid w:val="00CB5A8F"/>
    <w:rsid w:val="00CB5B67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B2"/>
    <w:rsid w:val="00CB75F3"/>
    <w:rsid w:val="00CB7661"/>
    <w:rsid w:val="00CB777F"/>
    <w:rsid w:val="00CB7824"/>
    <w:rsid w:val="00CB7854"/>
    <w:rsid w:val="00CB7975"/>
    <w:rsid w:val="00CB79CB"/>
    <w:rsid w:val="00CB7BCE"/>
    <w:rsid w:val="00CB7DB7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C4"/>
    <w:rsid w:val="00CC2986"/>
    <w:rsid w:val="00CC2A09"/>
    <w:rsid w:val="00CC2AA6"/>
    <w:rsid w:val="00CC2AAF"/>
    <w:rsid w:val="00CC2B92"/>
    <w:rsid w:val="00CC2D02"/>
    <w:rsid w:val="00CC2D22"/>
    <w:rsid w:val="00CC2F10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967"/>
    <w:rsid w:val="00CC39A9"/>
    <w:rsid w:val="00CC39DD"/>
    <w:rsid w:val="00CC3A4B"/>
    <w:rsid w:val="00CC3AE0"/>
    <w:rsid w:val="00CC3BE8"/>
    <w:rsid w:val="00CC3CA2"/>
    <w:rsid w:val="00CC3D36"/>
    <w:rsid w:val="00CC3E4F"/>
    <w:rsid w:val="00CC3E9A"/>
    <w:rsid w:val="00CC3EF3"/>
    <w:rsid w:val="00CC3F02"/>
    <w:rsid w:val="00CC40D2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6CE"/>
    <w:rsid w:val="00CC6729"/>
    <w:rsid w:val="00CC673C"/>
    <w:rsid w:val="00CC679C"/>
    <w:rsid w:val="00CC6825"/>
    <w:rsid w:val="00CC693D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750"/>
    <w:rsid w:val="00CD197E"/>
    <w:rsid w:val="00CD1AAE"/>
    <w:rsid w:val="00CD1ADE"/>
    <w:rsid w:val="00CD1BE6"/>
    <w:rsid w:val="00CD1D22"/>
    <w:rsid w:val="00CD1D3D"/>
    <w:rsid w:val="00CD1D4C"/>
    <w:rsid w:val="00CD1FFD"/>
    <w:rsid w:val="00CD20C5"/>
    <w:rsid w:val="00CD2251"/>
    <w:rsid w:val="00CD23C9"/>
    <w:rsid w:val="00CD241B"/>
    <w:rsid w:val="00CD259E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83"/>
    <w:rsid w:val="00CD4C38"/>
    <w:rsid w:val="00CD4C74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502"/>
    <w:rsid w:val="00CD554A"/>
    <w:rsid w:val="00CD5619"/>
    <w:rsid w:val="00CD561A"/>
    <w:rsid w:val="00CD5752"/>
    <w:rsid w:val="00CD578E"/>
    <w:rsid w:val="00CD57F3"/>
    <w:rsid w:val="00CD59F4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20D"/>
    <w:rsid w:val="00CD639F"/>
    <w:rsid w:val="00CD64E6"/>
    <w:rsid w:val="00CD6738"/>
    <w:rsid w:val="00CD6743"/>
    <w:rsid w:val="00CD68FA"/>
    <w:rsid w:val="00CD6B39"/>
    <w:rsid w:val="00CD6C14"/>
    <w:rsid w:val="00CD6CA9"/>
    <w:rsid w:val="00CD6D37"/>
    <w:rsid w:val="00CD72CA"/>
    <w:rsid w:val="00CD7439"/>
    <w:rsid w:val="00CD744E"/>
    <w:rsid w:val="00CD7474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212"/>
    <w:rsid w:val="00CE133B"/>
    <w:rsid w:val="00CE139E"/>
    <w:rsid w:val="00CE1578"/>
    <w:rsid w:val="00CE15BF"/>
    <w:rsid w:val="00CE17D1"/>
    <w:rsid w:val="00CE18C6"/>
    <w:rsid w:val="00CE1A70"/>
    <w:rsid w:val="00CE1C34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7B0"/>
    <w:rsid w:val="00CE48FB"/>
    <w:rsid w:val="00CE4904"/>
    <w:rsid w:val="00CE4AFC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25"/>
    <w:rsid w:val="00CE68EC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CF"/>
    <w:rsid w:val="00CE7481"/>
    <w:rsid w:val="00CE7562"/>
    <w:rsid w:val="00CE76C5"/>
    <w:rsid w:val="00CE77B4"/>
    <w:rsid w:val="00CE78FF"/>
    <w:rsid w:val="00CE7925"/>
    <w:rsid w:val="00CE7AA2"/>
    <w:rsid w:val="00CE7E29"/>
    <w:rsid w:val="00CE7F7B"/>
    <w:rsid w:val="00CE7FC8"/>
    <w:rsid w:val="00CE7FE2"/>
    <w:rsid w:val="00CF0054"/>
    <w:rsid w:val="00CF014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DA9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269"/>
    <w:rsid w:val="00CF52D8"/>
    <w:rsid w:val="00CF53A0"/>
    <w:rsid w:val="00CF545A"/>
    <w:rsid w:val="00CF5556"/>
    <w:rsid w:val="00CF56FC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E3"/>
    <w:rsid w:val="00CF75B5"/>
    <w:rsid w:val="00CF75D5"/>
    <w:rsid w:val="00CF7713"/>
    <w:rsid w:val="00CF778F"/>
    <w:rsid w:val="00CF7BA3"/>
    <w:rsid w:val="00CF7CBB"/>
    <w:rsid w:val="00CF7D83"/>
    <w:rsid w:val="00CF7E7F"/>
    <w:rsid w:val="00D00090"/>
    <w:rsid w:val="00D000D2"/>
    <w:rsid w:val="00D0023B"/>
    <w:rsid w:val="00D004DC"/>
    <w:rsid w:val="00D00555"/>
    <w:rsid w:val="00D00580"/>
    <w:rsid w:val="00D00785"/>
    <w:rsid w:val="00D007D4"/>
    <w:rsid w:val="00D0095F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8CA"/>
    <w:rsid w:val="00D039D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DC3"/>
    <w:rsid w:val="00D04DE5"/>
    <w:rsid w:val="00D04F79"/>
    <w:rsid w:val="00D04FD8"/>
    <w:rsid w:val="00D0504C"/>
    <w:rsid w:val="00D0519A"/>
    <w:rsid w:val="00D051A3"/>
    <w:rsid w:val="00D051A4"/>
    <w:rsid w:val="00D05241"/>
    <w:rsid w:val="00D052EE"/>
    <w:rsid w:val="00D0532B"/>
    <w:rsid w:val="00D0540D"/>
    <w:rsid w:val="00D05604"/>
    <w:rsid w:val="00D05717"/>
    <w:rsid w:val="00D057F1"/>
    <w:rsid w:val="00D0582C"/>
    <w:rsid w:val="00D058EF"/>
    <w:rsid w:val="00D059C6"/>
    <w:rsid w:val="00D05A22"/>
    <w:rsid w:val="00D05AA1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D1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B12"/>
    <w:rsid w:val="00D11C8A"/>
    <w:rsid w:val="00D11D0C"/>
    <w:rsid w:val="00D11D3A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A9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AAB"/>
    <w:rsid w:val="00D13B9D"/>
    <w:rsid w:val="00D13C36"/>
    <w:rsid w:val="00D13D90"/>
    <w:rsid w:val="00D13E7B"/>
    <w:rsid w:val="00D13ED3"/>
    <w:rsid w:val="00D13F94"/>
    <w:rsid w:val="00D13FF9"/>
    <w:rsid w:val="00D1420C"/>
    <w:rsid w:val="00D14345"/>
    <w:rsid w:val="00D1456D"/>
    <w:rsid w:val="00D145DA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C91"/>
    <w:rsid w:val="00D22D5B"/>
    <w:rsid w:val="00D22DAB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A41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60"/>
    <w:rsid w:val="00D243F3"/>
    <w:rsid w:val="00D2450D"/>
    <w:rsid w:val="00D2458E"/>
    <w:rsid w:val="00D2472A"/>
    <w:rsid w:val="00D2480B"/>
    <w:rsid w:val="00D248E8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843"/>
    <w:rsid w:val="00D25928"/>
    <w:rsid w:val="00D2592A"/>
    <w:rsid w:val="00D25969"/>
    <w:rsid w:val="00D25970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76"/>
    <w:rsid w:val="00D27DA0"/>
    <w:rsid w:val="00D27F73"/>
    <w:rsid w:val="00D30006"/>
    <w:rsid w:val="00D30077"/>
    <w:rsid w:val="00D30170"/>
    <w:rsid w:val="00D30212"/>
    <w:rsid w:val="00D3036C"/>
    <w:rsid w:val="00D303EE"/>
    <w:rsid w:val="00D30786"/>
    <w:rsid w:val="00D308D0"/>
    <w:rsid w:val="00D30A86"/>
    <w:rsid w:val="00D30C1D"/>
    <w:rsid w:val="00D30E03"/>
    <w:rsid w:val="00D30F2B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8F0"/>
    <w:rsid w:val="00D31A78"/>
    <w:rsid w:val="00D31B24"/>
    <w:rsid w:val="00D31B3F"/>
    <w:rsid w:val="00D31C35"/>
    <w:rsid w:val="00D31C78"/>
    <w:rsid w:val="00D31DD5"/>
    <w:rsid w:val="00D31DF3"/>
    <w:rsid w:val="00D31E8C"/>
    <w:rsid w:val="00D31FBE"/>
    <w:rsid w:val="00D32029"/>
    <w:rsid w:val="00D3212F"/>
    <w:rsid w:val="00D32134"/>
    <w:rsid w:val="00D321CB"/>
    <w:rsid w:val="00D323DA"/>
    <w:rsid w:val="00D3250F"/>
    <w:rsid w:val="00D325CF"/>
    <w:rsid w:val="00D326EE"/>
    <w:rsid w:val="00D32A84"/>
    <w:rsid w:val="00D32C5D"/>
    <w:rsid w:val="00D32DD3"/>
    <w:rsid w:val="00D32EF2"/>
    <w:rsid w:val="00D32F11"/>
    <w:rsid w:val="00D32F73"/>
    <w:rsid w:val="00D3307A"/>
    <w:rsid w:val="00D3347E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6CD"/>
    <w:rsid w:val="00D3572A"/>
    <w:rsid w:val="00D3574D"/>
    <w:rsid w:val="00D357EE"/>
    <w:rsid w:val="00D35AAD"/>
    <w:rsid w:val="00D35B59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76"/>
    <w:rsid w:val="00D37EA6"/>
    <w:rsid w:val="00D37F92"/>
    <w:rsid w:val="00D4005D"/>
    <w:rsid w:val="00D400E5"/>
    <w:rsid w:val="00D402BA"/>
    <w:rsid w:val="00D40421"/>
    <w:rsid w:val="00D4048E"/>
    <w:rsid w:val="00D404BC"/>
    <w:rsid w:val="00D406F4"/>
    <w:rsid w:val="00D40910"/>
    <w:rsid w:val="00D40B58"/>
    <w:rsid w:val="00D40C54"/>
    <w:rsid w:val="00D40CBA"/>
    <w:rsid w:val="00D40CBD"/>
    <w:rsid w:val="00D40EDC"/>
    <w:rsid w:val="00D40F70"/>
    <w:rsid w:val="00D41271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FFB"/>
    <w:rsid w:val="00D4200A"/>
    <w:rsid w:val="00D4234A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5277"/>
    <w:rsid w:val="00D45360"/>
    <w:rsid w:val="00D454A6"/>
    <w:rsid w:val="00D457CA"/>
    <w:rsid w:val="00D4595C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C8"/>
    <w:rsid w:val="00D4715A"/>
    <w:rsid w:val="00D47240"/>
    <w:rsid w:val="00D4751D"/>
    <w:rsid w:val="00D4755B"/>
    <w:rsid w:val="00D477D6"/>
    <w:rsid w:val="00D478C1"/>
    <w:rsid w:val="00D47A2B"/>
    <w:rsid w:val="00D47B03"/>
    <w:rsid w:val="00D47BFE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873"/>
    <w:rsid w:val="00D518C8"/>
    <w:rsid w:val="00D51982"/>
    <w:rsid w:val="00D519EA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C1"/>
    <w:rsid w:val="00D523A2"/>
    <w:rsid w:val="00D523EC"/>
    <w:rsid w:val="00D52471"/>
    <w:rsid w:val="00D52584"/>
    <w:rsid w:val="00D52599"/>
    <w:rsid w:val="00D5274A"/>
    <w:rsid w:val="00D52780"/>
    <w:rsid w:val="00D52917"/>
    <w:rsid w:val="00D529F1"/>
    <w:rsid w:val="00D52A7D"/>
    <w:rsid w:val="00D52A83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643"/>
    <w:rsid w:val="00D54990"/>
    <w:rsid w:val="00D54997"/>
    <w:rsid w:val="00D54B3F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3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D7"/>
    <w:rsid w:val="00D63A7F"/>
    <w:rsid w:val="00D63C6F"/>
    <w:rsid w:val="00D63CC4"/>
    <w:rsid w:val="00D63D0B"/>
    <w:rsid w:val="00D63D3C"/>
    <w:rsid w:val="00D641F8"/>
    <w:rsid w:val="00D6438F"/>
    <w:rsid w:val="00D64428"/>
    <w:rsid w:val="00D646A0"/>
    <w:rsid w:val="00D647FB"/>
    <w:rsid w:val="00D648F8"/>
    <w:rsid w:val="00D6497C"/>
    <w:rsid w:val="00D64C23"/>
    <w:rsid w:val="00D64C59"/>
    <w:rsid w:val="00D64C5C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A50"/>
    <w:rsid w:val="00D65A8A"/>
    <w:rsid w:val="00D65AB0"/>
    <w:rsid w:val="00D65B02"/>
    <w:rsid w:val="00D65B08"/>
    <w:rsid w:val="00D65C90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F71"/>
    <w:rsid w:val="00D67FD7"/>
    <w:rsid w:val="00D70603"/>
    <w:rsid w:val="00D70623"/>
    <w:rsid w:val="00D70679"/>
    <w:rsid w:val="00D708FE"/>
    <w:rsid w:val="00D70902"/>
    <w:rsid w:val="00D7097C"/>
    <w:rsid w:val="00D70E1A"/>
    <w:rsid w:val="00D70FDE"/>
    <w:rsid w:val="00D71246"/>
    <w:rsid w:val="00D714D9"/>
    <w:rsid w:val="00D7150E"/>
    <w:rsid w:val="00D71559"/>
    <w:rsid w:val="00D717DD"/>
    <w:rsid w:val="00D71879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83B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31F"/>
    <w:rsid w:val="00D77426"/>
    <w:rsid w:val="00D77611"/>
    <w:rsid w:val="00D776D1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37"/>
    <w:rsid w:val="00D80796"/>
    <w:rsid w:val="00D807C1"/>
    <w:rsid w:val="00D8084C"/>
    <w:rsid w:val="00D808B7"/>
    <w:rsid w:val="00D80942"/>
    <w:rsid w:val="00D809BF"/>
    <w:rsid w:val="00D80BFB"/>
    <w:rsid w:val="00D81018"/>
    <w:rsid w:val="00D8103D"/>
    <w:rsid w:val="00D81128"/>
    <w:rsid w:val="00D812B0"/>
    <w:rsid w:val="00D81470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846"/>
    <w:rsid w:val="00D82848"/>
    <w:rsid w:val="00D82924"/>
    <w:rsid w:val="00D82A8D"/>
    <w:rsid w:val="00D82CA7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D61"/>
    <w:rsid w:val="00D83EE0"/>
    <w:rsid w:val="00D83F32"/>
    <w:rsid w:val="00D84238"/>
    <w:rsid w:val="00D842EC"/>
    <w:rsid w:val="00D84319"/>
    <w:rsid w:val="00D84440"/>
    <w:rsid w:val="00D84927"/>
    <w:rsid w:val="00D84A7B"/>
    <w:rsid w:val="00D84A85"/>
    <w:rsid w:val="00D84AB2"/>
    <w:rsid w:val="00D84AB9"/>
    <w:rsid w:val="00D84BC9"/>
    <w:rsid w:val="00D84CF7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56B"/>
    <w:rsid w:val="00D8775C"/>
    <w:rsid w:val="00D878C2"/>
    <w:rsid w:val="00D879A4"/>
    <w:rsid w:val="00D87C2A"/>
    <w:rsid w:val="00D87C50"/>
    <w:rsid w:val="00D87D3A"/>
    <w:rsid w:val="00D87D80"/>
    <w:rsid w:val="00D87DA3"/>
    <w:rsid w:val="00D87DE9"/>
    <w:rsid w:val="00D87E82"/>
    <w:rsid w:val="00D87EAD"/>
    <w:rsid w:val="00D87FEB"/>
    <w:rsid w:val="00D90203"/>
    <w:rsid w:val="00D902CC"/>
    <w:rsid w:val="00D9049C"/>
    <w:rsid w:val="00D904B0"/>
    <w:rsid w:val="00D90607"/>
    <w:rsid w:val="00D9066B"/>
    <w:rsid w:val="00D90700"/>
    <w:rsid w:val="00D9078E"/>
    <w:rsid w:val="00D907A2"/>
    <w:rsid w:val="00D90920"/>
    <w:rsid w:val="00D90AB1"/>
    <w:rsid w:val="00D90B10"/>
    <w:rsid w:val="00D90C2C"/>
    <w:rsid w:val="00D90CF9"/>
    <w:rsid w:val="00D90D8C"/>
    <w:rsid w:val="00D90DC4"/>
    <w:rsid w:val="00D90E13"/>
    <w:rsid w:val="00D90E8B"/>
    <w:rsid w:val="00D90EDB"/>
    <w:rsid w:val="00D90FD6"/>
    <w:rsid w:val="00D90FED"/>
    <w:rsid w:val="00D91038"/>
    <w:rsid w:val="00D9124F"/>
    <w:rsid w:val="00D914A3"/>
    <w:rsid w:val="00D915E3"/>
    <w:rsid w:val="00D916B9"/>
    <w:rsid w:val="00D91797"/>
    <w:rsid w:val="00D917BA"/>
    <w:rsid w:val="00D918FD"/>
    <w:rsid w:val="00D91A0B"/>
    <w:rsid w:val="00D91A93"/>
    <w:rsid w:val="00D91AC4"/>
    <w:rsid w:val="00D91BCB"/>
    <w:rsid w:val="00D91C7F"/>
    <w:rsid w:val="00D92091"/>
    <w:rsid w:val="00D92152"/>
    <w:rsid w:val="00D9223F"/>
    <w:rsid w:val="00D9227A"/>
    <w:rsid w:val="00D922A1"/>
    <w:rsid w:val="00D925AC"/>
    <w:rsid w:val="00D92656"/>
    <w:rsid w:val="00D92913"/>
    <w:rsid w:val="00D92941"/>
    <w:rsid w:val="00D92AD6"/>
    <w:rsid w:val="00D92BEA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82C"/>
    <w:rsid w:val="00D93A37"/>
    <w:rsid w:val="00D93ACF"/>
    <w:rsid w:val="00D93BCF"/>
    <w:rsid w:val="00D93C81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422"/>
    <w:rsid w:val="00D95524"/>
    <w:rsid w:val="00D95588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BBB"/>
    <w:rsid w:val="00D97C3F"/>
    <w:rsid w:val="00D97FB1"/>
    <w:rsid w:val="00DA0145"/>
    <w:rsid w:val="00DA01A8"/>
    <w:rsid w:val="00DA01EC"/>
    <w:rsid w:val="00DA02B2"/>
    <w:rsid w:val="00DA031A"/>
    <w:rsid w:val="00DA0338"/>
    <w:rsid w:val="00DA05D3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F6"/>
    <w:rsid w:val="00DA1F9E"/>
    <w:rsid w:val="00DA1FA3"/>
    <w:rsid w:val="00DA2337"/>
    <w:rsid w:val="00DA23A6"/>
    <w:rsid w:val="00DA24A4"/>
    <w:rsid w:val="00DA266C"/>
    <w:rsid w:val="00DA26FF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6016"/>
    <w:rsid w:val="00DA60C4"/>
    <w:rsid w:val="00DA60FC"/>
    <w:rsid w:val="00DA620B"/>
    <w:rsid w:val="00DA6445"/>
    <w:rsid w:val="00DA658B"/>
    <w:rsid w:val="00DA65BC"/>
    <w:rsid w:val="00DA65BE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EB8"/>
    <w:rsid w:val="00DA6FAF"/>
    <w:rsid w:val="00DA700D"/>
    <w:rsid w:val="00DA702F"/>
    <w:rsid w:val="00DA712F"/>
    <w:rsid w:val="00DA7183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640"/>
    <w:rsid w:val="00DB171D"/>
    <w:rsid w:val="00DB1831"/>
    <w:rsid w:val="00DB19A4"/>
    <w:rsid w:val="00DB1A7C"/>
    <w:rsid w:val="00DB1A99"/>
    <w:rsid w:val="00DB2123"/>
    <w:rsid w:val="00DB2292"/>
    <w:rsid w:val="00DB270A"/>
    <w:rsid w:val="00DB2A0B"/>
    <w:rsid w:val="00DB2B5D"/>
    <w:rsid w:val="00DB2BC5"/>
    <w:rsid w:val="00DB2E4B"/>
    <w:rsid w:val="00DB3187"/>
    <w:rsid w:val="00DB31B0"/>
    <w:rsid w:val="00DB32E5"/>
    <w:rsid w:val="00DB33A9"/>
    <w:rsid w:val="00DB3415"/>
    <w:rsid w:val="00DB3675"/>
    <w:rsid w:val="00DB3A20"/>
    <w:rsid w:val="00DB3A97"/>
    <w:rsid w:val="00DB3ADB"/>
    <w:rsid w:val="00DB3B81"/>
    <w:rsid w:val="00DB3C50"/>
    <w:rsid w:val="00DB3C55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80B"/>
    <w:rsid w:val="00DB5820"/>
    <w:rsid w:val="00DB59B0"/>
    <w:rsid w:val="00DB5B5F"/>
    <w:rsid w:val="00DB5B97"/>
    <w:rsid w:val="00DB5C0E"/>
    <w:rsid w:val="00DB5D2E"/>
    <w:rsid w:val="00DB5ECE"/>
    <w:rsid w:val="00DB5EEF"/>
    <w:rsid w:val="00DB667D"/>
    <w:rsid w:val="00DB670E"/>
    <w:rsid w:val="00DB681B"/>
    <w:rsid w:val="00DB683C"/>
    <w:rsid w:val="00DB68A7"/>
    <w:rsid w:val="00DB6978"/>
    <w:rsid w:val="00DB6A83"/>
    <w:rsid w:val="00DB6D27"/>
    <w:rsid w:val="00DB6E53"/>
    <w:rsid w:val="00DB6E8D"/>
    <w:rsid w:val="00DB6EB2"/>
    <w:rsid w:val="00DB7012"/>
    <w:rsid w:val="00DB71E4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C7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E6"/>
    <w:rsid w:val="00DC2462"/>
    <w:rsid w:val="00DC2606"/>
    <w:rsid w:val="00DC260D"/>
    <w:rsid w:val="00DC2936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D1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82B"/>
    <w:rsid w:val="00DC5891"/>
    <w:rsid w:val="00DC58EC"/>
    <w:rsid w:val="00DC58F0"/>
    <w:rsid w:val="00DC591B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65"/>
    <w:rsid w:val="00DC65A5"/>
    <w:rsid w:val="00DC65CB"/>
    <w:rsid w:val="00DC663D"/>
    <w:rsid w:val="00DC66B6"/>
    <w:rsid w:val="00DC66C9"/>
    <w:rsid w:val="00DC68DC"/>
    <w:rsid w:val="00DC6B5E"/>
    <w:rsid w:val="00DC6B92"/>
    <w:rsid w:val="00DC6C42"/>
    <w:rsid w:val="00DC6C56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C91"/>
    <w:rsid w:val="00DC7DCA"/>
    <w:rsid w:val="00DC7ED1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05"/>
    <w:rsid w:val="00DD1AC4"/>
    <w:rsid w:val="00DD1B41"/>
    <w:rsid w:val="00DD1B50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9D1"/>
    <w:rsid w:val="00DD4A59"/>
    <w:rsid w:val="00DD4B04"/>
    <w:rsid w:val="00DD4B7C"/>
    <w:rsid w:val="00DD4D98"/>
    <w:rsid w:val="00DD4DEA"/>
    <w:rsid w:val="00DD4E59"/>
    <w:rsid w:val="00DD505C"/>
    <w:rsid w:val="00DD51C0"/>
    <w:rsid w:val="00DD526E"/>
    <w:rsid w:val="00DD53A3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61A"/>
    <w:rsid w:val="00DD7710"/>
    <w:rsid w:val="00DD77DA"/>
    <w:rsid w:val="00DD7813"/>
    <w:rsid w:val="00DD7AC3"/>
    <w:rsid w:val="00DD7D07"/>
    <w:rsid w:val="00DD7D2F"/>
    <w:rsid w:val="00DD7D95"/>
    <w:rsid w:val="00DD7E33"/>
    <w:rsid w:val="00DD7E3A"/>
    <w:rsid w:val="00DD7EED"/>
    <w:rsid w:val="00DD7F85"/>
    <w:rsid w:val="00DE012A"/>
    <w:rsid w:val="00DE016B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69"/>
    <w:rsid w:val="00DE29A9"/>
    <w:rsid w:val="00DE2A88"/>
    <w:rsid w:val="00DE2AC1"/>
    <w:rsid w:val="00DE2B0D"/>
    <w:rsid w:val="00DE2C77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7C4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7111"/>
    <w:rsid w:val="00DF74D4"/>
    <w:rsid w:val="00DF751F"/>
    <w:rsid w:val="00DF75A9"/>
    <w:rsid w:val="00DF77E4"/>
    <w:rsid w:val="00DF78E7"/>
    <w:rsid w:val="00DF78F2"/>
    <w:rsid w:val="00DF799C"/>
    <w:rsid w:val="00DF7ADD"/>
    <w:rsid w:val="00DF7C4C"/>
    <w:rsid w:val="00DF7DE4"/>
    <w:rsid w:val="00DF7E3A"/>
    <w:rsid w:val="00E0010A"/>
    <w:rsid w:val="00E0021A"/>
    <w:rsid w:val="00E00291"/>
    <w:rsid w:val="00E00382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50"/>
    <w:rsid w:val="00E02D04"/>
    <w:rsid w:val="00E02E26"/>
    <w:rsid w:val="00E02E49"/>
    <w:rsid w:val="00E03183"/>
    <w:rsid w:val="00E03252"/>
    <w:rsid w:val="00E034BB"/>
    <w:rsid w:val="00E035F8"/>
    <w:rsid w:val="00E03795"/>
    <w:rsid w:val="00E0384A"/>
    <w:rsid w:val="00E038E7"/>
    <w:rsid w:val="00E03983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5AE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15C"/>
    <w:rsid w:val="00E123AE"/>
    <w:rsid w:val="00E123F8"/>
    <w:rsid w:val="00E1240E"/>
    <w:rsid w:val="00E12456"/>
    <w:rsid w:val="00E124D1"/>
    <w:rsid w:val="00E126D9"/>
    <w:rsid w:val="00E128A7"/>
    <w:rsid w:val="00E12B71"/>
    <w:rsid w:val="00E12BCD"/>
    <w:rsid w:val="00E12C83"/>
    <w:rsid w:val="00E12CC4"/>
    <w:rsid w:val="00E12F4B"/>
    <w:rsid w:val="00E13033"/>
    <w:rsid w:val="00E130E7"/>
    <w:rsid w:val="00E1313F"/>
    <w:rsid w:val="00E1322D"/>
    <w:rsid w:val="00E13350"/>
    <w:rsid w:val="00E136F1"/>
    <w:rsid w:val="00E13779"/>
    <w:rsid w:val="00E13825"/>
    <w:rsid w:val="00E13877"/>
    <w:rsid w:val="00E1391A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50C9"/>
    <w:rsid w:val="00E1516C"/>
    <w:rsid w:val="00E15307"/>
    <w:rsid w:val="00E153E8"/>
    <w:rsid w:val="00E153F4"/>
    <w:rsid w:val="00E15573"/>
    <w:rsid w:val="00E155E6"/>
    <w:rsid w:val="00E15668"/>
    <w:rsid w:val="00E156D4"/>
    <w:rsid w:val="00E15730"/>
    <w:rsid w:val="00E1596F"/>
    <w:rsid w:val="00E15973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A7B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FE"/>
    <w:rsid w:val="00E24361"/>
    <w:rsid w:val="00E2436F"/>
    <w:rsid w:val="00E247CA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3007B"/>
    <w:rsid w:val="00E300E3"/>
    <w:rsid w:val="00E301FC"/>
    <w:rsid w:val="00E3038B"/>
    <w:rsid w:val="00E3053D"/>
    <w:rsid w:val="00E306BB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F4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8A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6B2"/>
    <w:rsid w:val="00E3686F"/>
    <w:rsid w:val="00E36B54"/>
    <w:rsid w:val="00E36D50"/>
    <w:rsid w:val="00E36D91"/>
    <w:rsid w:val="00E36DBA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74"/>
    <w:rsid w:val="00E40B74"/>
    <w:rsid w:val="00E40BD2"/>
    <w:rsid w:val="00E40C84"/>
    <w:rsid w:val="00E40D2A"/>
    <w:rsid w:val="00E410FC"/>
    <w:rsid w:val="00E4112B"/>
    <w:rsid w:val="00E41238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FC9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EF"/>
    <w:rsid w:val="00E42BD3"/>
    <w:rsid w:val="00E42BD9"/>
    <w:rsid w:val="00E42DF5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D4"/>
    <w:rsid w:val="00E45A9A"/>
    <w:rsid w:val="00E45BCC"/>
    <w:rsid w:val="00E45CE3"/>
    <w:rsid w:val="00E45D42"/>
    <w:rsid w:val="00E45EB9"/>
    <w:rsid w:val="00E46023"/>
    <w:rsid w:val="00E46076"/>
    <w:rsid w:val="00E4608E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C1"/>
    <w:rsid w:val="00E5096D"/>
    <w:rsid w:val="00E50A17"/>
    <w:rsid w:val="00E50B03"/>
    <w:rsid w:val="00E50BE7"/>
    <w:rsid w:val="00E50D11"/>
    <w:rsid w:val="00E50D29"/>
    <w:rsid w:val="00E50D42"/>
    <w:rsid w:val="00E50D7E"/>
    <w:rsid w:val="00E510E7"/>
    <w:rsid w:val="00E5117B"/>
    <w:rsid w:val="00E513AB"/>
    <w:rsid w:val="00E514F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D3D"/>
    <w:rsid w:val="00E51EAF"/>
    <w:rsid w:val="00E51F24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64D"/>
    <w:rsid w:val="00E5474C"/>
    <w:rsid w:val="00E54798"/>
    <w:rsid w:val="00E54807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757"/>
    <w:rsid w:val="00E55BA0"/>
    <w:rsid w:val="00E55D63"/>
    <w:rsid w:val="00E55DDA"/>
    <w:rsid w:val="00E56002"/>
    <w:rsid w:val="00E562A5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1B"/>
    <w:rsid w:val="00E60E6D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797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E2E"/>
    <w:rsid w:val="00E63009"/>
    <w:rsid w:val="00E630B3"/>
    <w:rsid w:val="00E6312C"/>
    <w:rsid w:val="00E632C2"/>
    <w:rsid w:val="00E63343"/>
    <w:rsid w:val="00E63489"/>
    <w:rsid w:val="00E634DA"/>
    <w:rsid w:val="00E63517"/>
    <w:rsid w:val="00E63746"/>
    <w:rsid w:val="00E63935"/>
    <w:rsid w:val="00E63945"/>
    <w:rsid w:val="00E63C29"/>
    <w:rsid w:val="00E63DEE"/>
    <w:rsid w:val="00E63F14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4CD"/>
    <w:rsid w:val="00E654EB"/>
    <w:rsid w:val="00E65727"/>
    <w:rsid w:val="00E6580F"/>
    <w:rsid w:val="00E65846"/>
    <w:rsid w:val="00E65925"/>
    <w:rsid w:val="00E65B1D"/>
    <w:rsid w:val="00E65B27"/>
    <w:rsid w:val="00E65C9B"/>
    <w:rsid w:val="00E65DDF"/>
    <w:rsid w:val="00E65E46"/>
    <w:rsid w:val="00E65FD0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EE"/>
    <w:rsid w:val="00E7120E"/>
    <w:rsid w:val="00E7131F"/>
    <w:rsid w:val="00E717E3"/>
    <w:rsid w:val="00E71820"/>
    <w:rsid w:val="00E718A7"/>
    <w:rsid w:val="00E718B7"/>
    <w:rsid w:val="00E719A9"/>
    <w:rsid w:val="00E719FF"/>
    <w:rsid w:val="00E71A26"/>
    <w:rsid w:val="00E71B7A"/>
    <w:rsid w:val="00E71C55"/>
    <w:rsid w:val="00E71D0F"/>
    <w:rsid w:val="00E71EA4"/>
    <w:rsid w:val="00E7203B"/>
    <w:rsid w:val="00E722D7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602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751"/>
    <w:rsid w:val="00E75915"/>
    <w:rsid w:val="00E75C88"/>
    <w:rsid w:val="00E75CCF"/>
    <w:rsid w:val="00E75CDF"/>
    <w:rsid w:val="00E75EBE"/>
    <w:rsid w:val="00E75FC5"/>
    <w:rsid w:val="00E7603B"/>
    <w:rsid w:val="00E760BF"/>
    <w:rsid w:val="00E761CD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929"/>
    <w:rsid w:val="00E77AA2"/>
    <w:rsid w:val="00E77B76"/>
    <w:rsid w:val="00E77D6C"/>
    <w:rsid w:val="00E80091"/>
    <w:rsid w:val="00E800E8"/>
    <w:rsid w:val="00E80180"/>
    <w:rsid w:val="00E801BC"/>
    <w:rsid w:val="00E8021D"/>
    <w:rsid w:val="00E80463"/>
    <w:rsid w:val="00E80480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3D5"/>
    <w:rsid w:val="00E82463"/>
    <w:rsid w:val="00E827EB"/>
    <w:rsid w:val="00E8281D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409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23"/>
    <w:rsid w:val="00E84C66"/>
    <w:rsid w:val="00E84F24"/>
    <w:rsid w:val="00E8519A"/>
    <w:rsid w:val="00E8522D"/>
    <w:rsid w:val="00E8523E"/>
    <w:rsid w:val="00E852A8"/>
    <w:rsid w:val="00E8530C"/>
    <w:rsid w:val="00E853F0"/>
    <w:rsid w:val="00E85427"/>
    <w:rsid w:val="00E85593"/>
    <w:rsid w:val="00E856E2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F"/>
    <w:rsid w:val="00E9085B"/>
    <w:rsid w:val="00E909EE"/>
    <w:rsid w:val="00E90AF3"/>
    <w:rsid w:val="00E90BD4"/>
    <w:rsid w:val="00E90BD9"/>
    <w:rsid w:val="00E90BE3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2E"/>
    <w:rsid w:val="00E924B5"/>
    <w:rsid w:val="00E92760"/>
    <w:rsid w:val="00E92C07"/>
    <w:rsid w:val="00E92C2F"/>
    <w:rsid w:val="00E92C30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2C"/>
    <w:rsid w:val="00E93684"/>
    <w:rsid w:val="00E93744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50F5"/>
    <w:rsid w:val="00E95152"/>
    <w:rsid w:val="00E9515D"/>
    <w:rsid w:val="00E951D2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A4"/>
    <w:rsid w:val="00E96B23"/>
    <w:rsid w:val="00E96BB1"/>
    <w:rsid w:val="00E96BF4"/>
    <w:rsid w:val="00E96C08"/>
    <w:rsid w:val="00E96C16"/>
    <w:rsid w:val="00E96C7F"/>
    <w:rsid w:val="00E96D7A"/>
    <w:rsid w:val="00E96DE3"/>
    <w:rsid w:val="00E970AB"/>
    <w:rsid w:val="00E971C0"/>
    <w:rsid w:val="00E972F1"/>
    <w:rsid w:val="00E973D2"/>
    <w:rsid w:val="00E9750F"/>
    <w:rsid w:val="00E97712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D29"/>
    <w:rsid w:val="00EA1EA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93B"/>
    <w:rsid w:val="00EA3A24"/>
    <w:rsid w:val="00EA3B17"/>
    <w:rsid w:val="00EA3B72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DED"/>
    <w:rsid w:val="00EA7F67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9B"/>
    <w:rsid w:val="00EB110A"/>
    <w:rsid w:val="00EB1189"/>
    <w:rsid w:val="00EB13BC"/>
    <w:rsid w:val="00EB159D"/>
    <w:rsid w:val="00EB16D5"/>
    <w:rsid w:val="00EB179C"/>
    <w:rsid w:val="00EB17C0"/>
    <w:rsid w:val="00EB1806"/>
    <w:rsid w:val="00EB1B0E"/>
    <w:rsid w:val="00EB1BF1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F1"/>
    <w:rsid w:val="00EB6D0F"/>
    <w:rsid w:val="00EB7161"/>
    <w:rsid w:val="00EB7295"/>
    <w:rsid w:val="00EB732B"/>
    <w:rsid w:val="00EB7387"/>
    <w:rsid w:val="00EB740F"/>
    <w:rsid w:val="00EB7590"/>
    <w:rsid w:val="00EB75A3"/>
    <w:rsid w:val="00EB75B3"/>
    <w:rsid w:val="00EB7612"/>
    <w:rsid w:val="00EB7651"/>
    <w:rsid w:val="00EB789E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46D"/>
    <w:rsid w:val="00EC6593"/>
    <w:rsid w:val="00EC6670"/>
    <w:rsid w:val="00EC66DC"/>
    <w:rsid w:val="00EC66E9"/>
    <w:rsid w:val="00EC66FD"/>
    <w:rsid w:val="00EC6821"/>
    <w:rsid w:val="00EC685A"/>
    <w:rsid w:val="00EC68D5"/>
    <w:rsid w:val="00EC6A12"/>
    <w:rsid w:val="00EC6A64"/>
    <w:rsid w:val="00EC6A95"/>
    <w:rsid w:val="00EC6FDE"/>
    <w:rsid w:val="00EC71A0"/>
    <w:rsid w:val="00EC71EB"/>
    <w:rsid w:val="00EC72E9"/>
    <w:rsid w:val="00EC72F2"/>
    <w:rsid w:val="00EC7418"/>
    <w:rsid w:val="00EC769F"/>
    <w:rsid w:val="00EC76AD"/>
    <w:rsid w:val="00EC777B"/>
    <w:rsid w:val="00EC77F5"/>
    <w:rsid w:val="00EC7892"/>
    <w:rsid w:val="00EC7900"/>
    <w:rsid w:val="00EC797D"/>
    <w:rsid w:val="00EC79A8"/>
    <w:rsid w:val="00EC7A0F"/>
    <w:rsid w:val="00EC7A10"/>
    <w:rsid w:val="00EC7C9C"/>
    <w:rsid w:val="00EC7DA1"/>
    <w:rsid w:val="00EC7DAC"/>
    <w:rsid w:val="00ED00A1"/>
    <w:rsid w:val="00ED01BD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452"/>
    <w:rsid w:val="00ED34FB"/>
    <w:rsid w:val="00ED3530"/>
    <w:rsid w:val="00ED3541"/>
    <w:rsid w:val="00ED3797"/>
    <w:rsid w:val="00ED3889"/>
    <w:rsid w:val="00ED389F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A0E"/>
    <w:rsid w:val="00ED4B0F"/>
    <w:rsid w:val="00ED4DEE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8"/>
    <w:rsid w:val="00EE125D"/>
    <w:rsid w:val="00EE1336"/>
    <w:rsid w:val="00EE13B9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08C"/>
    <w:rsid w:val="00EE3219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4B9"/>
    <w:rsid w:val="00EE6630"/>
    <w:rsid w:val="00EE6832"/>
    <w:rsid w:val="00EE6A7D"/>
    <w:rsid w:val="00EE6A9E"/>
    <w:rsid w:val="00EE6B74"/>
    <w:rsid w:val="00EE6BFD"/>
    <w:rsid w:val="00EE6C7B"/>
    <w:rsid w:val="00EE6DEA"/>
    <w:rsid w:val="00EE711F"/>
    <w:rsid w:val="00EE717F"/>
    <w:rsid w:val="00EE7181"/>
    <w:rsid w:val="00EE725D"/>
    <w:rsid w:val="00EE727B"/>
    <w:rsid w:val="00EE7283"/>
    <w:rsid w:val="00EE729F"/>
    <w:rsid w:val="00EE72FD"/>
    <w:rsid w:val="00EE753F"/>
    <w:rsid w:val="00EE7852"/>
    <w:rsid w:val="00EE790E"/>
    <w:rsid w:val="00EE794C"/>
    <w:rsid w:val="00EE795C"/>
    <w:rsid w:val="00EE7DE8"/>
    <w:rsid w:val="00EE7DF7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838"/>
    <w:rsid w:val="00EF09B8"/>
    <w:rsid w:val="00EF0B1C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C90"/>
    <w:rsid w:val="00EF1F16"/>
    <w:rsid w:val="00EF1F90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62"/>
    <w:rsid w:val="00EF3DDC"/>
    <w:rsid w:val="00EF3E6F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0C9"/>
    <w:rsid w:val="00EF5317"/>
    <w:rsid w:val="00EF534C"/>
    <w:rsid w:val="00EF536B"/>
    <w:rsid w:val="00EF5407"/>
    <w:rsid w:val="00EF56FD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4E5"/>
    <w:rsid w:val="00EF653C"/>
    <w:rsid w:val="00EF659F"/>
    <w:rsid w:val="00EF65D9"/>
    <w:rsid w:val="00EF665B"/>
    <w:rsid w:val="00EF66FC"/>
    <w:rsid w:val="00EF678C"/>
    <w:rsid w:val="00EF6997"/>
    <w:rsid w:val="00EF6B00"/>
    <w:rsid w:val="00EF6B66"/>
    <w:rsid w:val="00EF6BA7"/>
    <w:rsid w:val="00EF6C00"/>
    <w:rsid w:val="00EF6C84"/>
    <w:rsid w:val="00EF6E5C"/>
    <w:rsid w:val="00EF6E94"/>
    <w:rsid w:val="00EF71FD"/>
    <w:rsid w:val="00EF731D"/>
    <w:rsid w:val="00EF73DA"/>
    <w:rsid w:val="00EF7627"/>
    <w:rsid w:val="00EF76AF"/>
    <w:rsid w:val="00EF7704"/>
    <w:rsid w:val="00EF7730"/>
    <w:rsid w:val="00EF7870"/>
    <w:rsid w:val="00EF78A9"/>
    <w:rsid w:val="00EF794C"/>
    <w:rsid w:val="00EF79BE"/>
    <w:rsid w:val="00EF7A21"/>
    <w:rsid w:val="00EF7B47"/>
    <w:rsid w:val="00EF7D65"/>
    <w:rsid w:val="00EF7DB3"/>
    <w:rsid w:val="00EF7F32"/>
    <w:rsid w:val="00F00058"/>
    <w:rsid w:val="00F000AC"/>
    <w:rsid w:val="00F00112"/>
    <w:rsid w:val="00F001AF"/>
    <w:rsid w:val="00F00653"/>
    <w:rsid w:val="00F008C7"/>
    <w:rsid w:val="00F008DC"/>
    <w:rsid w:val="00F00A87"/>
    <w:rsid w:val="00F00D8A"/>
    <w:rsid w:val="00F00D9F"/>
    <w:rsid w:val="00F0102D"/>
    <w:rsid w:val="00F01054"/>
    <w:rsid w:val="00F011BE"/>
    <w:rsid w:val="00F012D8"/>
    <w:rsid w:val="00F012EF"/>
    <w:rsid w:val="00F01343"/>
    <w:rsid w:val="00F0141E"/>
    <w:rsid w:val="00F01577"/>
    <w:rsid w:val="00F0161A"/>
    <w:rsid w:val="00F017EE"/>
    <w:rsid w:val="00F018CB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98A"/>
    <w:rsid w:val="00F02994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4390"/>
    <w:rsid w:val="00F04444"/>
    <w:rsid w:val="00F04492"/>
    <w:rsid w:val="00F04648"/>
    <w:rsid w:val="00F046EB"/>
    <w:rsid w:val="00F04891"/>
    <w:rsid w:val="00F048D6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82E"/>
    <w:rsid w:val="00F05A07"/>
    <w:rsid w:val="00F05BCF"/>
    <w:rsid w:val="00F05D82"/>
    <w:rsid w:val="00F06090"/>
    <w:rsid w:val="00F060CB"/>
    <w:rsid w:val="00F06127"/>
    <w:rsid w:val="00F061FC"/>
    <w:rsid w:val="00F06279"/>
    <w:rsid w:val="00F06491"/>
    <w:rsid w:val="00F064F0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6AC"/>
    <w:rsid w:val="00F0779C"/>
    <w:rsid w:val="00F079E2"/>
    <w:rsid w:val="00F07C6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100B"/>
    <w:rsid w:val="00F11158"/>
    <w:rsid w:val="00F11190"/>
    <w:rsid w:val="00F11245"/>
    <w:rsid w:val="00F1148F"/>
    <w:rsid w:val="00F11617"/>
    <w:rsid w:val="00F11772"/>
    <w:rsid w:val="00F1190F"/>
    <w:rsid w:val="00F11A07"/>
    <w:rsid w:val="00F11A0B"/>
    <w:rsid w:val="00F11A24"/>
    <w:rsid w:val="00F11A87"/>
    <w:rsid w:val="00F11B04"/>
    <w:rsid w:val="00F11BA9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B37"/>
    <w:rsid w:val="00F12D59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168"/>
    <w:rsid w:val="00F2123A"/>
    <w:rsid w:val="00F212C2"/>
    <w:rsid w:val="00F2141B"/>
    <w:rsid w:val="00F21525"/>
    <w:rsid w:val="00F215F3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2077"/>
    <w:rsid w:val="00F22448"/>
    <w:rsid w:val="00F2252B"/>
    <w:rsid w:val="00F226EF"/>
    <w:rsid w:val="00F2270B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EA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838"/>
    <w:rsid w:val="00F238E8"/>
    <w:rsid w:val="00F238F0"/>
    <w:rsid w:val="00F2391F"/>
    <w:rsid w:val="00F23994"/>
    <w:rsid w:val="00F23A36"/>
    <w:rsid w:val="00F23B35"/>
    <w:rsid w:val="00F23B7B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1"/>
    <w:rsid w:val="00F26ED4"/>
    <w:rsid w:val="00F26EFB"/>
    <w:rsid w:val="00F26F3B"/>
    <w:rsid w:val="00F27734"/>
    <w:rsid w:val="00F277D3"/>
    <w:rsid w:val="00F27931"/>
    <w:rsid w:val="00F27AEF"/>
    <w:rsid w:val="00F27B4E"/>
    <w:rsid w:val="00F27CB0"/>
    <w:rsid w:val="00F27CB6"/>
    <w:rsid w:val="00F27E25"/>
    <w:rsid w:val="00F27FF0"/>
    <w:rsid w:val="00F30003"/>
    <w:rsid w:val="00F301BA"/>
    <w:rsid w:val="00F301C0"/>
    <w:rsid w:val="00F30234"/>
    <w:rsid w:val="00F303B9"/>
    <w:rsid w:val="00F303FA"/>
    <w:rsid w:val="00F30552"/>
    <w:rsid w:val="00F30572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E1"/>
    <w:rsid w:val="00F323BC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AA6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FF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DA"/>
    <w:rsid w:val="00F43AFD"/>
    <w:rsid w:val="00F43B36"/>
    <w:rsid w:val="00F43C9E"/>
    <w:rsid w:val="00F43DE8"/>
    <w:rsid w:val="00F44185"/>
    <w:rsid w:val="00F44210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5B"/>
    <w:rsid w:val="00F45765"/>
    <w:rsid w:val="00F457AC"/>
    <w:rsid w:val="00F45885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F9A"/>
    <w:rsid w:val="00F47041"/>
    <w:rsid w:val="00F470CC"/>
    <w:rsid w:val="00F4716B"/>
    <w:rsid w:val="00F47226"/>
    <w:rsid w:val="00F472FE"/>
    <w:rsid w:val="00F473D1"/>
    <w:rsid w:val="00F47561"/>
    <w:rsid w:val="00F4758E"/>
    <w:rsid w:val="00F475B5"/>
    <w:rsid w:val="00F476D4"/>
    <w:rsid w:val="00F476F0"/>
    <w:rsid w:val="00F47A1A"/>
    <w:rsid w:val="00F47AB8"/>
    <w:rsid w:val="00F47B71"/>
    <w:rsid w:val="00F47EF1"/>
    <w:rsid w:val="00F47FF9"/>
    <w:rsid w:val="00F50192"/>
    <w:rsid w:val="00F5020D"/>
    <w:rsid w:val="00F502AE"/>
    <w:rsid w:val="00F50512"/>
    <w:rsid w:val="00F50568"/>
    <w:rsid w:val="00F505F4"/>
    <w:rsid w:val="00F506CB"/>
    <w:rsid w:val="00F506E8"/>
    <w:rsid w:val="00F5072C"/>
    <w:rsid w:val="00F5098D"/>
    <w:rsid w:val="00F50A1F"/>
    <w:rsid w:val="00F50A9A"/>
    <w:rsid w:val="00F50B99"/>
    <w:rsid w:val="00F50DC1"/>
    <w:rsid w:val="00F50DFA"/>
    <w:rsid w:val="00F50F0B"/>
    <w:rsid w:val="00F50F86"/>
    <w:rsid w:val="00F50FB3"/>
    <w:rsid w:val="00F511E2"/>
    <w:rsid w:val="00F511F8"/>
    <w:rsid w:val="00F51357"/>
    <w:rsid w:val="00F51359"/>
    <w:rsid w:val="00F51401"/>
    <w:rsid w:val="00F5143D"/>
    <w:rsid w:val="00F5154D"/>
    <w:rsid w:val="00F51611"/>
    <w:rsid w:val="00F5173C"/>
    <w:rsid w:val="00F51781"/>
    <w:rsid w:val="00F51869"/>
    <w:rsid w:val="00F51988"/>
    <w:rsid w:val="00F51CA1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CDF"/>
    <w:rsid w:val="00F52EF1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A15"/>
    <w:rsid w:val="00F53A5C"/>
    <w:rsid w:val="00F53B28"/>
    <w:rsid w:val="00F53D0C"/>
    <w:rsid w:val="00F53F82"/>
    <w:rsid w:val="00F53FD3"/>
    <w:rsid w:val="00F5404D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0E5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ED8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9A5"/>
    <w:rsid w:val="00F62AAB"/>
    <w:rsid w:val="00F62B5D"/>
    <w:rsid w:val="00F62C6B"/>
    <w:rsid w:val="00F62C85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8F7"/>
    <w:rsid w:val="00F72999"/>
    <w:rsid w:val="00F729BA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B70"/>
    <w:rsid w:val="00F74D8C"/>
    <w:rsid w:val="00F74DA3"/>
    <w:rsid w:val="00F74DBB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77FEF"/>
    <w:rsid w:val="00F8007D"/>
    <w:rsid w:val="00F802C4"/>
    <w:rsid w:val="00F803C5"/>
    <w:rsid w:val="00F80578"/>
    <w:rsid w:val="00F8061C"/>
    <w:rsid w:val="00F80634"/>
    <w:rsid w:val="00F807D9"/>
    <w:rsid w:val="00F808C9"/>
    <w:rsid w:val="00F80D30"/>
    <w:rsid w:val="00F80F7A"/>
    <w:rsid w:val="00F81025"/>
    <w:rsid w:val="00F81184"/>
    <w:rsid w:val="00F81222"/>
    <w:rsid w:val="00F8143C"/>
    <w:rsid w:val="00F8148A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BD"/>
    <w:rsid w:val="00F83DCB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CA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7C4"/>
    <w:rsid w:val="00F90827"/>
    <w:rsid w:val="00F908AC"/>
    <w:rsid w:val="00F90999"/>
    <w:rsid w:val="00F909C5"/>
    <w:rsid w:val="00F90A55"/>
    <w:rsid w:val="00F90B0D"/>
    <w:rsid w:val="00F90CA6"/>
    <w:rsid w:val="00F90D54"/>
    <w:rsid w:val="00F90EC4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F74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5B"/>
    <w:rsid w:val="00F939AB"/>
    <w:rsid w:val="00F939F0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AA2"/>
    <w:rsid w:val="00F97C14"/>
    <w:rsid w:val="00F97EBD"/>
    <w:rsid w:val="00F97EBE"/>
    <w:rsid w:val="00F97F80"/>
    <w:rsid w:val="00F97FD1"/>
    <w:rsid w:val="00FA015A"/>
    <w:rsid w:val="00FA0279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5DF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5A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607F"/>
    <w:rsid w:val="00FA61C2"/>
    <w:rsid w:val="00FA6200"/>
    <w:rsid w:val="00FA6244"/>
    <w:rsid w:val="00FA63CA"/>
    <w:rsid w:val="00FA649A"/>
    <w:rsid w:val="00FA64E0"/>
    <w:rsid w:val="00FA651C"/>
    <w:rsid w:val="00FA666F"/>
    <w:rsid w:val="00FA6726"/>
    <w:rsid w:val="00FA6AF1"/>
    <w:rsid w:val="00FA6B83"/>
    <w:rsid w:val="00FA6B91"/>
    <w:rsid w:val="00FA6C50"/>
    <w:rsid w:val="00FA6CCB"/>
    <w:rsid w:val="00FA6DD4"/>
    <w:rsid w:val="00FA6E38"/>
    <w:rsid w:val="00FA6FD5"/>
    <w:rsid w:val="00FA7095"/>
    <w:rsid w:val="00FA70C5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D77"/>
    <w:rsid w:val="00FA7E7F"/>
    <w:rsid w:val="00FA7F73"/>
    <w:rsid w:val="00FA7FC3"/>
    <w:rsid w:val="00FB00C8"/>
    <w:rsid w:val="00FB02A1"/>
    <w:rsid w:val="00FB061F"/>
    <w:rsid w:val="00FB06D8"/>
    <w:rsid w:val="00FB06F2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3AA"/>
    <w:rsid w:val="00FB2416"/>
    <w:rsid w:val="00FB248C"/>
    <w:rsid w:val="00FB24E0"/>
    <w:rsid w:val="00FB271A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55D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EF6"/>
    <w:rsid w:val="00FB4F59"/>
    <w:rsid w:val="00FB4FAD"/>
    <w:rsid w:val="00FB51D7"/>
    <w:rsid w:val="00FB52A2"/>
    <w:rsid w:val="00FB5369"/>
    <w:rsid w:val="00FB536B"/>
    <w:rsid w:val="00FB5462"/>
    <w:rsid w:val="00FB54FE"/>
    <w:rsid w:val="00FB55BA"/>
    <w:rsid w:val="00FB580A"/>
    <w:rsid w:val="00FB596A"/>
    <w:rsid w:val="00FB5B76"/>
    <w:rsid w:val="00FB5BF1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C1"/>
    <w:rsid w:val="00FC2573"/>
    <w:rsid w:val="00FC25CC"/>
    <w:rsid w:val="00FC2765"/>
    <w:rsid w:val="00FC27C4"/>
    <w:rsid w:val="00FC2913"/>
    <w:rsid w:val="00FC291A"/>
    <w:rsid w:val="00FC29DC"/>
    <w:rsid w:val="00FC2A4E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BE"/>
    <w:rsid w:val="00FC3A72"/>
    <w:rsid w:val="00FC3B96"/>
    <w:rsid w:val="00FC3BC8"/>
    <w:rsid w:val="00FC3BDC"/>
    <w:rsid w:val="00FC3C18"/>
    <w:rsid w:val="00FC3C72"/>
    <w:rsid w:val="00FC3DF9"/>
    <w:rsid w:val="00FC3E19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21F"/>
    <w:rsid w:val="00FC52AB"/>
    <w:rsid w:val="00FC53D5"/>
    <w:rsid w:val="00FC53F8"/>
    <w:rsid w:val="00FC5498"/>
    <w:rsid w:val="00FC573C"/>
    <w:rsid w:val="00FC5768"/>
    <w:rsid w:val="00FC5910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00"/>
    <w:rsid w:val="00FD20AE"/>
    <w:rsid w:val="00FD2115"/>
    <w:rsid w:val="00FD213F"/>
    <w:rsid w:val="00FD21AC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20"/>
    <w:rsid w:val="00FD4263"/>
    <w:rsid w:val="00FD4285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C8"/>
    <w:rsid w:val="00FD54A6"/>
    <w:rsid w:val="00FD55C1"/>
    <w:rsid w:val="00FD5639"/>
    <w:rsid w:val="00FD5911"/>
    <w:rsid w:val="00FD596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702E"/>
    <w:rsid w:val="00FD706D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E03"/>
    <w:rsid w:val="00FE022C"/>
    <w:rsid w:val="00FE0238"/>
    <w:rsid w:val="00FE0299"/>
    <w:rsid w:val="00FE02B8"/>
    <w:rsid w:val="00FE02D4"/>
    <w:rsid w:val="00FE0375"/>
    <w:rsid w:val="00FE03CF"/>
    <w:rsid w:val="00FE03F6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A34"/>
    <w:rsid w:val="00FE1A6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35"/>
    <w:rsid w:val="00FE3A61"/>
    <w:rsid w:val="00FE3A86"/>
    <w:rsid w:val="00FE3DB6"/>
    <w:rsid w:val="00FE3DC3"/>
    <w:rsid w:val="00FE3DD8"/>
    <w:rsid w:val="00FE3E7B"/>
    <w:rsid w:val="00FE3F12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0CF"/>
    <w:rsid w:val="00FE524A"/>
    <w:rsid w:val="00FE529E"/>
    <w:rsid w:val="00FE5333"/>
    <w:rsid w:val="00FE53D8"/>
    <w:rsid w:val="00FE5446"/>
    <w:rsid w:val="00FE546F"/>
    <w:rsid w:val="00FE54F6"/>
    <w:rsid w:val="00FE5546"/>
    <w:rsid w:val="00FE5597"/>
    <w:rsid w:val="00FE580F"/>
    <w:rsid w:val="00FE58F9"/>
    <w:rsid w:val="00FE6000"/>
    <w:rsid w:val="00FE623B"/>
    <w:rsid w:val="00FE6319"/>
    <w:rsid w:val="00FE66BC"/>
    <w:rsid w:val="00FE66FF"/>
    <w:rsid w:val="00FE6848"/>
    <w:rsid w:val="00FE69F1"/>
    <w:rsid w:val="00FE6BEC"/>
    <w:rsid w:val="00FE6C6F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DB"/>
    <w:rsid w:val="00FE7FB7"/>
    <w:rsid w:val="00FE7FF6"/>
    <w:rsid w:val="00FF00B9"/>
    <w:rsid w:val="00FF00E2"/>
    <w:rsid w:val="00FF00FC"/>
    <w:rsid w:val="00FF03AC"/>
    <w:rsid w:val="00FF0465"/>
    <w:rsid w:val="00FF04A1"/>
    <w:rsid w:val="00FF095B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3E9"/>
    <w:rsid w:val="00FF1736"/>
    <w:rsid w:val="00FF173E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C72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458A7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olensk-i.ru/authority/v-smolenske-poyavitsya-universalnyj-sportzal-dlya-zanyatij-adaptivnoj-fizkulturoj_475135" TargetMode="External"/><Relationship Id="rId18" Type="http://schemas.openxmlformats.org/officeDocument/2006/relationships/hyperlink" Target="https://stolica-s.su/archives/363659" TargetMode="External"/><Relationship Id="rId26" Type="http://schemas.openxmlformats.org/officeDocument/2006/relationships/hyperlink" Target="http://www.edu.ru/news/egegia/podacha-dokumentov-na-uchastie-v-ege-2023-zavershi/" TargetMode="External"/><Relationship Id="rId39" Type="http://schemas.openxmlformats.org/officeDocument/2006/relationships/hyperlink" Target="http://www.voi.ru/" TargetMode="External"/><Relationship Id="rId21" Type="http://schemas.openxmlformats.org/officeDocument/2006/relationships/hyperlink" Target="https://er.ru/activity/news/v-ramkah-partproekta-edinaya-strana-dostupnaya-sreda-startovala-vserossijskaya-detskaya-inklyuzivnaya-gonka-lyzhnya-zdorovya" TargetMode="External"/><Relationship Id="rId34" Type="http://schemas.openxmlformats.org/officeDocument/2006/relationships/hyperlink" Target="https://www.rbc.ru/economics/18/01/2023/63c6862d9a7947453eb0c6bc" TargetMode="External"/><Relationship Id="rId42" Type="http://schemas.openxmlformats.org/officeDocument/2006/relationships/hyperlink" Target="https://www.youtube.com/channel/UCpri1JawlDif3oUeV72dfXQ/featured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arpravda.ru/news/religiya/chego-gostyam-s-invalidnostyu-iz-mariy-el-ne-khvatilo-v-rezidentsii-y-sht-kugyza/" TargetMode="External"/><Relationship Id="rId29" Type="http://schemas.openxmlformats.org/officeDocument/2006/relationships/hyperlink" Target="https://www.asi.org.ru/news/2023/01/20/gosduma-hochet-razreshit-rabotodatelyam-vklyuchat-v-kollektivnyj-dogovor-normy-o-podderzhke-korporativnogo-volonterstv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mkismi.ru/news/society/deputat-gosdumy-mikhail-terentev-pozdravil-yunuyu-khimchanku-s-novym-godom/" TargetMode="External"/><Relationship Id="rId24" Type="http://schemas.openxmlformats.org/officeDocument/2006/relationships/hyperlink" Target="https://rg.ru/2023/01/16/tabletki-ozhidali.html" TargetMode="External"/><Relationship Id="rId32" Type="http://schemas.openxmlformats.org/officeDocument/2006/relationships/hyperlink" Target="https://360tv.ru/news/mosobl/bolee-tysjachi-zhitelej-stali-poluchateljami-vyplaty-po-uhodu-za-invalidami-v-podmoskove/" TargetMode="External"/><Relationship Id="rId37" Type="http://schemas.openxmlformats.org/officeDocument/2006/relationships/hyperlink" Target="https://tass.ru/obschestvo/16847751" TargetMode="External"/><Relationship Id="rId40" Type="http://schemas.openxmlformats.org/officeDocument/2006/relationships/hyperlink" Target="https://vk.com/voirussia" TargetMode="External"/><Relationship Id="rId45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adanpravda.ru/lenta-novostej/sotsium/magadanskoe-obshchestvo-invalidov-sobralo-poltonny-veshchej-dlya-bojtsov-svo" TargetMode="External"/><Relationship Id="rId23" Type="http://schemas.openxmlformats.org/officeDocument/2006/relationships/hyperlink" Target="https://www.pnp.ru/politics/v-mintrude-razrabotali-professionalnyy-standart-dlya-profkonsultantov.html" TargetMode="External"/><Relationship Id="rId28" Type="http://schemas.openxmlformats.org/officeDocument/2006/relationships/hyperlink" Target="https://runews24.ru/finance/16/01/2023/b1bc66b1c15ec5b363e7aa40d399e4ab" TargetMode="External"/><Relationship Id="rId36" Type="http://schemas.openxmlformats.org/officeDocument/2006/relationships/hyperlink" Target="https://ria.ru/20230120/sotskontrakty-1846241672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kamskoe-ustie.ru/news/obshestvo/svetlana-nikansina-zdes-zivut-iskrennie-i-dusevnye-liudi" TargetMode="External"/><Relationship Id="rId31" Type="http://schemas.openxmlformats.org/officeDocument/2006/relationships/hyperlink" Target="https://tass.ru/obschestvo/16810037" TargetMode="External"/><Relationship Id="rId44" Type="http://schemas.openxmlformats.org/officeDocument/2006/relationships/hyperlink" Target="https://www.instagram.com/voiruss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komiinform.ru/news/245318/" TargetMode="External"/><Relationship Id="rId22" Type="http://schemas.openxmlformats.org/officeDocument/2006/relationships/hyperlink" Target="https://www.pnp.ru/social/v-mintrude-produmali-kak-osnastit-kvartiry-dlya-invalidov-pri-soprovozhdaemom-prozhivanii.html" TargetMode="External"/><Relationship Id="rId27" Type="http://schemas.openxmlformats.org/officeDocument/2006/relationships/hyperlink" Target="https://www.asi.org.ru/news/2023/01/17/prohodit-opros-lyudej-s-invalidnostyu-o-dostupnoj-srede/" TargetMode="External"/><Relationship Id="rId30" Type="http://schemas.openxmlformats.org/officeDocument/2006/relationships/hyperlink" Target="https://riamo.ru/article/611279/v-mnogokvartirnyh-domah-moskvy-za-2022-g-poyavilos-185-pod-emnikov-dlya-invalidov" TargetMode="External"/><Relationship Id="rId35" Type="http://schemas.openxmlformats.org/officeDocument/2006/relationships/hyperlink" Target="https://www.pnp.ru/top/site/makhmud-ali-kalimatov-ocenil-dostizheniya-ingushetii-v-trudoustroystve-invalidov.html" TargetMode="External"/><Relationship Id="rId43" Type="http://schemas.openxmlformats.org/officeDocument/2006/relationships/hyperlink" Target="https://t.me/voirussia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stolica-s.su/archives/363658" TargetMode="External"/><Relationship Id="rId17" Type="http://schemas.openxmlformats.org/officeDocument/2006/relationships/hyperlink" Target="https://www.verstov.info/news/society/v-magnitogorske-parkovki-dlya-invalidov-okazalis-zastavleny-mashinami-obychnykh-gorozhan" TargetMode="External"/><Relationship Id="rId25" Type="http://schemas.openxmlformats.org/officeDocument/2006/relationships/hyperlink" Target="https://www.asi.org.ru/news/2023/01/18/bolee-tysyachi-flakonov-onkaspara-vvezli-v-rossii-i-raspredelili-v-mediczinskie-organizaczii/" TargetMode="External"/><Relationship Id="rId33" Type="http://schemas.openxmlformats.org/officeDocument/2006/relationships/hyperlink" Target="https://ria.ru/20230116/lenoblast-1845249314.html" TargetMode="External"/><Relationship Id="rId38" Type="http://schemas.openxmlformats.org/officeDocument/2006/relationships/hyperlink" Target="https://www.voi.ru/news/all_news/novosti_voi/vopros_kachestva_zizni.html" TargetMode="External"/><Relationship Id="rId46" Type="http://schemas.openxmlformats.org/officeDocument/2006/relationships/hyperlink" Target="https://ok.ru/voirussia" TargetMode="External"/><Relationship Id="rId20" Type="http://schemas.openxmlformats.org/officeDocument/2006/relationships/hyperlink" Target="https://shakhty-media.ru/rabochie-dni-posle-novogodnih-prazdnikov-proshli-dlya-shahtinskogo-obshhestva-invalidov-interesno-i-plodotvorno/" TargetMode="External"/><Relationship Id="rId41" Type="http://schemas.openxmlformats.org/officeDocument/2006/relationships/hyperlink" Target="https://ok.ru/voi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2B33-9D77-475D-9FD5-29243E25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24269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Антон Бочковский</cp:lastModifiedBy>
  <cp:revision>151</cp:revision>
  <cp:lastPrinted>2017-06-30T03:13:00Z</cp:lastPrinted>
  <dcterms:created xsi:type="dcterms:W3CDTF">2023-01-19T10:28:00Z</dcterms:created>
  <dcterms:modified xsi:type="dcterms:W3CDTF">2023-01-20T14:16:00Z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