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9</w:t>
      </w:r>
      <w:r w:rsidR="00AB6E6C">
        <w:rPr>
          <w:b/>
          <w:sz w:val="32"/>
          <w:szCs w:val="32"/>
        </w:rPr>
        <w:t xml:space="preserve"> по </w:t>
      </w:r>
      <w:r w:rsidR="00F012EF">
        <w:rPr>
          <w:b/>
          <w:sz w:val="32"/>
          <w:szCs w:val="32"/>
        </w:rPr>
        <w:t>1</w:t>
      </w:r>
      <w:r w:rsidR="0042135C" w:rsidRPr="00583787">
        <w:rPr>
          <w:b/>
          <w:sz w:val="32"/>
          <w:szCs w:val="32"/>
        </w:rPr>
        <w:t>3</w:t>
      </w:r>
      <w:r w:rsidR="001B4EA3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585AB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F012E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</w:t>
      </w:r>
      <w:r w:rsidR="0042135C" w:rsidRPr="00583787">
        <w:rPr>
          <w:b/>
          <w:sz w:val="32"/>
          <w:szCs w:val="32"/>
        </w:rPr>
        <w:t>3</w:t>
      </w:r>
      <w:r w:rsidR="001B4E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0F3301" w:rsidRPr="000F3301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9765B7">
        <w:rPr>
          <w:sz w:val="32"/>
          <w:szCs w:val="28"/>
        </w:rPr>
        <w:fldChar w:fldCharType="begin"/>
      </w:r>
      <w:r w:rsidRPr="009765B7">
        <w:rPr>
          <w:sz w:val="32"/>
          <w:szCs w:val="28"/>
        </w:rPr>
        <w:instrText xml:space="preserve"> TOC \f \o "1-9" \h</w:instrText>
      </w:r>
      <w:r w:rsidRPr="009765B7">
        <w:rPr>
          <w:sz w:val="32"/>
          <w:szCs w:val="28"/>
        </w:rPr>
        <w:fldChar w:fldCharType="separate"/>
      </w:r>
      <w:hyperlink w:anchor="_Toc124518722" w:history="1">
        <w:r w:rsidR="000F3301" w:rsidRPr="00FD5639">
          <w:rPr>
            <w:rStyle w:val="a3"/>
            <w:b/>
            <w:noProof/>
            <w:sz w:val="28"/>
          </w:rPr>
          <w:t>Всероссийское общество инвалидов</w:t>
        </w:r>
        <w:r w:rsidR="000F3301" w:rsidRPr="000F3301">
          <w:rPr>
            <w:noProof/>
            <w:sz w:val="28"/>
          </w:rPr>
          <w:tab/>
        </w:r>
        <w:r w:rsidR="000F3301" w:rsidRPr="00FD5639">
          <w:rPr>
            <w:b/>
            <w:noProof/>
            <w:sz w:val="28"/>
          </w:rPr>
          <w:fldChar w:fldCharType="begin"/>
        </w:r>
        <w:r w:rsidR="000F3301" w:rsidRPr="00FD5639">
          <w:rPr>
            <w:b/>
            <w:noProof/>
            <w:sz w:val="28"/>
          </w:rPr>
          <w:instrText xml:space="preserve"> PAGEREF _Toc124518722 \h </w:instrText>
        </w:r>
        <w:r w:rsidR="000F3301" w:rsidRPr="00FD5639">
          <w:rPr>
            <w:b/>
            <w:noProof/>
            <w:sz w:val="28"/>
          </w:rPr>
        </w:r>
        <w:r w:rsidR="000F3301" w:rsidRPr="00FD5639">
          <w:rPr>
            <w:b/>
            <w:noProof/>
            <w:sz w:val="28"/>
          </w:rPr>
          <w:fldChar w:fldCharType="separate"/>
        </w:r>
        <w:r w:rsidR="00492D1E">
          <w:rPr>
            <w:b/>
            <w:noProof/>
            <w:sz w:val="28"/>
          </w:rPr>
          <w:t>4</w:t>
        </w:r>
        <w:r w:rsidR="000F3301" w:rsidRPr="00FD5639">
          <w:rPr>
            <w:b/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3" w:history="1">
        <w:r w:rsidRPr="000F3301">
          <w:rPr>
            <w:rStyle w:val="a3"/>
            <w:noProof/>
            <w:sz w:val="28"/>
          </w:rPr>
          <w:t>10.01.2023, Российское агентство правовой и судебной информации. «Президент услышал все предложения: депутат о поручениях по итогам встречи с инвалидами»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_Toc124518723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4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4" w:history="1">
        <w:r w:rsidRPr="000F3301">
          <w:rPr>
            <w:rStyle w:val="a3"/>
            <w:noProof/>
            <w:sz w:val="28"/>
          </w:rPr>
          <w:t>09.01.2023, «Парламентская газета». «С инвалидами будут говорить на ясном языке»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_Toc124518724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4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5" w:history="1">
        <w:r w:rsidRPr="000F3301">
          <w:rPr>
            <w:rStyle w:val="a3"/>
            <w:noProof/>
            <w:sz w:val="28"/>
          </w:rPr>
          <w:t>09.01.2023, Колыма Плюс (г. Магадан). «Новогодние продуктовые подарки вручили магаданским детям с ограниченными возможностями здоровья»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_Toc124518725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4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6" w:history="1">
        <w:r w:rsidRPr="000F3301">
          <w:rPr>
            <w:rStyle w:val="a3"/>
            <w:noProof/>
            <w:sz w:val="28"/>
          </w:rPr>
          <w:t>12.01.2023, Псковская Лента Новостей. «Доступную среду обеспечат на пассажирском причале в псковской Толбице»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_Toc124518726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5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7" w:history="1">
        <w:r w:rsidRPr="000F3301">
          <w:rPr>
            <w:rStyle w:val="a3"/>
            <w:noProof/>
            <w:sz w:val="28"/>
          </w:rPr>
          <w:t>09.01.2023, сайт Губернатора и Правительства Пермского края. «В 2023 году в Прикамье дополнительно появятся почти 400 квотируемых рабочих мест для людей с инвалидностью»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_Toc124518727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5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8" w:history="1">
        <w:r w:rsidRPr="000F3301">
          <w:rPr>
            <w:rStyle w:val="a3"/>
            <w:noProof/>
            <w:sz w:val="28"/>
          </w:rPr>
          <w:t>10.01.2023, Вести. Алания. «Ансамбль народного танца «Зарина» надеется на скорое появление у коллектива комфортного репетиционного зала»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_Toc124518728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5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29" w:history="1">
        <w:r w:rsidRPr="000F3301">
          <w:rPr>
            <w:rStyle w:val="a3"/>
            <w:noProof/>
            <w:sz w:val="28"/>
          </w:rPr>
          <w:t>11.01.2023, газета "Кореновские вести" (Краснодарский край). «В Кореновске прошли Рождественские посиделки»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_Toc124518729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6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0" w:history="1">
        <w:r w:rsidRPr="000F3301">
          <w:rPr>
            <w:rStyle w:val="a3"/>
            <w:noProof/>
            <w:sz w:val="28"/>
          </w:rPr>
          <w:t>12.01.2023, "Бугульминская газета" (Республика Татарстан). «В Бугульме реализуется программа по обучению компьютерной грамотности для людей с ОВЗ»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_Toc124518730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6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1" w:history="1">
        <w:r w:rsidRPr="00FD5639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0F3301">
          <w:rPr>
            <w:noProof/>
            <w:sz w:val="28"/>
          </w:rPr>
          <w:tab/>
        </w:r>
        <w:r w:rsidRPr="00FD5639">
          <w:rPr>
            <w:b/>
            <w:noProof/>
            <w:sz w:val="28"/>
          </w:rPr>
          <w:fldChar w:fldCharType="begin"/>
        </w:r>
        <w:r w:rsidRPr="00FD5639">
          <w:rPr>
            <w:b/>
            <w:noProof/>
            <w:sz w:val="28"/>
          </w:rPr>
          <w:instrText xml:space="preserve"> PAGEREF _Toc124518731 \h </w:instrText>
        </w:r>
        <w:r w:rsidRPr="00FD5639">
          <w:rPr>
            <w:b/>
            <w:noProof/>
            <w:sz w:val="28"/>
          </w:rPr>
        </w:r>
        <w:r w:rsidRPr="00FD5639">
          <w:rPr>
            <w:b/>
            <w:noProof/>
            <w:sz w:val="28"/>
          </w:rPr>
          <w:fldChar w:fldCharType="separate"/>
        </w:r>
        <w:r w:rsidR="00492D1E">
          <w:rPr>
            <w:b/>
            <w:noProof/>
            <w:sz w:val="28"/>
          </w:rPr>
          <w:t>7</w:t>
        </w:r>
        <w:r w:rsidRPr="00FD5639">
          <w:rPr>
            <w:b/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2" w:history="1">
        <w:r w:rsidRPr="000F3301">
          <w:rPr>
            <w:rStyle w:val="a3"/>
            <w:noProof/>
            <w:sz w:val="28"/>
          </w:rPr>
          <w:t>13.01.2023, «Парламентская газета». «Путин поручил продумать варианты исключения физлиц и юрлиц из НКО»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_Toc124518732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7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3" w:history="1">
        <w:r w:rsidRPr="000F3301">
          <w:rPr>
            <w:rStyle w:val="a3"/>
            <w:noProof/>
            <w:sz w:val="28"/>
          </w:rPr>
          <w:t>11.01.2023, «Парламентская газета». «В кабмине предложили размеры компенсаций волонтерам в случае вреда здоровью»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_Toc124518733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7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4" w:history="1">
        <w:r w:rsidRPr="000F3301">
          <w:rPr>
            <w:rStyle w:val="a3"/>
            <w:noProof/>
            <w:sz w:val="28"/>
          </w:rPr>
          <w:t>13.01.2023, Милосердие.ru. «Рекомендованные Минздравом лекарства не внесли в список жизненно важных, Союз пациентов просит кабмин принять меры»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_Toc124518734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7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5" w:history="1">
        <w:r w:rsidRPr="000F3301">
          <w:rPr>
            <w:rStyle w:val="a3"/>
            <w:noProof/>
            <w:sz w:val="28"/>
          </w:rPr>
          <w:t>11.01.2023, ТАС</w:t>
        </w:r>
        <w:r w:rsidRPr="000F3301">
          <w:rPr>
            <w:rStyle w:val="a3"/>
            <w:noProof/>
            <w:sz w:val="28"/>
            <w:lang w:val="en-US"/>
          </w:rPr>
          <w:t>C</w:t>
        </w:r>
        <w:r w:rsidRPr="000F3301">
          <w:rPr>
            <w:rStyle w:val="a3"/>
            <w:noProof/>
            <w:sz w:val="28"/>
          </w:rPr>
          <w:t>. «В Думу внесли проект новой редакции закона о занятости населения»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_Toc124518735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8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6" w:history="1">
        <w:r w:rsidRPr="000F3301">
          <w:rPr>
            <w:rStyle w:val="a3"/>
            <w:noProof/>
            <w:sz w:val="28"/>
          </w:rPr>
          <w:t>11.01.2023, Агентство социальной информации. «Более 2,2 тысячи социальных предприятий выиграли гранты Минэкономразвития в 2022 году»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_Toc124518736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8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7" w:history="1">
        <w:r w:rsidRPr="000F3301">
          <w:rPr>
            <w:rStyle w:val="a3"/>
            <w:noProof/>
            <w:sz w:val="28"/>
          </w:rPr>
          <w:t>13.01.2023, Агентство социальной информации. «ОП РФ даст заключение на законопроект о пониженных тарифах страховых взносов для СО НКО»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_Toc124518737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8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8" w:history="1">
        <w:r w:rsidRPr="000F3301">
          <w:rPr>
            <w:rStyle w:val="a3"/>
            <w:noProof/>
            <w:sz w:val="28"/>
          </w:rPr>
          <w:t>13.01.2023, «Парламентская газета». «Центробанк утвердил план повышения доступности финуслуг для людей с инвалидностью»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_Toc124518738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8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39" w:history="1">
        <w:r w:rsidRPr="000F3301">
          <w:rPr>
            <w:rStyle w:val="a3"/>
            <w:noProof/>
            <w:sz w:val="28"/>
          </w:rPr>
          <w:t>12.01.2023, ТАСС. «В 2022 году число обращений граждан РФ к прокурорам превысило 5 млн»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_Toc124518739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9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0" w:history="1">
        <w:r w:rsidRPr="000F3301">
          <w:rPr>
            <w:rStyle w:val="a3"/>
            <w:noProof/>
            <w:sz w:val="28"/>
          </w:rPr>
          <w:t>11.01.2023, «Парламентская газета». «Кузнецова назвала долю детей с инвалидностью, отдыхающих в лагерях»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_Toc124518740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9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1" w:history="1">
        <w:r w:rsidRPr="000F3301">
          <w:rPr>
            <w:rStyle w:val="a3"/>
            <w:noProof/>
            <w:sz w:val="28"/>
          </w:rPr>
          <w:t>11.01.2023, «Вечерняя Москва». «Ракова рассказала о развитии социальной сферы Москвы в 2023 году»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_Toc124518741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9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2" w:history="1">
        <w:r w:rsidRPr="000F3301">
          <w:rPr>
            <w:rStyle w:val="a3"/>
            <w:noProof/>
            <w:sz w:val="28"/>
          </w:rPr>
          <w:t>11.01.2023, «360». «Инвалиды смогут подать одно заявление на получение шести госуслуг в Подмосковье»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_Toc124518742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10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3" w:history="1">
        <w:r w:rsidRPr="000F3301">
          <w:rPr>
            <w:rStyle w:val="a3"/>
            <w:noProof/>
            <w:sz w:val="28"/>
          </w:rPr>
          <w:t>13.01.2023, издание "Вести Подмосковья". «В Подмосковье на поддержку граждан с ОВЗ направят порядка 1,4 млрд рублей в 2023 году»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_Toc124518743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10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4" w:history="1">
        <w:r w:rsidRPr="00FD5639">
          <w:rPr>
            <w:rStyle w:val="a3"/>
            <w:b/>
            <w:noProof/>
            <w:sz w:val="28"/>
          </w:rPr>
          <w:t>Мероприятия</w:t>
        </w:r>
        <w:r w:rsidRPr="000F3301">
          <w:rPr>
            <w:noProof/>
            <w:sz w:val="28"/>
          </w:rPr>
          <w:tab/>
        </w:r>
        <w:r w:rsidRPr="00FD5639">
          <w:rPr>
            <w:b/>
            <w:noProof/>
            <w:sz w:val="28"/>
          </w:rPr>
          <w:fldChar w:fldCharType="begin"/>
        </w:r>
        <w:r w:rsidRPr="00FD5639">
          <w:rPr>
            <w:b/>
            <w:noProof/>
            <w:sz w:val="28"/>
          </w:rPr>
          <w:instrText xml:space="preserve"> PAGEREF _Toc124518744 \h </w:instrText>
        </w:r>
        <w:r w:rsidRPr="00FD5639">
          <w:rPr>
            <w:b/>
            <w:noProof/>
            <w:sz w:val="28"/>
          </w:rPr>
        </w:r>
        <w:r w:rsidRPr="00FD5639">
          <w:rPr>
            <w:b/>
            <w:noProof/>
            <w:sz w:val="28"/>
          </w:rPr>
          <w:fldChar w:fldCharType="separate"/>
        </w:r>
        <w:r w:rsidR="00492D1E">
          <w:rPr>
            <w:b/>
            <w:noProof/>
            <w:sz w:val="28"/>
          </w:rPr>
          <w:t>11</w:t>
        </w:r>
        <w:r w:rsidRPr="00FD5639">
          <w:rPr>
            <w:b/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5" w:history="1">
        <w:r w:rsidRPr="000F3301">
          <w:rPr>
            <w:rStyle w:val="a3"/>
            <w:noProof/>
            <w:sz w:val="28"/>
          </w:rPr>
          <w:t>12.01.2023, Агентство социальной информации. «Назвали победителей первого конкурса Фонда президентских грантов 2023 года»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_Toc124518745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11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6" w:history="1">
        <w:r w:rsidRPr="00FD5639">
          <w:rPr>
            <w:rStyle w:val="a3"/>
            <w:b/>
            <w:noProof/>
            <w:sz w:val="28"/>
          </w:rPr>
          <w:t>Разработки, инновации</w:t>
        </w:r>
        <w:r w:rsidRPr="000F3301">
          <w:rPr>
            <w:noProof/>
            <w:sz w:val="28"/>
          </w:rPr>
          <w:tab/>
        </w:r>
        <w:r w:rsidRPr="00FD5639">
          <w:rPr>
            <w:b/>
            <w:noProof/>
            <w:sz w:val="28"/>
          </w:rPr>
          <w:fldChar w:fldCharType="begin"/>
        </w:r>
        <w:r w:rsidRPr="00FD5639">
          <w:rPr>
            <w:b/>
            <w:noProof/>
            <w:sz w:val="28"/>
          </w:rPr>
          <w:instrText xml:space="preserve"> PAGEREF _Toc124518746 \h </w:instrText>
        </w:r>
        <w:r w:rsidRPr="00FD5639">
          <w:rPr>
            <w:b/>
            <w:noProof/>
            <w:sz w:val="28"/>
          </w:rPr>
        </w:r>
        <w:r w:rsidRPr="00FD5639">
          <w:rPr>
            <w:b/>
            <w:noProof/>
            <w:sz w:val="28"/>
          </w:rPr>
          <w:fldChar w:fldCharType="separate"/>
        </w:r>
        <w:r w:rsidR="00492D1E">
          <w:rPr>
            <w:b/>
            <w:noProof/>
            <w:sz w:val="28"/>
          </w:rPr>
          <w:t>12</w:t>
        </w:r>
        <w:r w:rsidRPr="00FD5639">
          <w:rPr>
            <w:b/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7" w:history="1">
        <w:r w:rsidRPr="000F3301">
          <w:rPr>
            <w:rStyle w:val="a3"/>
            <w:noProof/>
            <w:sz w:val="28"/>
          </w:rPr>
          <w:t>12.01.2023, ТАСС. «Во Владимире создадут компьютерную периферию для людей с поражением ОДА»</w:t>
        </w:r>
        <w:bookmarkStart w:id="3" w:name="_GoBack"/>
        <w:bookmarkEnd w:id="3"/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_Toc124518747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12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8" w:history="1">
        <w:r w:rsidRPr="00FD5639">
          <w:rPr>
            <w:rStyle w:val="a3"/>
            <w:b/>
            <w:noProof/>
            <w:sz w:val="28"/>
          </w:rPr>
          <w:t>Новости сайта ВОИ</w:t>
        </w:r>
        <w:r w:rsidRPr="000F3301">
          <w:rPr>
            <w:noProof/>
            <w:sz w:val="28"/>
          </w:rPr>
          <w:tab/>
        </w:r>
        <w:r w:rsidRPr="00FD5639">
          <w:rPr>
            <w:b/>
            <w:noProof/>
            <w:sz w:val="28"/>
          </w:rPr>
          <w:fldChar w:fldCharType="begin"/>
        </w:r>
        <w:r w:rsidRPr="00FD5639">
          <w:rPr>
            <w:b/>
            <w:noProof/>
            <w:sz w:val="28"/>
          </w:rPr>
          <w:instrText xml:space="preserve"> PAGEREF _Toc124518748 \h </w:instrText>
        </w:r>
        <w:r w:rsidRPr="00FD5639">
          <w:rPr>
            <w:b/>
            <w:noProof/>
            <w:sz w:val="28"/>
          </w:rPr>
        </w:r>
        <w:r w:rsidRPr="00FD5639">
          <w:rPr>
            <w:b/>
            <w:noProof/>
            <w:sz w:val="28"/>
          </w:rPr>
          <w:fldChar w:fldCharType="separate"/>
        </w:r>
        <w:r w:rsidR="00492D1E">
          <w:rPr>
            <w:b/>
            <w:noProof/>
            <w:sz w:val="28"/>
          </w:rPr>
          <w:t>13</w:t>
        </w:r>
        <w:r w:rsidRPr="00FD5639">
          <w:rPr>
            <w:b/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49" w:history="1">
        <w:r w:rsidRPr="000F3301">
          <w:rPr>
            <w:rStyle w:val="a3"/>
            <w:noProof/>
            <w:sz w:val="28"/>
          </w:rPr>
          <w:t>11.01.2023. «Вышел из печати январский номер газеты «Надежда» за 2023 год»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_Toc124518749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13</w:t>
        </w:r>
        <w:r w:rsidRPr="000F3301">
          <w:rPr>
            <w:noProof/>
            <w:sz w:val="28"/>
          </w:rPr>
          <w:fldChar w:fldCharType="end"/>
        </w:r>
      </w:hyperlink>
    </w:p>
    <w:p w:rsidR="000F3301" w:rsidRPr="000F3301" w:rsidRDefault="000F330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4518750" w:history="1">
        <w:r w:rsidRPr="000F3301">
          <w:rPr>
            <w:rStyle w:val="a3"/>
            <w:noProof/>
            <w:sz w:val="28"/>
          </w:rPr>
          <w:t>12.01.2023. «Новогодние мероприятия в Брянске»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_Toc124518750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13</w:t>
        </w:r>
        <w:r w:rsidRPr="000F3301">
          <w:rPr>
            <w:noProof/>
            <w:sz w:val="28"/>
          </w:rPr>
          <w:fldChar w:fldCharType="end"/>
        </w:r>
      </w:hyperlink>
    </w:p>
    <w:p w:rsidR="000F3301" w:rsidRDefault="000F330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24518751" w:history="1">
        <w:r w:rsidRPr="000F3301">
          <w:rPr>
            <w:rStyle w:val="a3"/>
            <w:noProof/>
            <w:sz w:val="28"/>
          </w:rPr>
          <w:t>13.01.2023. «30 организаций ВОИ стали победителями первого конкурса 2023 года Фонда президентских грантов»</w:t>
        </w:r>
        <w:r w:rsidRPr="000F3301">
          <w:rPr>
            <w:noProof/>
            <w:sz w:val="28"/>
          </w:rPr>
          <w:tab/>
        </w:r>
        <w:r w:rsidRPr="000F3301">
          <w:rPr>
            <w:noProof/>
            <w:sz w:val="28"/>
          </w:rPr>
          <w:fldChar w:fldCharType="begin"/>
        </w:r>
        <w:r w:rsidRPr="000F3301">
          <w:rPr>
            <w:noProof/>
            <w:sz w:val="28"/>
          </w:rPr>
          <w:instrText xml:space="preserve"> PAGEREF _Toc124518751 \h </w:instrText>
        </w:r>
        <w:r w:rsidRPr="000F3301">
          <w:rPr>
            <w:noProof/>
            <w:sz w:val="28"/>
          </w:rPr>
        </w:r>
        <w:r w:rsidRPr="000F3301">
          <w:rPr>
            <w:noProof/>
            <w:sz w:val="28"/>
          </w:rPr>
          <w:fldChar w:fldCharType="separate"/>
        </w:r>
        <w:r w:rsidR="00492D1E">
          <w:rPr>
            <w:noProof/>
            <w:sz w:val="28"/>
          </w:rPr>
          <w:t>13</w:t>
        </w:r>
        <w:r w:rsidRPr="000F3301">
          <w:rPr>
            <w:noProof/>
            <w:sz w:val="28"/>
          </w:rPr>
          <w:fldChar w:fldCharType="end"/>
        </w:r>
      </w:hyperlink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Default="00FD563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FD5639" w:rsidRPr="000F3301" w:rsidRDefault="00FD563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244EA1" w:rsidRDefault="00B8343C" w:rsidP="00757811">
      <w:pPr>
        <w:pStyle w:val="28"/>
        <w:tabs>
          <w:tab w:val="right" w:leader="dot" w:pos="9530"/>
        </w:tabs>
        <w:rPr>
          <w:sz w:val="32"/>
          <w:szCs w:val="28"/>
        </w:rPr>
      </w:pPr>
      <w:r w:rsidRPr="009765B7">
        <w:rPr>
          <w:sz w:val="32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24518722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404A5E" w:rsidRPr="00EA43B8" w:rsidRDefault="00404A5E" w:rsidP="00404A5E">
      <w:pPr>
        <w:pStyle w:val="2"/>
        <w:numPr>
          <w:ilvl w:val="1"/>
          <w:numId w:val="2"/>
        </w:numPr>
        <w:rPr>
          <w:highlight w:val="yellow"/>
        </w:rPr>
      </w:pPr>
      <w:bookmarkStart w:id="10" w:name="_Toc124518723"/>
      <w:r>
        <w:rPr>
          <w:rFonts w:ascii="Times New Roman" w:hAnsi="Times New Roman" w:cs="Times New Roman"/>
        </w:rPr>
        <w:t>10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1F38E1">
        <w:rPr>
          <w:rFonts w:ascii="Times New Roman" w:hAnsi="Times New Roman" w:cs="Times New Roman"/>
        </w:rPr>
        <w:t>Российское агентство правовой и судебной информации</w:t>
      </w:r>
      <w:r w:rsidRPr="006B12D1">
        <w:rPr>
          <w:rFonts w:ascii="Times New Roman" w:hAnsi="Times New Roman" w:cs="Times New Roman"/>
        </w:rPr>
        <w:t>. «</w:t>
      </w:r>
      <w:r w:rsidRPr="001708BF">
        <w:rPr>
          <w:rFonts w:ascii="Times New Roman" w:hAnsi="Times New Roman" w:cs="Times New Roman"/>
        </w:rPr>
        <w:t>Президент услышал все предложения: депутат о поручениях по итогам встречи с инвалидами</w:t>
      </w:r>
      <w:r w:rsidRPr="006B12D1">
        <w:rPr>
          <w:rFonts w:ascii="Times New Roman" w:hAnsi="Times New Roman" w:cs="Times New Roman"/>
        </w:rPr>
        <w:t>»</w:t>
      </w:r>
      <w:bookmarkEnd w:id="10"/>
    </w:p>
    <w:p w:rsidR="00404A5E" w:rsidRPr="00EA43B8" w:rsidRDefault="00404A5E" w:rsidP="00404A5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04A5E">
        <w:rPr>
          <w:sz w:val="28"/>
        </w:rPr>
        <w:t xml:space="preserve">Президент РФ Владимир Путин в перечне поручений по итогам встречи с инвалидами и представителями общественных организаций учёл все наиболее важные предложения, считает </w:t>
      </w:r>
      <w:r w:rsidRPr="00404A5E">
        <w:rPr>
          <w:sz w:val="28"/>
          <w:highlight w:val="yellow"/>
        </w:rPr>
        <w:t>заместитель председателя Комитета Государственной Думы по труду, социальной политике и делам ветеранов, председатель Всероссийского общества инвалидов Михаил Терентьев</w:t>
      </w:r>
      <w:r w:rsidRPr="00404A5E">
        <w:rPr>
          <w:sz w:val="28"/>
        </w:rPr>
        <w:t>.</w:t>
      </w:r>
    </w:p>
    <w:p w:rsidR="00404A5E" w:rsidRPr="00204093" w:rsidRDefault="00404A5E" w:rsidP="00404A5E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Pr="00F528E0">
          <w:rPr>
            <w:rStyle w:val="a3"/>
          </w:rPr>
          <w:t>https://rapsinews.ru/legislation_news/20230110/308608749.html</w:t>
        </w:r>
      </w:hyperlink>
      <w:r>
        <w:t xml:space="preserve">    </w:t>
      </w:r>
      <w:r w:rsidRPr="00204093">
        <w:t xml:space="preserve">                                     </w:t>
      </w:r>
    </w:p>
    <w:p w:rsidR="00404A5E" w:rsidRDefault="00E37CEB" w:rsidP="00404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4A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04A5E" w:rsidRPr="00404A5E" w:rsidRDefault="00404A5E" w:rsidP="000F39ED">
      <w:pPr>
        <w:pStyle w:val="2"/>
        <w:numPr>
          <w:ilvl w:val="1"/>
          <w:numId w:val="2"/>
        </w:numPr>
        <w:rPr>
          <w:highlight w:val="yellow"/>
        </w:rPr>
      </w:pPr>
    </w:p>
    <w:p w:rsidR="00DF69D6" w:rsidRPr="00EA43B8" w:rsidRDefault="003E55F6" w:rsidP="000F39ED">
      <w:pPr>
        <w:pStyle w:val="2"/>
        <w:numPr>
          <w:ilvl w:val="1"/>
          <w:numId w:val="2"/>
        </w:numPr>
        <w:rPr>
          <w:highlight w:val="yellow"/>
        </w:rPr>
      </w:pPr>
      <w:bookmarkStart w:id="11" w:name="_Toc124518724"/>
      <w:r>
        <w:rPr>
          <w:rFonts w:ascii="Times New Roman" w:hAnsi="Times New Roman" w:cs="Times New Roman"/>
        </w:rPr>
        <w:t>0</w:t>
      </w:r>
      <w:r w:rsidR="0083385C">
        <w:rPr>
          <w:rFonts w:ascii="Times New Roman" w:hAnsi="Times New Roman" w:cs="Times New Roman"/>
        </w:rPr>
        <w:t>9</w:t>
      </w:r>
      <w:r w:rsidR="00DF69D6" w:rsidRPr="00204093">
        <w:rPr>
          <w:rFonts w:ascii="Times New Roman" w:hAnsi="Times New Roman" w:cs="Times New Roman"/>
        </w:rPr>
        <w:t>.</w:t>
      </w:r>
      <w:r w:rsidR="00C50EB3">
        <w:rPr>
          <w:rFonts w:ascii="Times New Roman" w:hAnsi="Times New Roman" w:cs="Times New Roman"/>
        </w:rPr>
        <w:t>0</w:t>
      </w:r>
      <w:r w:rsidR="00DF69D6" w:rsidRPr="00204093">
        <w:rPr>
          <w:rFonts w:ascii="Times New Roman" w:hAnsi="Times New Roman" w:cs="Times New Roman"/>
        </w:rPr>
        <w:t>1.202</w:t>
      </w:r>
      <w:r w:rsidR="00C50EB3">
        <w:rPr>
          <w:rFonts w:ascii="Times New Roman" w:hAnsi="Times New Roman" w:cs="Times New Roman"/>
        </w:rPr>
        <w:t>3</w:t>
      </w:r>
      <w:r w:rsidR="00DF69D6" w:rsidRPr="00204093">
        <w:rPr>
          <w:rFonts w:ascii="Times New Roman" w:hAnsi="Times New Roman" w:cs="Times New Roman"/>
        </w:rPr>
        <w:t xml:space="preserve">, </w:t>
      </w:r>
      <w:r w:rsidR="001F661B" w:rsidRPr="00085041">
        <w:rPr>
          <w:rFonts w:ascii="Times New Roman" w:hAnsi="Times New Roman" w:cs="Times New Roman"/>
        </w:rPr>
        <w:t>«Парламентская газета»</w:t>
      </w:r>
      <w:r w:rsidR="00DF69D6" w:rsidRPr="006B12D1">
        <w:rPr>
          <w:rFonts w:ascii="Times New Roman" w:hAnsi="Times New Roman" w:cs="Times New Roman"/>
        </w:rPr>
        <w:t>. «</w:t>
      </w:r>
      <w:r w:rsidR="000F39ED" w:rsidRPr="000F39ED">
        <w:rPr>
          <w:rFonts w:ascii="Times New Roman" w:hAnsi="Times New Roman" w:cs="Times New Roman"/>
        </w:rPr>
        <w:t>С инвалидами будут говорить на ясном языке</w:t>
      </w:r>
      <w:r w:rsidR="00DF69D6" w:rsidRPr="006B12D1">
        <w:rPr>
          <w:rFonts w:ascii="Times New Roman" w:hAnsi="Times New Roman" w:cs="Times New Roman"/>
        </w:rPr>
        <w:t>»</w:t>
      </w:r>
      <w:bookmarkEnd w:id="11"/>
    </w:p>
    <w:p w:rsidR="00DF69D6" w:rsidRPr="00EA43B8" w:rsidRDefault="008F1C26" w:rsidP="008F1C2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F1C26">
        <w:rPr>
          <w:sz w:val="28"/>
        </w:rPr>
        <w:t>Соответствующий законопроект планируют внести в Госдуму и рассмотреть уже в первом квартале 2023 года.</w:t>
      </w:r>
    </w:p>
    <w:p w:rsidR="00DF69D6" w:rsidRPr="00204093" w:rsidRDefault="00DF69D6" w:rsidP="00DF69D6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3E55F6" w:rsidRPr="00F528E0">
          <w:rPr>
            <w:rStyle w:val="a3"/>
          </w:rPr>
          <w:t>https://www.pnp.ru/social/s-invalidami-budut-govorit-na-yasnom-yazyke.html</w:t>
        </w:r>
      </w:hyperlink>
      <w:r w:rsidR="003E55F6">
        <w:t xml:space="preserve"> </w:t>
      </w:r>
      <w:r w:rsidR="00B100F4">
        <w:t xml:space="preserve"> </w:t>
      </w:r>
      <w:r w:rsidR="00B423CB">
        <w:t xml:space="preserve"> </w:t>
      </w:r>
      <w:r w:rsidRPr="00204093">
        <w:t xml:space="preserve">                                     </w:t>
      </w:r>
    </w:p>
    <w:p w:rsidR="00DF69D6" w:rsidRDefault="00E37CEB" w:rsidP="00DF69D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F69D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404A5E" w:rsidRPr="00EA43B8" w:rsidRDefault="00404A5E" w:rsidP="0076377E">
      <w:pPr>
        <w:pStyle w:val="2"/>
        <w:numPr>
          <w:ilvl w:val="1"/>
          <w:numId w:val="2"/>
        </w:numPr>
        <w:rPr>
          <w:highlight w:val="yellow"/>
        </w:rPr>
      </w:pPr>
      <w:bookmarkStart w:id="12" w:name="_Toc124518725"/>
      <w:r>
        <w:rPr>
          <w:rFonts w:ascii="Times New Roman" w:hAnsi="Times New Roman" w:cs="Times New Roman"/>
        </w:rPr>
        <w:t>09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6377E" w:rsidRPr="0076377E">
        <w:rPr>
          <w:rFonts w:ascii="Times New Roman" w:hAnsi="Times New Roman" w:cs="Times New Roman"/>
        </w:rPr>
        <w:t>Колыма Плюс (г. Магадан)</w:t>
      </w:r>
      <w:r w:rsidRPr="006B12D1">
        <w:rPr>
          <w:rFonts w:ascii="Times New Roman" w:hAnsi="Times New Roman" w:cs="Times New Roman"/>
        </w:rPr>
        <w:t>. «</w:t>
      </w:r>
      <w:r w:rsidR="00E562A5" w:rsidRPr="00E562A5">
        <w:rPr>
          <w:rFonts w:ascii="Times New Roman" w:hAnsi="Times New Roman" w:cs="Times New Roman"/>
        </w:rPr>
        <w:t>Новогодние продуктовые подарки вручили магаданским детям с ограниченными возможностями здоровья</w:t>
      </w:r>
      <w:r w:rsidRPr="006B12D1">
        <w:rPr>
          <w:rFonts w:ascii="Times New Roman" w:hAnsi="Times New Roman" w:cs="Times New Roman"/>
        </w:rPr>
        <w:t>»</w:t>
      </w:r>
      <w:bookmarkEnd w:id="12"/>
    </w:p>
    <w:p w:rsidR="00404A5E" w:rsidRPr="00EA43B8" w:rsidRDefault="007C1E35" w:rsidP="007C1E3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C1E35">
        <w:rPr>
          <w:sz w:val="28"/>
        </w:rPr>
        <w:t xml:space="preserve">Колымским детям с ограниченными возможностями здоровья вручили новогодние продуктовые наборы. В них входит овощная, фруктовая, мясная и кисломолочная продукция. Ежегодно такую поддержку оказывают </w:t>
      </w:r>
      <w:r w:rsidRPr="007C1E35">
        <w:rPr>
          <w:sz w:val="28"/>
          <w:highlight w:val="yellow"/>
        </w:rPr>
        <w:t>представители Магаданской областной организации «Всероссийское общество инвалидов»</w:t>
      </w:r>
      <w:r w:rsidRPr="007C1E35">
        <w:rPr>
          <w:sz w:val="28"/>
        </w:rPr>
        <w:t xml:space="preserve"> совместно с предпринимателями и фермерами, которые предоставляют свои товары на безвозмездной основе.</w:t>
      </w:r>
    </w:p>
    <w:p w:rsidR="00404A5E" w:rsidRPr="00204093" w:rsidRDefault="00404A5E" w:rsidP="00404A5E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1C1B2D" w:rsidRPr="00F528E0">
          <w:rPr>
            <w:rStyle w:val="a3"/>
          </w:rPr>
          <w:t>https://kolymaplus.ru/news/novogodnie-produktovye-podarki-vruchili-magadanskim-detyam-s-ogranichennymi-vozmozhnostyami</w:t>
        </w:r>
      </w:hyperlink>
      <w:r w:rsidR="001C1B2D">
        <w:t xml:space="preserve"> </w:t>
      </w:r>
      <w:r>
        <w:t xml:space="preserve">   </w:t>
      </w:r>
      <w:r w:rsidRPr="00204093">
        <w:t xml:space="preserve">                                     </w:t>
      </w:r>
    </w:p>
    <w:p w:rsidR="00404A5E" w:rsidRDefault="00E37CEB" w:rsidP="00404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4A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A295F" w:rsidRDefault="001A295F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1A295F" w:rsidRPr="00EA43B8" w:rsidRDefault="0011582D" w:rsidP="00AC10D0">
      <w:pPr>
        <w:pStyle w:val="2"/>
        <w:numPr>
          <w:ilvl w:val="1"/>
          <w:numId w:val="2"/>
        </w:numPr>
        <w:rPr>
          <w:highlight w:val="yellow"/>
        </w:rPr>
      </w:pPr>
      <w:bookmarkStart w:id="13" w:name="_Toc124518726"/>
      <w:r>
        <w:rPr>
          <w:rFonts w:ascii="Times New Roman" w:hAnsi="Times New Roman" w:cs="Times New Roman"/>
        </w:rPr>
        <w:lastRenderedPageBreak/>
        <w:t>12</w:t>
      </w:r>
      <w:r w:rsidR="001A295F" w:rsidRPr="00204093">
        <w:rPr>
          <w:rFonts w:ascii="Times New Roman" w:hAnsi="Times New Roman" w:cs="Times New Roman"/>
        </w:rPr>
        <w:t>.</w:t>
      </w:r>
      <w:r w:rsidR="001A295F">
        <w:rPr>
          <w:rFonts w:ascii="Times New Roman" w:hAnsi="Times New Roman" w:cs="Times New Roman"/>
        </w:rPr>
        <w:t>0</w:t>
      </w:r>
      <w:r w:rsidR="001A295F" w:rsidRPr="00204093">
        <w:rPr>
          <w:rFonts w:ascii="Times New Roman" w:hAnsi="Times New Roman" w:cs="Times New Roman"/>
        </w:rPr>
        <w:t>1.202</w:t>
      </w:r>
      <w:r w:rsidR="001A295F">
        <w:rPr>
          <w:rFonts w:ascii="Times New Roman" w:hAnsi="Times New Roman" w:cs="Times New Roman"/>
        </w:rPr>
        <w:t>3</w:t>
      </w:r>
      <w:r w:rsidR="001A295F" w:rsidRPr="00204093">
        <w:rPr>
          <w:rFonts w:ascii="Times New Roman" w:hAnsi="Times New Roman" w:cs="Times New Roman"/>
        </w:rPr>
        <w:t xml:space="preserve">, </w:t>
      </w:r>
      <w:r w:rsidR="00AC10D0" w:rsidRPr="00AC10D0">
        <w:rPr>
          <w:rFonts w:ascii="Times New Roman" w:hAnsi="Times New Roman" w:cs="Times New Roman"/>
        </w:rPr>
        <w:t>Псковская Лента Новостей</w:t>
      </w:r>
      <w:r w:rsidR="001A295F" w:rsidRPr="006B12D1">
        <w:rPr>
          <w:rFonts w:ascii="Times New Roman" w:hAnsi="Times New Roman" w:cs="Times New Roman"/>
        </w:rPr>
        <w:t>. «</w:t>
      </w:r>
      <w:r w:rsidR="000542EC" w:rsidRPr="000542EC">
        <w:rPr>
          <w:rFonts w:ascii="Times New Roman" w:hAnsi="Times New Roman" w:cs="Times New Roman"/>
        </w:rPr>
        <w:t>Доступную среду обеспечат на пассажирском причале в псковской Толбице</w:t>
      </w:r>
      <w:r w:rsidR="001A295F" w:rsidRPr="006B12D1">
        <w:rPr>
          <w:rFonts w:ascii="Times New Roman" w:hAnsi="Times New Roman" w:cs="Times New Roman"/>
        </w:rPr>
        <w:t>»</w:t>
      </w:r>
      <w:bookmarkEnd w:id="13"/>
    </w:p>
    <w:p w:rsidR="001A295F" w:rsidRPr="00EA43B8" w:rsidRDefault="00B168C1" w:rsidP="00B168C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168C1">
        <w:rPr>
          <w:sz w:val="28"/>
        </w:rPr>
        <w:t>Меры к устранению нарушений прав инвалидов примут на пассажирском причале в деревне Толбица Псковского района. Об этом Псковской Ленте Новостей сообщили в Северо-Западной транспортной прокуроре.</w:t>
      </w:r>
    </w:p>
    <w:p w:rsidR="001A295F" w:rsidRPr="00204093" w:rsidRDefault="001A295F" w:rsidP="001A295F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11582D" w:rsidRPr="006139F8">
          <w:rPr>
            <w:rStyle w:val="a3"/>
          </w:rPr>
          <w:t>https://pln-pskov.ru/society/473026.html</w:t>
        </w:r>
      </w:hyperlink>
      <w:r w:rsidR="0011582D">
        <w:t xml:space="preserve"> </w:t>
      </w:r>
      <w:r>
        <w:t xml:space="preserve">    </w:t>
      </w:r>
      <w:r w:rsidRPr="00204093">
        <w:t xml:space="preserve">                                     </w:t>
      </w:r>
    </w:p>
    <w:p w:rsidR="001A295F" w:rsidRDefault="001A295F" w:rsidP="00404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23BCC" w:rsidRDefault="00523BC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523BCC" w:rsidRPr="00EA43B8" w:rsidRDefault="00523BCC" w:rsidP="00127469">
      <w:pPr>
        <w:pStyle w:val="2"/>
        <w:numPr>
          <w:ilvl w:val="1"/>
          <w:numId w:val="2"/>
        </w:numPr>
        <w:rPr>
          <w:highlight w:val="yellow"/>
        </w:rPr>
      </w:pPr>
      <w:bookmarkStart w:id="14" w:name="_Toc124518727"/>
      <w:r>
        <w:rPr>
          <w:rFonts w:ascii="Times New Roman" w:hAnsi="Times New Roman" w:cs="Times New Roman"/>
        </w:rPr>
        <w:t>09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27469" w:rsidRPr="00127469">
        <w:rPr>
          <w:rFonts w:ascii="Times New Roman" w:hAnsi="Times New Roman" w:cs="Times New Roman"/>
        </w:rPr>
        <w:t>сайт Губернатора и Правительства Пермского края</w:t>
      </w:r>
      <w:r w:rsidRPr="006B12D1">
        <w:rPr>
          <w:rFonts w:ascii="Times New Roman" w:hAnsi="Times New Roman" w:cs="Times New Roman"/>
        </w:rPr>
        <w:t>. «</w:t>
      </w:r>
      <w:r w:rsidR="00FE623B" w:rsidRPr="00FE623B">
        <w:rPr>
          <w:rFonts w:ascii="Times New Roman" w:hAnsi="Times New Roman" w:cs="Times New Roman"/>
        </w:rPr>
        <w:t>В 2023 году в Прикамье дополнительно появятся почти 400 квотируемых рабочих мест для людей с инвалидностью</w:t>
      </w:r>
      <w:r w:rsidRPr="006B12D1">
        <w:rPr>
          <w:rFonts w:ascii="Times New Roman" w:hAnsi="Times New Roman" w:cs="Times New Roman"/>
        </w:rPr>
        <w:t>»</w:t>
      </w:r>
      <w:bookmarkEnd w:id="14"/>
    </w:p>
    <w:p w:rsidR="00523BCC" w:rsidRPr="00EA43B8" w:rsidRDefault="00CA5048" w:rsidP="00CA504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A5048">
        <w:rPr>
          <w:sz w:val="28"/>
        </w:rPr>
        <w:t xml:space="preserve">В Пермском крае состоялся Совете по делам инвалидов при губернаторе Пермского края, на котором обсудили результаты трудовой занятости людей с ограниченными возможностями здоровья по итогам 2022 года. Ключевыми вопросами встречи стали снижение уровня безработицы и создание рабочих мест для трудоспособных инвалидов. Участие в Совете также приняли </w:t>
      </w:r>
      <w:r w:rsidRPr="00CA5048">
        <w:rPr>
          <w:sz w:val="28"/>
          <w:highlight w:val="yellow"/>
        </w:rPr>
        <w:t>представители Всероссийского общества инвалидов</w:t>
      </w:r>
      <w:r w:rsidRPr="00CA5048">
        <w:rPr>
          <w:sz w:val="28"/>
        </w:rPr>
        <w:t>, министры краевых ведомств, педагоги учебных заведений, главы муниципалитетов Прикамья и общественные деятели.</w:t>
      </w:r>
    </w:p>
    <w:p w:rsidR="00523BCC" w:rsidRPr="00204093" w:rsidRDefault="00523BCC" w:rsidP="00523BCC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C52F5B" w:rsidRPr="00F528E0">
          <w:rPr>
            <w:rStyle w:val="a3"/>
          </w:rPr>
          <w:t>https://www.permkrai.ru/news/v-2023-godu-v-prikame-dopolnitelno-poyavyatsya-pochti-400-kvotiruemykh-rabochikh-mest-dlya-lyudey-s-/</w:t>
        </w:r>
      </w:hyperlink>
      <w:r w:rsidR="00C52F5B">
        <w:t xml:space="preserve"> </w:t>
      </w:r>
      <w:r>
        <w:t xml:space="preserve">    </w:t>
      </w:r>
      <w:r w:rsidRPr="00204093">
        <w:t xml:space="preserve">                                     </w:t>
      </w:r>
    </w:p>
    <w:p w:rsidR="00523BCC" w:rsidRDefault="00E37CEB" w:rsidP="00523B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23BC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23BCC" w:rsidRDefault="00523BC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CB777F" w:rsidRPr="00EA43B8" w:rsidRDefault="00A73E10" w:rsidP="00710791">
      <w:pPr>
        <w:pStyle w:val="2"/>
        <w:numPr>
          <w:ilvl w:val="1"/>
          <w:numId w:val="2"/>
        </w:numPr>
        <w:rPr>
          <w:highlight w:val="yellow"/>
        </w:rPr>
      </w:pPr>
      <w:bookmarkStart w:id="15" w:name="_Toc124518728"/>
      <w:r>
        <w:rPr>
          <w:rFonts w:ascii="Times New Roman" w:hAnsi="Times New Roman" w:cs="Times New Roman"/>
        </w:rPr>
        <w:t>1</w:t>
      </w:r>
      <w:r w:rsidR="00CB777F">
        <w:rPr>
          <w:rFonts w:ascii="Times New Roman" w:hAnsi="Times New Roman" w:cs="Times New Roman"/>
        </w:rPr>
        <w:t>0</w:t>
      </w:r>
      <w:r w:rsidR="00CB777F" w:rsidRPr="00204093">
        <w:rPr>
          <w:rFonts w:ascii="Times New Roman" w:hAnsi="Times New Roman" w:cs="Times New Roman"/>
        </w:rPr>
        <w:t>.</w:t>
      </w:r>
      <w:r w:rsidR="00CB777F">
        <w:rPr>
          <w:rFonts w:ascii="Times New Roman" w:hAnsi="Times New Roman" w:cs="Times New Roman"/>
        </w:rPr>
        <w:t>0</w:t>
      </w:r>
      <w:r w:rsidR="00CB777F" w:rsidRPr="00204093">
        <w:rPr>
          <w:rFonts w:ascii="Times New Roman" w:hAnsi="Times New Roman" w:cs="Times New Roman"/>
        </w:rPr>
        <w:t>1.202</w:t>
      </w:r>
      <w:r w:rsidR="00CB777F">
        <w:rPr>
          <w:rFonts w:ascii="Times New Roman" w:hAnsi="Times New Roman" w:cs="Times New Roman"/>
        </w:rPr>
        <w:t>3</w:t>
      </w:r>
      <w:r w:rsidR="00CB777F" w:rsidRPr="00204093">
        <w:rPr>
          <w:rFonts w:ascii="Times New Roman" w:hAnsi="Times New Roman" w:cs="Times New Roman"/>
        </w:rPr>
        <w:t xml:space="preserve">, </w:t>
      </w:r>
      <w:r w:rsidR="00710791" w:rsidRPr="00710791">
        <w:rPr>
          <w:rFonts w:ascii="Times New Roman" w:hAnsi="Times New Roman" w:cs="Times New Roman"/>
        </w:rPr>
        <w:t>Вести.</w:t>
      </w:r>
      <w:r w:rsidR="00882D66">
        <w:rPr>
          <w:rFonts w:ascii="Times New Roman" w:hAnsi="Times New Roman" w:cs="Times New Roman"/>
        </w:rPr>
        <w:t xml:space="preserve"> </w:t>
      </w:r>
      <w:r w:rsidR="00710791" w:rsidRPr="00710791">
        <w:rPr>
          <w:rFonts w:ascii="Times New Roman" w:hAnsi="Times New Roman" w:cs="Times New Roman"/>
        </w:rPr>
        <w:t>Алания</w:t>
      </w:r>
      <w:r w:rsidR="00CB777F" w:rsidRPr="006B12D1">
        <w:rPr>
          <w:rFonts w:ascii="Times New Roman" w:hAnsi="Times New Roman" w:cs="Times New Roman"/>
        </w:rPr>
        <w:t>. «</w:t>
      </w:r>
      <w:r w:rsidR="00A00045" w:rsidRPr="00A00045">
        <w:rPr>
          <w:rFonts w:ascii="Times New Roman" w:hAnsi="Times New Roman" w:cs="Times New Roman"/>
        </w:rPr>
        <w:t>Ансамбль народного танца «Зарина» надеется на скорое появление у коллектива комфортного репетиционного зала</w:t>
      </w:r>
      <w:r w:rsidR="00CB777F" w:rsidRPr="006B12D1">
        <w:rPr>
          <w:rFonts w:ascii="Times New Roman" w:hAnsi="Times New Roman" w:cs="Times New Roman"/>
        </w:rPr>
        <w:t>»</w:t>
      </w:r>
      <w:bookmarkEnd w:id="15"/>
    </w:p>
    <w:p w:rsidR="00CB777F" w:rsidRPr="00EA43B8" w:rsidRDefault="00902DB4" w:rsidP="00902DB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02DB4">
        <w:rPr>
          <w:sz w:val="28"/>
        </w:rPr>
        <w:t>Ритмы национальной музыки не могут оставить никого равнодушным. В танцевальном ансамбле «Зарина» занимается много детей. Ребята с ограниченными возможностями здоровья и дети бывших бесланских заложников обучаются национальным танцам бесплатно. У ансамбля есть проблемы с залом для репетиций. Юные танцоры занимаются в полуподвальном помещении без естественного освещения. Впрочем, проблему обещают решить.</w:t>
      </w:r>
    </w:p>
    <w:p w:rsidR="00CB777F" w:rsidRPr="00204093" w:rsidRDefault="00CB777F" w:rsidP="00CB777F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494045" w:rsidRPr="00F528E0">
          <w:rPr>
            <w:rStyle w:val="a3"/>
          </w:rPr>
          <w:t>https://alaniatv.ru/ansambl-narodnogo-tantsa-zarina-nadeetsya-na-skoroe-poyavlenie-u-kollektiva-komfortnogo-repetitsionnogo-zala/</w:t>
        </w:r>
      </w:hyperlink>
      <w:r w:rsidR="00494045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B777F" w:rsidRDefault="00E37CEB" w:rsidP="00CB777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B777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73A76" w:rsidRPr="00882D66" w:rsidRDefault="00D73A76" w:rsidP="00CE6D27">
      <w:pPr>
        <w:pStyle w:val="2"/>
        <w:numPr>
          <w:ilvl w:val="1"/>
          <w:numId w:val="2"/>
        </w:numPr>
        <w:rPr>
          <w:highlight w:val="yellow"/>
        </w:rPr>
      </w:pPr>
      <w:bookmarkStart w:id="16" w:name="_Toc124518729"/>
      <w:r w:rsidRPr="00882D66">
        <w:rPr>
          <w:rFonts w:ascii="Times New Roman" w:hAnsi="Times New Roman" w:cs="Times New Roman"/>
        </w:rPr>
        <w:lastRenderedPageBreak/>
        <w:t>1</w:t>
      </w:r>
      <w:r w:rsidR="000B7325">
        <w:rPr>
          <w:rFonts w:ascii="Times New Roman" w:hAnsi="Times New Roman" w:cs="Times New Roman"/>
        </w:rPr>
        <w:t>1</w:t>
      </w:r>
      <w:r w:rsidRPr="00882D66">
        <w:rPr>
          <w:rFonts w:ascii="Times New Roman" w:hAnsi="Times New Roman" w:cs="Times New Roman"/>
        </w:rPr>
        <w:t xml:space="preserve">.01.2023, </w:t>
      </w:r>
      <w:r w:rsidR="00CE6D27" w:rsidRPr="00CE6D27">
        <w:rPr>
          <w:rFonts w:ascii="Times New Roman" w:hAnsi="Times New Roman" w:cs="Times New Roman"/>
        </w:rPr>
        <w:t>газета "Кореновские вести" (Краснодарский край)</w:t>
      </w:r>
      <w:r w:rsidRPr="00882D66">
        <w:rPr>
          <w:rFonts w:ascii="Times New Roman" w:hAnsi="Times New Roman" w:cs="Times New Roman"/>
        </w:rPr>
        <w:t>. «</w:t>
      </w:r>
      <w:r w:rsidR="00882D66" w:rsidRPr="00882D66">
        <w:rPr>
          <w:rFonts w:ascii="Times New Roman" w:hAnsi="Times New Roman" w:cs="Times New Roman"/>
        </w:rPr>
        <w:t>В Кореновске прошли Рождественские посиделки</w:t>
      </w:r>
      <w:r w:rsidRPr="00882D66">
        <w:rPr>
          <w:rFonts w:ascii="Times New Roman" w:hAnsi="Times New Roman" w:cs="Times New Roman"/>
        </w:rPr>
        <w:t>»</w:t>
      </w:r>
      <w:bookmarkEnd w:id="16"/>
    </w:p>
    <w:p w:rsidR="00D73A76" w:rsidRPr="00EA43B8" w:rsidRDefault="00D2472A" w:rsidP="00D2472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2472A">
        <w:rPr>
          <w:sz w:val="28"/>
        </w:rPr>
        <w:t xml:space="preserve">Открывая эту замечательную, по-домашнему теплую и уютную праздничную встречу друзей, </w:t>
      </w:r>
      <w:r w:rsidRPr="00D2472A">
        <w:rPr>
          <w:sz w:val="28"/>
          <w:highlight w:val="yellow"/>
        </w:rPr>
        <w:t>председатель Кореновского районного общества Всероссийского общества инвалидов Татьяна Машкинцева</w:t>
      </w:r>
      <w:r w:rsidRPr="00D2472A">
        <w:rPr>
          <w:sz w:val="28"/>
        </w:rPr>
        <w:t xml:space="preserve"> сказала: «Новый год и Рождество — это всегда начало нового периода жизни, новых замыслов и добрых перемен. Надеемся, что 2023 год исполнит все наши мечты, подарит новые возможности, будет стабильным и плодотворным. Пусть минуют вас ненастья! С Новым годом! С новым счастьем!»</w:t>
      </w:r>
    </w:p>
    <w:p w:rsidR="00D73A76" w:rsidRPr="00204093" w:rsidRDefault="00D73A76" w:rsidP="00D73A76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0B7325" w:rsidRPr="00F528E0">
          <w:rPr>
            <w:rStyle w:val="a3"/>
          </w:rPr>
          <w:t>https://korvesti.ru/novosti/obshchestvo/14447-rozhdestvenskie-posidelki-v-korenovske</w:t>
        </w:r>
      </w:hyperlink>
      <w:r w:rsidR="000B7325">
        <w:t xml:space="preserve"> </w:t>
      </w:r>
      <w:r>
        <w:t xml:space="preserve">      </w:t>
      </w:r>
      <w:r w:rsidRPr="00204093">
        <w:t xml:space="preserve">                                     </w:t>
      </w:r>
    </w:p>
    <w:p w:rsidR="00D73A76" w:rsidRDefault="00E37CEB" w:rsidP="00D73A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73A7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6B666E" w:rsidRPr="00882D66" w:rsidRDefault="006B666E" w:rsidP="00162BEE">
      <w:pPr>
        <w:pStyle w:val="2"/>
        <w:numPr>
          <w:ilvl w:val="1"/>
          <w:numId w:val="2"/>
        </w:numPr>
        <w:rPr>
          <w:highlight w:val="yellow"/>
        </w:rPr>
      </w:pPr>
      <w:bookmarkStart w:id="17" w:name="_Toc124518730"/>
      <w:r w:rsidRPr="00882D66">
        <w:rPr>
          <w:rFonts w:ascii="Times New Roman" w:hAnsi="Times New Roman" w:cs="Times New Roman"/>
        </w:rPr>
        <w:t>1</w:t>
      </w:r>
      <w:r w:rsidR="00B375EC">
        <w:rPr>
          <w:rFonts w:ascii="Times New Roman" w:hAnsi="Times New Roman" w:cs="Times New Roman"/>
        </w:rPr>
        <w:t>2</w:t>
      </w:r>
      <w:r w:rsidRPr="00882D66">
        <w:rPr>
          <w:rFonts w:ascii="Times New Roman" w:hAnsi="Times New Roman" w:cs="Times New Roman"/>
        </w:rPr>
        <w:t xml:space="preserve">.01.2023, </w:t>
      </w:r>
      <w:r w:rsidR="00162BEE" w:rsidRPr="00162BEE">
        <w:rPr>
          <w:rFonts w:ascii="Times New Roman" w:hAnsi="Times New Roman" w:cs="Times New Roman"/>
        </w:rPr>
        <w:t>"Бугульминская газета" (Республика Татарстан)</w:t>
      </w:r>
      <w:r w:rsidRPr="00882D66">
        <w:rPr>
          <w:rFonts w:ascii="Times New Roman" w:hAnsi="Times New Roman" w:cs="Times New Roman"/>
        </w:rPr>
        <w:t>. «</w:t>
      </w:r>
      <w:r w:rsidR="00473705" w:rsidRPr="00473705">
        <w:rPr>
          <w:rFonts w:ascii="Times New Roman" w:hAnsi="Times New Roman" w:cs="Times New Roman"/>
        </w:rPr>
        <w:t>В Бугульме реализуется программа по обучению компьютерной грамотности для людей с ОВЗ</w:t>
      </w:r>
      <w:r w:rsidRPr="00882D66">
        <w:rPr>
          <w:rFonts w:ascii="Times New Roman" w:hAnsi="Times New Roman" w:cs="Times New Roman"/>
        </w:rPr>
        <w:t>»</w:t>
      </w:r>
      <w:bookmarkEnd w:id="17"/>
    </w:p>
    <w:p w:rsidR="006B666E" w:rsidRPr="00EA43B8" w:rsidRDefault="006710A3" w:rsidP="006710A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710A3">
        <w:rPr>
          <w:sz w:val="28"/>
        </w:rPr>
        <w:t>Занятия проводятся в реабилитационном центре «Возрождение».</w:t>
      </w:r>
    </w:p>
    <w:p w:rsidR="006B666E" w:rsidRPr="00204093" w:rsidRDefault="006B666E" w:rsidP="006B666E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B375EC" w:rsidRPr="00CE091A">
          <w:rPr>
            <w:rStyle w:val="a3"/>
          </w:rPr>
          <w:t>http://bugulma-tatarstan.ru/news/news/v-bugulme-realizuetsia-programma-po-obuceniiu-kompiuternoi-gramotnosti-dlia-liudei-s-ovz</w:t>
        </w:r>
      </w:hyperlink>
      <w:r w:rsidR="00B375EC">
        <w:t xml:space="preserve"> </w:t>
      </w:r>
      <w:r>
        <w:t xml:space="preserve">       </w:t>
      </w:r>
      <w:r w:rsidRPr="00204093">
        <w:t xml:space="preserve">                                     </w:t>
      </w:r>
    </w:p>
    <w:p w:rsidR="005A7F5B" w:rsidRDefault="00E37CEB" w:rsidP="006B666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666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7638B" w:rsidRDefault="0057638B" w:rsidP="00DF69D6">
      <w:pPr>
        <w:pStyle w:val="af"/>
        <w:jc w:val="both"/>
        <w:rPr>
          <w:rStyle w:val="a3"/>
          <w:i/>
          <w:sz w:val="28"/>
          <w:szCs w:val="28"/>
        </w:rPr>
      </w:pPr>
    </w:p>
    <w:p w:rsidR="005A7F5B" w:rsidRDefault="005A7F5B" w:rsidP="00DF69D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8" w:name="_Toc22288117"/>
            <w:bookmarkStart w:id="19" w:name="_Toc124518731"/>
            <w:bookmarkEnd w:id="18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9"/>
          </w:p>
        </w:tc>
      </w:tr>
    </w:tbl>
    <w:p w:rsidR="00FF00FC" w:rsidRPr="00EA43B8" w:rsidRDefault="00FF00FC" w:rsidP="007D62DE">
      <w:pPr>
        <w:pStyle w:val="2"/>
        <w:numPr>
          <w:ilvl w:val="1"/>
          <w:numId w:val="2"/>
        </w:numPr>
        <w:rPr>
          <w:highlight w:val="yellow"/>
        </w:rPr>
      </w:pPr>
      <w:bookmarkStart w:id="20" w:name="_Toc124518732"/>
      <w:r w:rsidRPr="000E1E49">
        <w:rPr>
          <w:rFonts w:ascii="Times New Roman" w:hAnsi="Times New Roman" w:cs="Times New Roman"/>
        </w:rPr>
        <w:t>1</w:t>
      </w:r>
      <w:r w:rsidR="002655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085041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="007D62DE" w:rsidRPr="007D62DE">
        <w:rPr>
          <w:rFonts w:ascii="Times New Roman" w:hAnsi="Times New Roman" w:cs="Times New Roman"/>
        </w:rPr>
        <w:t>Путин поручил продумать варианты исключения физлиц и юрлиц из НКО</w:t>
      </w:r>
      <w:r w:rsidRPr="006B12D1">
        <w:rPr>
          <w:rFonts w:ascii="Times New Roman" w:hAnsi="Times New Roman" w:cs="Times New Roman"/>
        </w:rPr>
        <w:t>»</w:t>
      </w:r>
      <w:bookmarkEnd w:id="20"/>
    </w:p>
    <w:p w:rsidR="00FF00FC" w:rsidRPr="00EA43B8" w:rsidRDefault="00A776BC" w:rsidP="00A776B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776BC">
        <w:rPr>
          <w:sz w:val="28"/>
        </w:rPr>
        <w:t>Президент России Владимир Путин поручил Минюсту, ОП РФ и Минэкономразвития рассмотреть предложения о возможности исключения физических и юридических лиц из состава учредителей некоммерческих организаций по инициативе руководства этих организаций, соответствующий перечень поручений опубликован в пятницу на сайте Кремля.</w:t>
      </w:r>
    </w:p>
    <w:p w:rsidR="00FF00FC" w:rsidRPr="00204093" w:rsidRDefault="00FF00FC" w:rsidP="00FF00FC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2655D3" w:rsidRPr="006139F8">
          <w:rPr>
            <w:rStyle w:val="a3"/>
          </w:rPr>
          <w:t>https://ria.ru/20230113/nko-1844645673.html</w:t>
        </w:r>
      </w:hyperlink>
      <w:r w:rsidR="002655D3">
        <w:t xml:space="preserve">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F00FC" w:rsidRPr="00FF00FC" w:rsidRDefault="00FF00FC" w:rsidP="00FF00FC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00FC" w:rsidRPr="00FF00FC" w:rsidRDefault="00FF00FC" w:rsidP="0039597B">
      <w:pPr>
        <w:pStyle w:val="2"/>
        <w:numPr>
          <w:ilvl w:val="1"/>
          <w:numId w:val="2"/>
        </w:numPr>
        <w:rPr>
          <w:highlight w:val="yellow"/>
        </w:rPr>
      </w:pPr>
    </w:p>
    <w:p w:rsidR="00793D0C" w:rsidRPr="00EA43B8" w:rsidRDefault="00156008" w:rsidP="0039597B">
      <w:pPr>
        <w:pStyle w:val="2"/>
        <w:numPr>
          <w:ilvl w:val="1"/>
          <w:numId w:val="2"/>
        </w:numPr>
        <w:rPr>
          <w:highlight w:val="yellow"/>
        </w:rPr>
      </w:pPr>
      <w:bookmarkStart w:id="21" w:name="_Toc124518733"/>
      <w:r w:rsidRPr="000E1E49">
        <w:rPr>
          <w:rFonts w:ascii="Times New Roman" w:hAnsi="Times New Roman" w:cs="Times New Roman"/>
        </w:rPr>
        <w:t>11</w:t>
      </w:r>
      <w:r w:rsidR="00C50EB3">
        <w:rPr>
          <w:rFonts w:ascii="Times New Roman" w:hAnsi="Times New Roman" w:cs="Times New Roman"/>
        </w:rPr>
        <w:t>.01</w:t>
      </w:r>
      <w:r w:rsidR="00793D0C" w:rsidRPr="00204093">
        <w:rPr>
          <w:rFonts w:ascii="Times New Roman" w:hAnsi="Times New Roman" w:cs="Times New Roman"/>
        </w:rPr>
        <w:t>.202</w:t>
      </w:r>
      <w:r w:rsidR="00C50EB3">
        <w:rPr>
          <w:rFonts w:ascii="Times New Roman" w:hAnsi="Times New Roman" w:cs="Times New Roman"/>
        </w:rPr>
        <w:t>3</w:t>
      </w:r>
      <w:r w:rsidR="00793D0C" w:rsidRPr="00204093">
        <w:rPr>
          <w:rFonts w:ascii="Times New Roman" w:hAnsi="Times New Roman" w:cs="Times New Roman"/>
        </w:rPr>
        <w:t xml:space="preserve">, </w:t>
      </w:r>
      <w:r w:rsidR="00CF7713" w:rsidRPr="00085041">
        <w:rPr>
          <w:rFonts w:ascii="Times New Roman" w:hAnsi="Times New Roman" w:cs="Times New Roman"/>
        </w:rPr>
        <w:t>«Парламентская газета»</w:t>
      </w:r>
      <w:r w:rsidR="00793D0C" w:rsidRPr="006B12D1">
        <w:rPr>
          <w:rFonts w:ascii="Times New Roman" w:hAnsi="Times New Roman" w:cs="Times New Roman"/>
        </w:rPr>
        <w:t>. «</w:t>
      </w:r>
      <w:r w:rsidR="0039597B" w:rsidRPr="0039597B">
        <w:rPr>
          <w:rFonts w:ascii="Times New Roman" w:hAnsi="Times New Roman" w:cs="Times New Roman"/>
        </w:rPr>
        <w:t>В кабмине предложили размеры компенсаций волонтерам в случае вреда здоровью</w:t>
      </w:r>
      <w:r w:rsidR="00793D0C" w:rsidRPr="006B12D1">
        <w:rPr>
          <w:rFonts w:ascii="Times New Roman" w:hAnsi="Times New Roman" w:cs="Times New Roman"/>
        </w:rPr>
        <w:t>»</w:t>
      </w:r>
      <w:bookmarkEnd w:id="21"/>
    </w:p>
    <w:p w:rsidR="00793D0C" w:rsidRPr="00EA43B8" w:rsidRDefault="002630BB" w:rsidP="002630B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630BB">
        <w:rPr>
          <w:sz w:val="28"/>
        </w:rPr>
        <w:t>Минобрнауки разработало порядок выплат компенсаций волонтерам в случае причинения вреда их жизни или здоровью при осуществлении добровольческой деятельности. Проект правительственного постановления опубликован на федера</w:t>
      </w:r>
      <w:r>
        <w:rPr>
          <w:sz w:val="28"/>
        </w:rPr>
        <w:t>льном портале нормативных актов</w:t>
      </w:r>
      <w:r w:rsidR="00E344AD" w:rsidRPr="00E344AD">
        <w:rPr>
          <w:sz w:val="28"/>
        </w:rPr>
        <w:t>.</w:t>
      </w:r>
    </w:p>
    <w:p w:rsidR="00793D0C" w:rsidRPr="00204093" w:rsidRDefault="00793D0C" w:rsidP="00793D0C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156008" w:rsidRPr="00F528E0">
          <w:rPr>
            <w:rStyle w:val="a3"/>
          </w:rPr>
          <w:t>https://www.pnp.ru/social/v-kabmine-predlozhili-razmery-kompensaciy-volonteram.html</w:t>
        </w:r>
      </w:hyperlink>
      <w:r w:rsidR="00156008" w:rsidRPr="00156008">
        <w:t xml:space="preserve"> </w:t>
      </w:r>
      <w:r w:rsidR="009F5539">
        <w:t xml:space="preserve"> </w:t>
      </w:r>
      <w:r w:rsidR="00473E05">
        <w:t xml:space="preserve"> </w:t>
      </w:r>
      <w:r w:rsidR="008662C4">
        <w:t xml:space="preserve"> </w:t>
      </w:r>
      <w:r>
        <w:t xml:space="preserve">  </w:t>
      </w:r>
      <w:r w:rsidRPr="00204093">
        <w:t xml:space="preserve">                                     </w:t>
      </w:r>
    </w:p>
    <w:p w:rsidR="00793D0C" w:rsidRDefault="00E37CEB" w:rsidP="00793D0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93D0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6C98" w:rsidRDefault="00146C98" w:rsidP="00793D0C">
      <w:pPr>
        <w:pStyle w:val="af"/>
        <w:jc w:val="both"/>
        <w:rPr>
          <w:rStyle w:val="a3"/>
          <w:i/>
          <w:sz w:val="28"/>
          <w:szCs w:val="28"/>
        </w:rPr>
      </w:pPr>
    </w:p>
    <w:p w:rsidR="00146C98" w:rsidRPr="00EA43B8" w:rsidRDefault="00146C98" w:rsidP="00CA0607">
      <w:pPr>
        <w:pStyle w:val="2"/>
        <w:numPr>
          <w:ilvl w:val="1"/>
          <w:numId w:val="2"/>
        </w:numPr>
        <w:rPr>
          <w:highlight w:val="yellow"/>
        </w:rPr>
      </w:pPr>
      <w:bookmarkStart w:id="22" w:name="_Toc124518734"/>
      <w:r w:rsidRPr="000E1E49">
        <w:rPr>
          <w:rFonts w:ascii="Times New Roman" w:hAnsi="Times New Roman" w:cs="Times New Roman"/>
        </w:rPr>
        <w:t>1</w:t>
      </w:r>
      <w:r w:rsidR="000833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A0607" w:rsidRPr="00CA0607">
        <w:rPr>
          <w:rFonts w:ascii="Times New Roman" w:hAnsi="Times New Roman" w:cs="Times New Roman"/>
        </w:rPr>
        <w:t>Милосердие.ru</w:t>
      </w:r>
      <w:r w:rsidRPr="006B12D1">
        <w:rPr>
          <w:rFonts w:ascii="Times New Roman" w:hAnsi="Times New Roman" w:cs="Times New Roman"/>
        </w:rPr>
        <w:t>. «</w:t>
      </w:r>
      <w:r w:rsidR="007267AE" w:rsidRPr="007267AE">
        <w:rPr>
          <w:rFonts w:ascii="Times New Roman" w:hAnsi="Times New Roman" w:cs="Times New Roman"/>
        </w:rPr>
        <w:t>Рекомендованные Минздравом лекарства не внесли в список жизненно важных, Союз пациентов просит кабмин принять меры</w:t>
      </w:r>
      <w:r w:rsidRPr="006B12D1">
        <w:rPr>
          <w:rFonts w:ascii="Times New Roman" w:hAnsi="Times New Roman" w:cs="Times New Roman"/>
        </w:rPr>
        <w:t>»</w:t>
      </w:r>
      <w:bookmarkEnd w:id="22"/>
    </w:p>
    <w:p w:rsidR="00146C98" w:rsidRPr="00EA43B8" w:rsidRDefault="00932B25" w:rsidP="00932B2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32B25">
        <w:rPr>
          <w:sz w:val="28"/>
        </w:rPr>
        <w:t>Всероссийский союз пациентов (ВСП) обратился в правительство из-за его отказа выполнить рекомендации специальной комиссии Минздрава о внесении ряда лекарств в перечни жизненно необходимых и важнейших препаратов (ЖНВЛП) и в перечень для лечения высокозатратных нозологий (ВЗН).</w:t>
      </w:r>
    </w:p>
    <w:p w:rsidR="00146C98" w:rsidRPr="00204093" w:rsidRDefault="00146C98" w:rsidP="00146C98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D8719C" w:rsidRPr="006139F8">
          <w:rPr>
            <w:rStyle w:val="a3"/>
          </w:rPr>
          <w:t>https://www.miloserdie.ru/news/rekomendovannye-minzdravom-lekarstva-ne-vnesli-v-spisok-zhiznenno-vazhnyh-soyuz-paczientov-prosit-kabmin-prinyat-mery/</w:t>
        </w:r>
      </w:hyperlink>
      <w:r w:rsidR="00D8719C">
        <w:t xml:space="preserve">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46C98" w:rsidRDefault="00146C98" w:rsidP="00146C9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6C98" w:rsidRDefault="00146C98" w:rsidP="00793D0C">
      <w:pPr>
        <w:pStyle w:val="af"/>
        <w:jc w:val="both"/>
        <w:rPr>
          <w:rStyle w:val="a3"/>
          <w:i/>
          <w:sz w:val="28"/>
          <w:szCs w:val="28"/>
        </w:rPr>
      </w:pPr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1C58B4" w:rsidRPr="00EA43B8" w:rsidRDefault="001C58B4" w:rsidP="009275BF">
      <w:pPr>
        <w:pStyle w:val="2"/>
        <w:numPr>
          <w:ilvl w:val="1"/>
          <w:numId w:val="2"/>
        </w:numPr>
        <w:rPr>
          <w:highlight w:val="yellow"/>
        </w:rPr>
      </w:pPr>
      <w:bookmarkStart w:id="23" w:name="_Toc124518735"/>
      <w:r w:rsidRPr="001C58B4">
        <w:rPr>
          <w:rFonts w:ascii="Times New Roman" w:hAnsi="Times New Roman" w:cs="Times New Roman"/>
        </w:rPr>
        <w:lastRenderedPageBreak/>
        <w:t>11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275BF">
        <w:rPr>
          <w:rFonts w:ascii="Times New Roman" w:hAnsi="Times New Roman" w:cs="Times New Roman"/>
        </w:rPr>
        <w:t>ТАС</w:t>
      </w:r>
      <w:r w:rsidR="009275BF">
        <w:rPr>
          <w:rFonts w:ascii="Times New Roman" w:hAnsi="Times New Roman" w:cs="Times New Roman"/>
          <w:lang w:val="en-US"/>
        </w:rPr>
        <w:t>C</w:t>
      </w:r>
      <w:r w:rsidRPr="006B12D1">
        <w:rPr>
          <w:rFonts w:ascii="Times New Roman" w:hAnsi="Times New Roman" w:cs="Times New Roman"/>
        </w:rPr>
        <w:t>. «</w:t>
      </w:r>
      <w:r w:rsidR="009275BF" w:rsidRPr="009275BF">
        <w:rPr>
          <w:rFonts w:ascii="Times New Roman" w:hAnsi="Times New Roman" w:cs="Times New Roman"/>
        </w:rPr>
        <w:t>В Думу внесли проект новой редакции закона о занятости населения</w:t>
      </w:r>
      <w:r w:rsidRPr="006B12D1">
        <w:rPr>
          <w:rFonts w:ascii="Times New Roman" w:hAnsi="Times New Roman" w:cs="Times New Roman"/>
        </w:rPr>
        <w:t>»</w:t>
      </w:r>
      <w:bookmarkEnd w:id="23"/>
    </w:p>
    <w:p w:rsidR="001C58B4" w:rsidRPr="00EA43B8" w:rsidRDefault="005E3D91" w:rsidP="005E3D9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E3D91">
        <w:rPr>
          <w:sz w:val="28"/>
        </w:rPr>
        <w:t>В частности, инициативой предлагается "сделать акцент на предотвращение безработицы".</w:t>
      </w:r>
    </w:p>
    <w:p w:rsidR="001C58B4" w:rsidRPr="00204093" w:rsidRDefault="001C58B4" w:rsidP="001C58B4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254EFF" w:rsidRPr="00F528E0">
          <w:rPr>
            <w:rStyle w:val="a3"/>
          </w:rPr>
          <w:t>https://tass.ru/ekonomika/16778383</w:t>
        </w:r>
      </w:hyperlink>
      <w:r w:rsidR="00254EFF">
        <w:t xml:space="preserve">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46C98" w:rsidRDefault="00E37CEB" w:rsidP="001C58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C58B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6C98" w:rsidRDefault="00146C98" w:rsidP="001C58B4">
      <w:pPr>
        <w:pStyle w:val="af"/>
        <w:jc w:val="both"/>
        <w:rPr>
          <w:rStyle w:val="a3"/>
          <w:i/>
          <w:sz w:val="28"/>
          <w:szCs w:val="28"/>
        </w:rPr>
      </w:pPr>
    </w:p>
    <w:p w:rsidR="007650E1" w:rsidRPr="00EA43B8" w:rsidRDefault="007650E1" w:rsidP="00146C98">
      <w:pPr>
        <w:pStyle w:val="2"/>
        <w:numPr>
          <w:ilvl w:val="0"/>
          <w:numId w:val="0"/>
        </w:numPr>
        <w:rPr>
          <w:highlight w:val="yellow"/>
        </w:rPr>
      </w:pPr>
      <w:bookmarkStart w:id="24" w:name="_Toc124518736"/>
      <w:r w:rsidRPr="001C58B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EF6B66" w:rsidRPr="00EF6B66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8761AA" w:rsidRPr="008761AA">
        <w:rPr>
          <w:rFonts w:ascii="Times New Roman" w:hAnsi="Times New Roman" w:cs="Times New Roman"/>
        </w:rPr>
        <w:t>Более 2,2 тысячи социальных предприятий выиграли гранты Минэкономразвития в 2022 году</w:t>
      </w:r>
      <w:r w:rsidRPr="006B12D1">
        <w:rPr>
          <w:rFonts w:ascii="Times New Roman" w:hAnsi="Times New Roman" w:cs="Times New Roman"/>
        </w:rPr>
        <w:t>»</w:t>
      </w:r>
      <w:bookmarkEnd w:id="24"/>
    </w:p>
    <w:p w:rsidR="007650E1" w:rsidRPr="00EA43B8" w:rsidRDefault="005E0668" w:rsidP="005E066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E0668">
        <w:rPr>
          <w:sz w:val="28"/>
        </w:rPr>
        <w:t>Бизнесмены могут направить эти средства на разные цели в зависимости от специфики работы: от аренды и приобретения оргтехники до ремонта помещений и уплаты лизинговых платежей. Также они могут закупить комплектующие для медтехники или протезно-ортопедические изделия, говорится в сообщении Минэкономразвития.</w:t>
      </w:r>
    </w:p>
    <w:p w:rsidR="007650E1" w:rsidRPr="00204093" w:rsidRDefault="007650E1" w:rsidP="007650E1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F909C5" w:rsidRPr="00F528E0">
          <w:rPr>
            <w:rStyle w:val="a3"/>
          </w:rPr>
          <w:t>https://www.asi.org.ru/news/2023/01/11/bolee-22-tysyach-soczialnyh-predpriyatij-poluchili-granty-mineka-v-2022-godu/</w:t>
        </w:r>
      </w:hyperlink>
      <w:r w:rsidR="00F909C5">
        <w:t xml:space="preserve"> </w:t>
      </w:r>
      <w:r>
        <w:t xml:space="preserve">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F188A" w:rsidRDefault="00E37CEB" w:rsidP="007F188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650E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52A7D" w:rsidRDefault="00D52A7D" w:rsidP="007F188A">
      <w:pPr>
        <w:pStyle w:val="af"/>
        <w:jc w:val="both"/>
        <w:rPr>
          <w:rStyle w:val="a3"/>
          <w:i/>
          <w:sz w:val="28"/>
          <w:szCs w:val="28"/>
        </w:rPr>
      </w:pPr>
    </w:p>
    <w:p w:rsidR="00D52A7D" w:rsidRPr="00EA43B8" w:rsidRDefault="00D52A7D" w:rsidP="00D52A7D">
      <w:pPr>
        <w:pStyle w:val="2"/>
        <w:numPr>
          <w:ilvl w:val="1"/>
          <w:numId w:val="2"/>
        </w:numPr>
        <w:rPr>
          <w:highlight w:val="yellow"/>
        </w:rPr>
      </w:pPr>
      <w:bookmarkStart w:id="25" w:name="_Toc124518737"/>
      <w:r w:rsidRPr="001C58B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EF6B66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Pr="00FD5911">
        <w:rPr>
          <w:rFonts w:ascii="Times New Roman" w:hAnsi="Times New Roman" w:cs="Times New Roman"/>
        </w:rPr>
        <w:t>ОП РФ даст заключение на законопроект о пониженных тарифах страховых взносов для СО НКО</w:t>
      </w:r>
      <w:r w:rsidRPr="006B12D1">
        <w:rPr>
          <w:rFonts w:ascii="Times New Roman" w:hAnsi="Times New Roman" w:cs="Times New Roman"/>
        </w:rPr>
        <w:t>»</w:t>
      </w:r>
      <w:bookmarkEnd w:id="25"/>
    </w:p>
    <w:p w:rsidR="00D52A7D" w:rsidRPr="00EA43B8" w:rsidRDefault="00D52A7D" w:rsidP="00D52A7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52CB6">
        <w:rPr>
          <w:sz w:val="28"/>
        </w:rPr>
        <w:t>В ОП проведут общественную экспертизу законопроекта, разработанного Минэкономразвития.</w:t>
      </w:r>
    </w:p>
    <w:p w:rsidR="00D52A7D" w:rsidRPr="00204093" w:rsidRDefault="00D52A7D" w:rsidP="00D52A7D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6139F8">
          <w:rPr>
            <w:rStyle w:val="a3"/>
          </w:rPr>
          <w:t>https://www.asi.org.ru/news/2023/01/13/op-rf-dast-zaklyuchenie-na-zakonoproekt-o-ponizhennyh-tarifah-na-nalogi-dlya-so-nko/</w:t>
        </w:r>
      </w:hyperlink>
      <w:r>
        <w:t xml:space="preserve">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52A7D" w:rsidRDefault="00D52A7D" w:rsidP="007F188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2A0F" w:rsidRDefault="002F2A0F" w:rsidP="007F188A">
      <w:pPr>
        <w:pStyle w:val="af"/>
        <w:jc w:val="both"/>
        <w:rPr>
          <w:rStyle w:val="a3"/>
          <w:i/>
          <w:sz w:val="28"/>
          <w:szCs w:val="28"/>
        </w:rPr>
      </w:pPr>
    </w:p>
    <w:p w:rsidR="002F2A0F" w:rsidRPr="00EA43B8" w:rsidRDefault="002F2A0F" w:rsidP="002F2A0F">
      <w:pPr>
        <w:pStyle w:val="2"/>
        <w:numPr>
          <w:ilvl w:val="0"/>
          <w:numId w:val="0"/>
        </w:numPr>
        <w:rPr>
          <w:highlight w:val="yellow"/>
        </w:rPr>
      </w:pPr>
      <w:bookmarkStart w:id="26" w:name="_Toc124518738"/>
      <w:r w:rsidRPr="001C58B4">
        <w:rPr>
          <w:rFonts w:ascii="Times New Roman" w:hAnsi="Times New Roman" w:cs="Times New Roman"/>
        </w:rPr>
        <w:t>1</w:t>
      </w:r>
      <w:r w:rsidR="00C5125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C5987" w:rsidRPr="00085041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Pr="002F2A0F">
        <w:rPr>
          <w:rFonts w:ascii="Times New Roman" w:hAnsi="Times New Roman" w:cs="Times New Roman"/>
        </w:rPr>
        <w:t>Центробанк утвердил план повышения доступности финуслуг для людей с инвалидностью</w:t>
      </w:r>
      <w:r w:rsidRPr="006B12D1">
        <w:rPr>
          <w:rFonts w:ascii="Times New Roman" w:hAnsi="Times New Roman" w:cs="Times New Roman"/>
        </w:rPr>
        <w:t>»</w:t>
      </w:r>
      <w:bookmarkEnd w:id="26"/>
    </w:p>
    <w:p w:rsidR="002F2A0F" w:rsidRPr="00EA43B8" w:rsidRDefault="00876893" w:rsidP="0087689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76893">
        <w:rPr>
          <w:sz w:val="28"/>
        </w:rPr>
        <w:t>Банк России утвердил план повышения доступности финансовых услуг для людей с инвалидностью, маломобильных и пожилых граждан. Соответствующий документ за подписью председателя Центробанка опубликован на сайте регулятора.</w:t>
      </w:r>
    </w:p>
    <w:p w:rsidR="002F2A0F" w:rsidRPr="00204093" w:rsidRDefault="002F2A0F" w:rsidP="002F2A0F">
      <w:pPr>
        <w:pStyle w:val="af"/>
      </w:pPr>
      <w:r w:rsidRPr="00204093">
        <w:rPr>
          <w:b/>
        </w:rPr>
        <w:lastRenderedPageBreak/>
        <w:t xml:space="preserve">Подробнее: </w:t>
      </w:r>
      <w:hyperlink r:id="rId25" w:history="1">
        <w:r w:rsidR="00C51250" w:rsidRPr="006139F8">
          <w:rPr>
            <w:rStyle w:val="a3"/>
          </w:rPr>
          <w:t>https://www.pnp.ru/economics/centrobank-utverdil-plan-povysheniya-dostupnosti-finuslug-dlya-lic-s-invalidnostyu.html</w:t>
        </w:r>
      </w:hyperlink>
      <w:r w:rsidR="00C51250">
        <w:t xml:space="preserve"> </w:t>
      </w:r>
      <w:r>
        <w:t xml:space="preserve">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F2A0F" w:rsidRDefault="002F2A0F" w:rsidP="002F2A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C3D36" w:rsidRPr="007F188A" w:rsidRDefault="00CC3D36" w:rsidP="007F188A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D81C46" w:rsidRPr="00EA43B8" w:rsidRDefault="00D81C46" w:rsidP="007F188A">
      <w:pPr>
        <w:pStyle w:val="2"/>
        <w:numPr>
          <w:ilvl w:val="0"/>
          <w:numId w:val="0"/>
        </w:numPr>
        <w:rPr>
          <w:highlight w:val="yellow"/>
        </w:rPr>
      </w:pPr>
      <w:bookmarkStart w:id="27" w:name="_Toc124518739"/>
      <w:r w:rsidRPr="001C58B4">
        <w:rPr>
          <w:rFonts w:ascii="Times New Roman" w:hAnsi="Times New Roman" w:cs="Times New Roman"/>
        </w:rPr>
        <w:t>1</w:t>
      </w:r>
      <w:r w:rsidR="005A3B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A3BCC">
        <w:rPr>
          <w:rFonts w:ascii="Times New Roman" w:hAnsi="Times New Roman" w:cs="Times New Roman"/>
        </w:rPr>
        <w:t>ТАСС</w:t>
      </w:r>
      <w:r w:rsidRPr="006B12D1">
        <w:rPr>
          <w:rFonts w:ascii="Times New Roman" w:hAnsi="Times New Roman" w:cs="Times New Roman"/>
        </w:rPr>
        <w:t>. «</w:t>
      </w:r>
      <w:r w:rsidR="00413B77" w:rsidRPr="00413B77">
        <w:rPr>
          <w:rFonts w:ascii="Times New Roman" w:hAnsi="Times New Roman" w:cs="Times New Roman"/>
        </w:rPr>
        <w:t>В 2022 году число обращений граждан РФ к прокурорам превысило 5 млн</w:t>
      </w:r>
      <w:r w:rsidRPr="006B12D1">
        <w:rPr>
          <w:rFonts w:ascii="Times New Roman" w:hAnsi="Times New Roman" w:cs="Times New Roman"/>
        </w:rPr>
        <w:t>»</w:t>
      </w:r>
      <w:bookmarkEnd w:id="27"/>
    </w:p>
    <w:p w:rsidR="00D81C46" w:rsidRPr="00EA43B8" w:rsidRDefault="007B08CA" w:rsidP="007B08C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B08CA">
        <w:rPr>
          <w:sz w:val="28"/>
        </w:rPr>
        <w:t>Генпрокурор России Игорь Краснов указал на "высокий уровень доверия" граждан к сотрудникам ведомства.</w:t>
      </w:r>
    </w:p>
    <w:p w:rsidR="00D81C46" w:rsidRPr="00204093" w:rsidRDefault="00D81C46" w:rsidP="00D81C46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5A3BCC" w:rsidRPr="00CE091A">
          <w:rPr>
            <w:rStyle w:val="a3"/>
          </w:rPr>
          <w:t>https://tass.ru/proisshestviya/16784767</w:t>
        </w:r>
      </w:hyperlink>
      <w:r w:rsidR="005A3BCC">
        <w:t xml:space="preserve"> </w:t>
      </w:r>
      <w:r>
        <w:t xml:space="preserve">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81C46" w:rsidRDefault="00E37CEB" w:rsidP="00D81C4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81C4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70987" w:rsidRDefault="00F70987" w:rsidP="00D81C46">
      <w:pPr>
        <w:pStyle w:val="af"/>
        <w:jc w:val="both"/>
        <w:rPr>
          <w:rStyle w:val="a3"/>
          <w:i/>
          <w:sz w:val="28"/>
          <w:szCs w:val="28"/>
        </w:rPr>
      </w:pPr>
    </w:p>
    <w:p w:rsidR="00F70987" w:rsidRPr="00EA43B8" w:rsidRDefault="00F70987" w:rsidP="00F70987">
      <w:pPr>
        <w:pStyle w:val="2"/>
        <w:numPr>
          <w:ilvl w:val="1"/>
          <w:numId w:val="2"/>
        </w:numPr>
        <w:rPr>
          <w:highlight w:val="yellow"/>
        </w:rPr>
      </w:pPr>
      <w:bookmarkStart w:id="28" w:name="_Toc124518740"/>
      <w:r w:rsidRPr="001C58B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085041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Pr="00565E4B">
        <w:rPr>
          <w:rFonts w:ascii="Times New Roman" w:hAnsi="Times New Roman" w:cs="Times New Roman"/>
        </w:rPr>
        <w:t>Кузнецова назвала долю детей с инвалидностью, отдыхающих в лагерях</w:t>
      </w:r>
      <w:r w:rsidRPr="006B12D1">
        <w:rPr>
          <w:rFonts w:ascii="Times New Roman" w:hAnsi="Times New Roman" w:cs="Times New Roman"/>
        </w:rPr>
        <w:t>»</w:t>
      </w:r>
      <w:bookmarkEnd w:id="28"/>
    </w:p>
    <w:p w:rsidR="00F70987" w:rsidRPr="00EA43B8" w:rsidRDefault="00F70987" w:rsidP="00F7098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86880">
        <w:rPr>
          <w:sz w:val="28"/>
        </w:rPr>
        <w:t>Сейчас в лагерях отдыхает менее одного процента детей с инвалидностью, этот показатель нужно увеличить до 10 процентов. Об этом заявила заместитель председателя Госдумы Анна Кузнецова.</w:t>
      </w:r>
    </w:p>
    <w:p w:rsidR="00F70987" w:rsidRPr="00204093" w:rsidRDefault="00F70987" w:rsidP="00F70987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Pr="00F528E0">
          <w:rPr>
            <w:rStyle w:val="a3"/>
          </w:rPr>
          <w:t>https://www.pnp.ru/politics/kuznecova-nazvala-dolyu-detey-s-invalidnostyu-otdykhayushhikh-v-lageryakh.html</w:t>
        </w:r>
      </w:hyperlink>
      <w:r>
        <w:t xml:space="preserve">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70987" w:rsidRDefault="00F70987" w:rsidP="00D81C4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7420AD" w:rsidRPr="00EA43B8" w:rsidRDefault="007420AD" w:rsidP="00B9753C">
      <w:pPr>
        <w:pStyle w:val="2"/>
        <w:numPr>
          <w:ilvl w:val="1"/>
          <w:numId w:val="2"/>
        </w:numPr>
        <w:rPr>
          <w:highlight w:val="yellow"/>
        </w:rPr>
      </w:pPr>
      <w:bookmarkStart w:id="29" w:name="_Toc124518741"/>
      <w:r w:rsidRPr="001C58B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9753C" w:rsidRPr="00B9753C">
        <w:rPr>
          <w:rFonts w:ascii="Times New Roman" w:hAnsi="Times New Roman" w:cs="Times New Roman"/>
        </w:rPr>
        <w:t>«Вечерняя Москва»</w:t>
      </w:r>
      <w:r w:rsidRPr="006B12D1">
        <w:rPr>
          <w:rFonts w:ascii="Times New Roman" w:hAnsi="Times New Roman" w:cs="Times New Roman"/>
        </w:rPr>
        <w:t>. «</w:t>
      </w:r>
      <w:r w:rsidR="009663E0" w:rsidRPr="009663E0">
        <w:rPr>
          <w:rFonts w:ascii="Times New Roman" w:hAnsi="Times New Roman" w:cs="Times New Roman"/>
        </w:rPr>
        <w:t>Ракова рассказала о развитии социальной сферы Москвы в 2023 году</w:t>
      </w:r>
      <w:r w:rsidRPr="006B12D1">
        <w:rPr>
          <w:rFonts w:ascii="Times New Roman" w:hAnsi="Times New Roman" w:cs="Times New Roman"/>
        </w:rPr>
        <w:t>»</w:t>
      </w:r>
      <w:bookmarkEnd w:id="29"/>
    </w:p>
    <w:p w:rsidR="007420AD" w:rsidRPr="00EA43B8" w:rsidRDefault="001D2608" w:rsidP="001D260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D2608">
        <w:rPr>
          <w:sz w:val="28"/>
        </w:rPr>
        <w:t>В предстоящие три года бюджетные расходы на социальную политику в Москве составят почти 6,3 триллиона рублей. Из них в 2023 году на эти цели выделили более 2,1 триллиона рублей. Об этом в среду сообщили в пресс-службе мэра и правительства столицы.</w:t>
      </w:r>
    </w:p>
    <w:p w:rsidR="007420AD" w:rsidRPr="00204093" w:rsidRDefault="007420AD" w:rsidP="007420AD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884294" w:rsidRPr="00F528E0">
          <w:rPr>
            <w:rStyle w:val="a3"/>
          </w:rPr>
          <w:t>h</w:t>
        </w:r>
        <w:r w:rsidR="00884294" w:rsidRPr="00F528E0">
          <w:rPr>
            <w:rStyle w:val="a3"/>
          </w:rPr>
          <w:t>t</w:t>
        </w:r>
        <w:r w:rsidR="00884294" w:rsidRPr="00F528E0">
          <w:rPr>
            <w:rStyle w:val="a3"/>
          </w:rPr>
          <w:t>tps://vm.ru/news/1024358-rakova-rasskazala-o-razvitii-socialnoj-sfery-moskvy-v-2023-godu</w:t>
        </w:r>
      </w:hyperlink>
      <w:r w:rsidR="00884294">
        <w:t xml:space="preserve"> </w:t>
      </w:r>
      <w:r>
        <w:t xml:space="preserve">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F2927" w:rsidRDefault="00E37CEB" w:rsidP="00CF292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420A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D5AB0" w:rsidRPr="00CF2927" w:rsidRDefault="006D5AB0" w:rsidP="00CF2927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73820" w:rsidRPr="00EA43B8" w:rsidRDefault="00173820" w:rsidP="0065733B">
      <w:pPr>
        <w:pStyle w:val="2"/>
        <w:numPr>
          <w:ilvl w:val="1"/>
          <w:numId w:val="2"/>
        </w:numPr>
        <w:rPr>
          <w:highlight w:val="yellow"/>
        </w:rPr>
      </w:pPr>
      <w:bookmarkStart w:id="30" w:name="_Toc124518742"/>
      <w:r w:rsidRPr="001C58B4">
        <w:rPr>
          <w:rFonts w:ascii="Times New Roman" w:hAnsi="Times New Roman" w:cs="Times New Roman"/>
        </w:rPr>
        <w:lastRenderedPageBreak/>
        <w:t>11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5733B" w:rsidRPr="0065733B">
        <w:rPr>
          <w:rFonts w:ascii="Times New Roman" w:hAnsi="Times New Roman" w:cs="Times New Roman"/>
        </w:rPr>
        <w:t>«360»</w:t>
      </w:r>
      <w:r w:rsidRPr="006B12D1">
        <w:rPr>
          <w:rFonts w:ascii="Times New Roman" w:hAnsi="Times New Roman" w:cs="Times New Roman"/>
        </w:rPr>
        <w:t>. «</w:t>
      </w:r>
      <w:r w:rsidR="002E724E" w:rsidRPr="002E724E">
        <w:rPr>
          <w:rFonts w:ascii="Times New Roman" w:hAnsi="Times New Roman" w:cs="Times New Roman"/>
        </w:rPr>
        <w:t>Инвалиды смогут подать одно заявление на получение шести госуслуг в Подмосковье</w:t>
      </w:r>
      <w:r w:rsidRPr="006B12D1">
        <w:rPr>
          <w:rFonts w:ascii="Times New Roman" w:hAnsi="Times New Roman" w:cs="Times New Roman"/>
        </w:rPr>
        <w:t>»</w:t>
      </w:r>
      <w:bookmarkEnd w:id="30"/>
    </w:p>
    <w:p w:rsidR="00173820" w:rsidRPr="00EA43B8" w:rsidRDefault="00F960D9" w:rsidP="00F960D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960D9">
        <w:rPr>
          <w:sz w:val="28"/>
        </w:rPr>
        <w:t>Инвалиды и семьи с ребенком-инвалидом из Подмосковья смогут получить шесть услуг, подав одно заявление. Это упростит жизнь более чем четыре тысячам жителей региона, рассказала министр социального развития Людмила Болатаева.</w:t>
      </w:r>
    </w:p>
    <w:p w:rsidR="00173820" w:rsidRPr="00204093" w:rsidRDefault="00173820" w:rsidP="00173820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1624A9" w:rsidRPr="00F528E0">
          <w:rPr>
            <w:rStyle w:val="a3"/>
          </w:rPr>
          <w:t>https://360tv.ru/news/mosobl/invalidy-smogut-podat-odno-zajavlenie-na-poluchenie-shesti-gosuslug-v-podmoskove/</w:t>
        </w:r>
      </w:hyperlink>
      <w:r w:rsidR="001624A9">
        <w:t xml:space="preserve"> </w:t>
      </w:r>
      <w:r>
        <w:t xml:space="preserve">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73820" w:rsidRDefault="00E37CEB" w:rsidP="001738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7382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63FC5" w:rsidRDefault="00963FC5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963FC5" w:rsidRPr="00EA43B8" w:rsidRDefault="00963FC5" w:rsidP="000A72D8">
      <w:pPr>
        <w:pStyle w:val="2"/>
        <w:numPr>
          <w:ilvl w:val="1"/>
          <w:numId w:val="2"/>
        </w:numPr>
        <w:rPr>
          <w:highlight w:val="yellow"/>
        </w:rPr>
      </w:pPr>
      <w:bookmarkStart w:id="31" w:name="_Toc124518743"/>
      <w:r w:rsidRPr="001C58B4">
        <w:rPr>
          <w:rFonts w:ascii="Times New Roman" w:hAnsi="Times New Roman" w:cs="Times New Roman"/>
        </w:rPr>
        <w:t>1</w:t>
      </w:r>
      <w:r w:rsidR="000351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A72D8" w:rsidRPr="000A72D8">
        <w:rPr>
          <w:rFonts w:ascii="Times New Roman" w:hAnsi="Times New Roman" w:cs="Times New Roman"/>
        </w:rPr>
        <w:t>издание "Вести Подмосковья"</w:t>
      </w:r>
      <w:r w:rsidRPr="006B12D1">
        <w:rPr>
          <w:rFonts w:ascii="Times New Roman" w:hAnsi="Times New Roman" w:cs="Times New Roman"/>
        </w:rPr>
        <w:t>. «</w:t>
      </w:r>
      <w:r w:rsidR="001E29A4" w:rsidRPr="001E29A4">
        <w:rPr>
          <w:rFonts w:ascii="Times New Roman" w:hAnsi="Times New Roman" w:cs="Times New Roman"/>
        </w:rPr>
        <w:t>В Подмосковье на поддержку граждан с ОВЗ направят порядка 1,4 млрд рублей в 2023 году</w:t>
      </w:r>
      <w:r w:rsidRPr="006B12D1">
        <w:rPr>
          <w:rFonts w:ascii="Times New Roman" w:hAnsi="Times New Roman" w:cs="Times New Roman"/>
        </w:rPr>
        <w:t>»</w:t>
      </w:r>
      <w:bookmarkEnd w:id="31"/>
    </w:p>
    <w:p w:rsidR="00963FC5" w:rsidRPr="00EA43B8" w:rsidRDefault="00963FC5" w:rsidP="00963FC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960D9">
        <w:rPr>
          <w:sz w:val="28"/>
        </w:rPr>
        <w:t>Инвалиды и семьи с ребенком-инвалидом из Подмосковья смогут получить шесть услуг, подав одно заявление. Это упростит жизнь более чем четыре тысячам жителей региона, рассказала министр социального развития Людмила Болатаева.</w:t>
      </w:r>
    </w:p>
    <w:p w:rsidR="00B32F61" w:rsidRDefault="00963FC5" w:rsidP="00963FC5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035126" w:rsidRPr="006139F8">
          <w:rPr>
            <w:rStyle w:val="a3"/>
          </w:rPr>
          <w:t>https://vmo24.ru/news/v_podmoskove_na_podderzhku_grazhdan_s_ovz_napravyat_poryadka_14_mlrd_rubley_v_2023_godu</w:t>
        </w:r>
      </w:hyperlink>
      <w:r w:rsidR="00035126">
        <w:t xml:space="preserve"> </w:t>
      </w:r>
    </w:p>
    <w:p w:rsidR="00963FC5" w:rsidRPr="00963FC5" w:rsidRDefault="00B32F61" w:rsidP="00963FC5">
      <w:pPr>
        <w:pStyle w:val="af"/>
        <w:rPr>
          <w:rStyle w:val="a3"/>
          <w:color w:val="00000A"/>
          <w:u w:val="none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  <w:r w:rsidR="00963FC5">
        <w:t xml:space="preserve">  </w:t>
      </w:r>
      <w:r w:rsidR="00963FC5" w:rsidRPr="00204093">
        <w:t xml:space="preserve">                                     </w:t>
      </w:r>
    </w:p>
    <w:p w:rsidR="000E1E49" w:rsidRDefault="000E1E49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9A6EDE" w:rsidRDefault="009A6EDE" w:rsidP="00E469E5">
      <w:pPr>
        <w:pStyle w:val="af"/>
        <w:jc w:val="both"/>
        <w:rPr>
          <w:rStyle w:val="a3"/>
          <w:i/>
          <w:sz w:val="28"/>
          <w:szCs w:val="28"/>
        </w:rPr>
      </w:pPr>
    </w:p>
    <w:p w:rsidR="000E1E49" w:rsidRDefault="000E1E49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0E1E49" w:rsidRDefault="000E1E49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0E1E49" w:rsidRDefault="000E1E49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C5174" w:rsidTr="00CC62E2">
        <w:trPr>
          <w:trHeight w:val="568"/>
        </w:trPr>
        <w:tc>
          <w:tcPr>
            <w:tcW w:w="9756" w:type="dxa"/>
            <w:shd w:val="clear" w:color="auto" w:fill="D9D9D9"/>
          </w:tcPr>
          <w:p w:rsidR="00EC5174" w:rsidRDefault="00EC5174" w:rsidP="00EC5174">
            <w:pPr>
              <w:pStyle w:val="1"/>
              <w:numPr>
                <w:ilvl w:val="0"/>
                <w:numId w:val="2"/>
              </w:numPr>
              <w:jc w:val="center"/>
            </w:pPr>
            <w:bookmarkStart w:id="32" w:name="_Toc124518744"/>
            <w:r>
              <w:rPr>
                <w:sz w:val="28"/>
              </w:rPr>
              <w:lastRenderedPageBreak/>
              <w:t>Мероприятия</w:t>
            </w:r>
            <w:bookmarkEnd w:id="32"/>
          </w:p>
        </w:tc>
      </w:tr>
    </w:tbl>
    <w:p w:rsidR="00EC5174" w:rsidRPr="00EA43B8" w:rsidRDefault="00EC5174" w:rsidP="00D02FDC">
      <w:pPr>
        <w:pStyle w:val="2"/>
        <w:numPr>
          <w:ilvl w:val="1"/>
          <w:numId w:val="2"/>
        </w:numPr>
        <w:rPr>
          <w:highlight w:val="yellow"/>
        </w:rPr>
      </w:pPr>
      <w:bookmarkStart w:id="33" w:name="_Toc124518745"/>
      <w:r w:rsidRPr="000E1E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02FDC" w:rsidRPr="00D02FDC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3A2CF4" w:rsidRPr="003A2CF4">
        <w:rPr>
          <w:rFonts w:ascii="Times New Roman" w:hAnsi="Times New Roman" w:cs="Times New Roman"/>
        </w:rPr>
        <w:t>Назвали победителей первого конкурса Фонда президентских грантов 2023 года</w:t>
      </w:r>
      <w:r w:rsidRPr="006B12D1">
        <w:rPr>
          <w:rFonts w:ascii="Times New Roman" w:hAnsi="Times New Roman" w:cs="Times New Roman"/>
        </w:rPr>
        <w:t>»</w:t>
      </w:r>
      <w:bookmarkEnd w:id="33"/>
    </w:p>
    <w:p w:rsidR="00EC5174" w:rsidRPr="00EA43B8" w:rsidRDefault="00F67C71" w:rsidP="00F67C7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67C71">
        <w:rPr>
          <w:sz w:val="28"/>
        </w:rPr>
        <w:t>По решению координационного комитета гранты на общую сумму 4 млрд 291 млн рублей выделены 1 845 некоммерческим организациям, проекты которых получили наивысшие баллы по результатам независимой экспертизы. Среди победителей — 1 664 проекта от региональных НКО, 569 НКО (одна треть) получают президентский грант впервые.</w:t>
      </w:r>
    </w:p>
    <w:p w:rsidR="00EC5174" w:rsidRPr="00204093" w:rsidRDefault="00EC5174" w:rsidP="00EC5174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537614" w:rsidRPr="006139F8">
          <w:rPr>
            <w:rStyle w:val="a3"/>
          </w:rPr>
          <w:t>https://www.asi.org.ru/news/2023/01/12/pobediteli-konkursa-fonda-prezidentskij-grantov/</w:t>
        </w:r>
      </w:hyperlink>
      <w:r w:rsidR="00537614">
        <w:t xml:space="preserve"> </w:t>
      </w:r>
      <w:r>
        <w:t xml:space="preserve">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C5174" w:rsidRDefault="00EC5174" w:rsidP="00EC517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F67C71" w:rsidRDefault="00F67C71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F67C71" w:rsidRDefault="00F67C71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F67C71" w:rsidRDefault="00F67C71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F67C71" w:rsidRDefault="00F67C71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0E1E49" w:rsidTr="004E4E07">
        <w:trPr>
          <w:trHeight w:val="568"/>
        </w:trPr>
        <w:tc>
          <w:tcPr>
            <w:tcW w:w="9756" w:type="dxa"/>
            <w:shd w:val="clear" w:color="auto" w:fill="D9D9D9"/>
          </w:tcPr>
          <w:p w:rsidR="000E1E49" w:rsidRDefault="000E1E49" w:rsidP="000E1E49">
            <w:pPr>
              <w:pStyle w:val="1"/>
              <w:numPr>
                <w:ilvl w:val="0"/>
                <w:numId w:val="2"/>
              </w:numPr>
              <w:jc w:val="center"/>
            </w:pPr>
            <w:bookmarkStart w:id="34" w:name="_Toc124518746"/>
            <w:r w:rsidRPr="000E1E49">
              <w:rPr>
                <w:sz w:val="28"/>
              </w:rPr>
              <w:lastRenderedPageBreak/>
              <w:t>Разработки, инновации</w:t>
            </w:r>
            <w:bookmarkEnd w:id="34"/>
          </w:p>
        </w:tc>
      </w:tr>
    </w:tbl>
    <w:p w:rsidR="000E1E49" w:rsidRPr="00EA43B8" w:rsidRDefault="000E1E49" w:rsidP="00A035D1">
      <w:pPr>
        <w:pStyle w:val="2"/>
        <w:numPr>
          <w:ilvl w:val="1"/>
          <w:numId w:val="2"/>
        </w:numPr>
        <w:rPr>
          <w:highlight w:val="yellow"/>
        </w:rPr>
      </w:pPr>
      <w:bookmarkStart w:id="35" w:name="_Toc124518747"/>
      <w:r w:rsidRPr="000E1E49">
        <w:rPr>
          <w:rFonts w:ascii="Times New Roman" w:hAnsi="Times New Roman" w:cs="Times New Roman"/>
        </w:rPr>
        <w:t>1</w:t>
      </w:r>
      <w:r w:rsidR="00D2592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25928">
        <w:rPr>
          <w:rFonts w:ascii="Times New Roman" w:hAnsi="Times New Roman" w:cs="Times New Roman"/>
        </w:rPr>
        <w:t>ТАСС</w:t>
      </w:r>
      <w:r w:rsidRPr="006B12D1">
        <w:rPr>
          <w:rFonts w:ascii="Times New Roman" w:hAnsi="Times New Roman" w:cs="Times New Roman"/>
        </w:rPr>
        <w:t>. «</w:t>
      </w:r>
      <w:r w:rsidR="00A035D1" w:rsidRPr="00A035D1">
        <w:rPr>
          <w:rFonts w:ascii="Times New Roman" w:hAnsi="Times New Roman" w:cs="Times New Roman"/>
        </w:rPr>
        <w:t>Во Владимире создадут компьютерную периферию для людей с поражением ОДА</w:t>
      </w:r>
      <w:r w:rsidRPr="006B12D1">
        <w:rPr>
          <w:rFonts w:ascii="Times New Roman" w:hAnsi="Times New Roman" w:cs="Times New Roman"/>
        </w:rPr>
        <w:t>»</w:t>
      </w:r>
      <w:bookmarkEnd w:id="35"/>
    </w:p>
    <w:p w:rsidR="000E1E49" w:rsidRPr="00EA43B8" w:rsidRDefault="008270DE" w:rsidP="008270D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270DE">
        <w:rPr>
          <w:sz w:val="28"/>
        </w:rPr>
        <w:t>Разработка поможет людям с заболеваниями опорно-двигательного аппарата заниматься видеомонтажом и 3D-моделированием.</w:t>
      </w:r>
    </w:p>
    <w:p w:rsidR="000E1E49" w:rsidRPr="00204093" w:rsidRDefault="000E1E49" w:rsidP="000E1E49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8270DE" w:rsidRPr="00CE091A">
          <w:rPr>
            <w:rStyle w:val="a3"/>
          </w:rPr>
          <w:t>https://nauka.tass.ru/nauka/16784385</w:t>
        </w:r>
      </w:hyperlink>
      <w:r w:rsidR="00DD49D1">
        <w:t xml:space="preserve">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E1E49" w:rsidRDefault="00E37CEB" w:rsidP="000E1E4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E1E4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E1E49" w:rsidRDefault="000E1E49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8270DE" w:rsidRDefault="008270DE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AB0E67" w:rsidRDefault="00AB0E67" w:rsidP="006C16E1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36" w:name="_Toc124518748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36"/>
          </w:p>
        </w:tc>
      </w:tr>
    </w:tbl>
    <w:p w:rsidR="0055082A" w:rsidRPr="00296CBC" w:rsidRDefault="00345800" w:rsidP="0034580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24518749"/>
      <w:r>
        <w:rPr>
          <w:rFonts w:ascii="Times New Roman" w:hAnsi="Times New Roman" w:cs="Times New Roman"/>
        </w:rPr>
        <w:t>11</w:t>
      </w:r>
      <w:r w:rsidR="0055082A" w:rsidRPr="00904A2B">
        <w:rPr>
          <w:rFonts w:ascii="Times New Roman" w:hAnsi="Times New Roman" w:cs="Times New Roman"/>
        </w:rPr>
        <w:t>.</w:t>
      </w:r>
      <w:r w:rsidR="00C50EB3">
        <w:rPr>
          <w:rFonts w:ascii="Times New Roman" w:hAnsi="Times New Roman" w:cs="Times New Roman"/>
        </w:rPr>
        <w:t>0</w:t>
      </w:r>
      <w:r w:rsidR="0055082A">
        <w:rPr>
          <w:rFonts w:ascii="Times New Roman" w:hAnsi="Times New Roman" w:cs="Times New Roman"/>
        </w:rPr>
        <w:t>1</w:t>
      </w:r>
      <w:r w:rsidR="0055082A" w:rsidRPr="00904A2B">
        <w:rPr>
          <w:rFonts w:ascii="Times New Roman" w:hAnsi="Times New Roman" w:cs="Times New Roman"/>
        </w:rPr>
        <w:t>.202</w:t>
      </w:r>
      <w:r w:rsidR="00C50EB3">
        <w:rPr>
          <w:rFonts w:ascii="Times New Roman" w:hAnsi="Times New Roman" w:cs="Times New Roman"/>
        </w:rPr>
        <w:t>3</w:t>
      </w:r>
      <w:r w:rsidR="0055082A">
        <w:rPr>
          <w:rFonts w:ascii="Times New Roman" w:hAnsi="Times New Roman" w:cs="Times New Roman"/>
        </w:rPr>
        <w:t xml:space="preserve">. </w:t>
      </w:r>
      <w:r w:rsidR="0055082A" w:rsidRPr="003418C8">
        <w:rPr>
          <w:rFonts w:ascii="Times New Roman" w:hAnsi="Times New Roman" w:cs="Times New Roman"/>
        </w:rPr>
        <w:t>«</w:t>
      </w:r>
      <w:r w:rsidRPr="00345800">
        <w:rPr>
          <w:rFonts w:ascii="Times New Roman" w:hAnsi="Times New Roman" w:cs="Times New Roman"/>
        </w:rPr>
        <w:t>Вышел из печати январский номер газеты «Надежда» за 2023 год</w:t>
      </w:r>
      <w:r w:rsidR="0055082A" w:rsidRPr="00296CBC">
        <w:rPr>
          <w:rFonts w:ascii="Times New Roman" w:hAnsi="Times New Roman" w:cs="Times New Roman"/>
        </w:rPr>
        <w:t>»</w:t>
      </w:r>
      <w:bookmarkEnd w:id="37"/>
    </w:p>
    <w:p w:rsidR="0055082A" w:rsidRPr="00961CF6" w:rsidRDefault="00B07816" w:rsidP="0055082A">
      <w:pPr>
        <w:pStyle w:val="af"/>
        <w:jc w:val="both"/>
        <w:rPr>
          <w:sz w:val="28"/>
        </w:rPr>
      </w:pPr>
      <w:r w:rsidRPr="00B07816">
        <w:rPr>
          <w:sz w:val="28"/>
        </w:rPr>
        <w:t>Номер открывает поздравление председателя ВОИ Михаила Терентьева с Новым 2023 годом. В нем, в числе других, затронута и актуальная на сегодня тема – поддержка Донбасса. «Как и вся страна, активисты ВОИ стремятся, чем только можно, помочь жителям Донбасса вернуться к безопасной жизни, – говорится в поздравлении. –  Мы убедились, что все мы – соратники на непростом этапе истории нашей страны».</w:t>
      </w:r>
    </w:p>
    <w:p w:rsidR="0055082A" w:rsidRDefault="0055082A" w:rsidP="0055082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3D2FBA" w:rsidRPr="00F528E0">
          <w:rPr>
            <w:rStyle w:val="a3"/>
          </w:rPr>
          <w:t>https://www.voi.ru/news/all_news/novosti_strany/vyhel_iz_pechati_yanvarskij_nomer_gazety_nadezda_za_2023_god.html</w:t>
        </w:r>
      </w:hyperlink>
      <w:r w:rsidR="003D2FBA">
        <w:t xml:space="preserve"> </w:t>
      </w:r>
      <w:r w:rsidR="006B5D88" w:rsidRPr="006B5D88">
        <w:rPr>
          <w:sz w:val="28"/>
        </w:rPr>
        <w:t xml:space="preserve"> </w:t>
      </w:r>
      <w:r w:rsidR="00361141" w:rsidRPr="006B5D88">
        <w:rPr>
          <w:sz w:val="28"/>
        </w:rPr>
        <w:t xml:space="preserve"> </w:t>
      </w:r>
      <w:r w:rsidR="00D60FBD" w:rsidRPr="006B5D88">
        <w:rPr>
          <w:sz w:val="28"/>
        </w:rPr>
        <w:t xml:space="preserve"> </w:t>
      </w:r>
      <w:r w:rsidR="003F68F2" w:rsidRPr="006B5D88">
        <w:rPr>
          <w:sz w:val="28"/>
        </w:rPr>
        <w:t xml:space="preserve"> </w:t>
      </w:r>
      <w:r w:rsidR="00B02466" w:rsidRPr="006B5D88">
        <w:rPr>
          <w:sz w:val="28"/>
        </w:rPr>
        <w:t xml:space="preserve"> </w:t>
      </w:r>
      <w:r w:rsidRPr="006B5D88">
        <w:rPr>
          <w:sz w:val="28"/>
        </w:rPr>
        <w:t xml:space="preserve">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620BF5" w:rsidRDefault="00E37CEB" w:rsidP="00AB0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082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51FE3" w:rsidRDefault="00A51FE3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A51FE3" w:rsidRPr="00296CBC" w:rsidRDefault="00A51FE3" w:rsidP="00E0675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24518750"/>
      <w:r>
        <w:rPr>
          <w:rFonts w:ascii="Times New Roman" w:hAnsi="Times New Roman" w:cs="Times New Roman"/>
        </w:rPr>
        <w:t>1</w:t>
      </w:r>
      <w:r w:rsidR="00E0675A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E0675A" w:rsidRPr="00E0675A">
        <w:rPr>
          <w:rFonts w:ascii="Times New Roman" w:hAnsi="Times New Roman" w:cs="Times New Roman"/>
        </w:rPr>
        <w:t>Новогодние мероприятия в Брянске</w:t>
      </w:r>
      <w:r w:rsidRPr="00296CBC">
        <w:rPr>
          <w:rFonts w:ascii="Times New Roman" w:hAnsi="Times New Roman" w:cs="Times New Roman"/>
        </w:rPr>
        <w:t>»</w:t>
      </w:r>
      <w:bookmarkEnd w:id="38"/>
    </w:p>
    <w:p w:rsidR="00A51FE3" w:rsidRPr="00961CF6" w:rsidRDefault="00EE1D91" w:rsidP="00A51FE3">
      <w:pPr>
        <w:pStyle w:val="af"/>
        <w:jc w:val="both"/>
        <w:rPr>
          <w:sz w:val="28"/>
        </w:rPr>
      </w:pPr>
      <w:r w:rsidRPr="00EE1D91">
        <w:rPr>
          <w:sz w:val="28"/>
        </w:rPr>
        <w:t>Так уж повелось, что Новый год - время волшебства, старой доброй сказки и ожидания долгожданного чуда и самых заветных подарков. Это один из самых любимых, радостных и душевных праздников для взрослых и для детей.</w:t>
      </w:r>
    </w:p>
    <w:p w:rsidR="00A51FE3" w:rsidRDefault="00A51FE3" w:rsidP="00A51FE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8076BD" w:rsidRPr="00F528E0">
          <w:rPr>
            <w:rStyle w:val="a3"/>
          </w:rPr>
          <w:t>https://www.voi.ru/news/all_news/novosti_voi/novogodnie_meropriyatiya_v_bryanske.html</w:t>
        </w:r>
      </w:hyperlink>
      <w:r w:rsidR="008076BD">
        <w:t xml:space="preserve"> </w:t>
      </w:r>
      <w:r>
        <w:t xml:space="preserve">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A51FE3" w:rsidRDefault="00E37CEB" w:rsidP="00AB0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51FE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0FDB" w:rsidRDefault="007E0FDB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7E0FDB" w:rsidRPr="00296CBC" w:rsidRDefault="007E0FDB" w:rsidP="0042274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24518751"/>
      <w:r>
        <w:rPr>
          <w:rFonts w:ascii="Times New Roman" w:hAnsi="Times New Roman" w:cs="Times New Roman"/>
        </w:rPr>
        <w:t>1</w:t>
      </w:r>
      <w:r w:rsidR="00422742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422742" w:rsidRPr="00422742">
        <w:rPr>
          <w:rFonts w:ascii="Times New Roman" w:hAnsi="Times New Roman" w:cs="Times New Roman"/>
        </w:rPr>
        <w:t>30 организаций ВОИ стали победителями первого конкурса 2023 года Фонда президентских грантов</w:t>
      </w:r>
      <w:r w:rsidRPr="00296CBC">
        <w:rPr>
          <w:rFonts w:ascii="Times New Roman" w:hAnsi="Times New Roman" w:cs="Times New Roman"/>
        </w:rPr>
        <w:t>»</w:t>
      </w:r>
      <w:bookmarkEnd w:id="39"/>
    </w:p>
    <w:p w:rsidR="007E0FDB" w:rsidRPr="00961CF6" w:rsidRDefault="00916AF2" w:rsidP="007E0FDB">
      <w:pPr>
        <w:pStyle w:val="af"/>
        <w:jc w:val="both"/>
        <w:rPr>
          <w:sz w:val="28"/>
        </w:rPr>
      </w:pPr>
      <w:r w:rsidRPr="00916AF2">
        <w:rPr>
          <w:sz w:val="28"/>
        </w:rPr>
        <w:t>12 января на первом в новом году заседании Координационный комитет Фонда президентских грантов подвел итоги первого конкурса на предоставление грантов Президента Российской Федерации на развитие гражданского общества в 2023 году.</w:t>
      </w:r>
    </w:p>
    <w:p w:rsidR="007E0FDB" w:rsidRDefault="007E0FDB" w:rsidP="007E0FD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194FE3" w:rsidRPr="006139F8">
          <w:rPr>
            <w:rStyle w:val="a3"/>
          </w:rPr>
          <w:t>https://www.voi.ru/news/all_news/novosti_strany/30__organizacij_voi_stali_pobeditelyami_pervogo_konkursa_2023_goda_fonda_prezidentskih_grantov.html</w:t>
        </w:r>
      </w:hyperlink>
      <w:r w:rsidR="00194FE3">
        <w:t xml:space="preserve"> </w:t>
      </w:r>
      <w:r>
        <w:t xml:space="preserve">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7E0FDB" w:rsidRDefault="007E0FDB" w:rsidP="007E0F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0FDB" w:rsidRDefault="007E0FDB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36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1085A" w:rsidRDefault="00E37CEB">
      <w:pPr>
        <w:pStyle w:val="af"/>
        <w:jc w:val="center"/>
      </w:pPr>
      <w:hyperlink r:id="rId37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1085A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1085A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1085A" w:rsidRDefault="00E37CEB">
      <w:pPr>
        <w:pStyle w:val="af"/>
        <w:jc w:val="center"/>
      </w:pPr>
      <w:hyperlink r:id="rId38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81085A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81085A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E37CEB" w:rsidP="003C5A51">
      <w:pPr>
        <w:pStyle w:val="af"/>
        <w:jc w:val="center"/>
        <w:rPr>
          <w:rStyle w:val="a3"/>
          <w:sz w:val="28"/>
        </w:rPr>
      </w:pPr>
      <w:hyperlink r:id="rId39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E37CEB" w:rsidP="008C5D20">
      <w:pPr>
        <w:pStyle w:val="af"/>
        <w:jc w:val="center"/>
        <w:rPr>
          <w:color w:val="0000FF"/>
          <w:sz w:val="28"/>
          <w:u w:val="single"/>
        </w:rPr>
      </w:pPr>
      <w:hyperlink r:id="rId40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1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2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3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EB" w:rsidRDefault="00E37CEB">
      <w:r>
        <w:separator/>
      </w:r>
    </w:p>
  </w:endnote>
  <w:endnote w:type="continuationSeparator" w:id="0">
    <w:p w:rsidR="00E37CEB" w:rsidRDefault="00E3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492D1E">
      <w:rPr>
        <w:noProof/>
      </w:rPr>
      <w:t>4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EB" w:rsidRDefault="00E37CEB">
      <w:r>
        <w:separator/>
      </w:r>
    </w:p>
  </w:footnote>
  <w:footnote w:type="continuationSeparator" w:id="0">
    <w:p w:rsidR="00E37CEB" w:rsidRDefault="00E3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B6"/>
    <w:rsid w:val="00004ACC"/>
    <w:rsid w:val="00004BD0"/>
    <w:rsid w:val="00004DA0"/>
    <w:rsid w:val="00004DFE"/>
    <w:rsid w:val="00004EDA"/>
    <w:rsid w:val="00005084"/>
    <w:rsid w:val="0000529E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D"/>
    <w:rsid w:val="00006138"/>
    <w:rsid w:val="00006179"/>
    <w:rsid w:val="000063BC"/>
    <w:rsid w:val="00006606"/>
    <w:rsid w:val="00006689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07C61"/>
    <w:rsid w:val="00010039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1C5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71E5"/>
    <w:rsid w:val="00027328"/>
    <w:rsid w:val="0002767E"/>
    <w:rsid w:val="00027687"/>
    <w:rsid w:val="000276C9"/>
    <w:rsid w:val="000277EB"/>
    <w:rsid w:val="00027801"/>
    <w:rsid w:val="0002782B"/>
    <w:rsid w:val="0002790C"/>
    <w:rsid w:val="00027B04"/>
    <w:rsid w:val="00027C58"/>
    <w:rsid w:val="00027D0B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1F6"/>
    <w:rsid w:val="000332AA"/>
    <w:rsid w:val="00033388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4FD3"/>
    <w:rsid w:val="0003502A"/>
    <w:rsid w:val="00035126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16D"/>
    <w:rsid w:val="0003722A"/>
    <w:rsid w:val="00037279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B8C"/>
    <w:rsid w:val="00052BAA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B6"/>
    <w:rsid w:val="000538F9"/>
    <w:rsid w:val="00053B1D"/>
    <w:rsid w:val="00053B3A"/>
    <w:rsid w:val="00053D2D"/>
    <w:rsid w:val="00053D3C"/>
    <w:rsid w:val="00054138"/>
    <w:rsid w:val="000542EC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7F"/>
    <w:rsid w:val="00055E95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F4"/>
    <w:rsid w:val="00057748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281"/>
    <w:rsid w:val="0006332D"/>
    <w:rsid w:val="00063415"/>
    <w:rsid w:val="00063490"/>
    <w:rsid w:val="000638F1"/>
    <w:rsid w:val="00063961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DA8"/>
    <w:rsid w:val="00082DF4"/>
    <w:rsid w:val="00082E01"/>
    <w:rsid w:val="00083144"/>
    <w:rsid w:val="000831BF"/>
    <w:rsid w:val="00083376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0C"/>
    <w:rsid w:val="000865B9"/>
    <w:rsid w:val="000866D4"/>
    <w:rsid w:val="00086815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3AC"/>
    <w:rsid w:val="000934DD"/>
    <w:rsid w:val="00093528"/>
    <w:rsid w:val="000935CC"/>
    <w:rsid w:val="000939F3"/>
    <w:rsid w:val="00093A96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A80"/>
    <w:rsid w:val="000A6AA2"/>
    <w:rsid w:val="000A6C1E"/>
    <w:rsid w:val="000A6E0D"/>
    <w:rsid w:val="000A6E57"/>
    <w:rsid w:val="000A7104"/>
    <w:rsid w:val="000A714D"/>
    <w:rsid w:val="000A71E9"/>
    <w:rsid w:val="000A7237"/>
    <w:rsid w:val="000A726F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C5A"/>
    <w:rsid w:val="000B3C8B"/>
    <w:rsid w:val="000B3CB9"/>
    <w:rsid w:val="000B3CE9"/>
    <w:rsid w:val="000B3F7D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764"/>
    <w:rsid w:val="000B6820"/>
    <w:rsid w:val="000B6D1C"/>
    <w:rsid w:val="000B6DD5"/>
    <w:rsid w:val="000B6F6B"/>
    <w:rsid w:val="000B70BF"/>
    <w:rsid w:val="000B7325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D00B3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70B"/>
    <w:rsid w:val="000D1767"/>
    <w:rsid w:val="000D18D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791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468"/>
    <w:rsid w:val="000D769B"/>
    <w:rsid w:val="000D76B7"/>
    <w:rsid w:val="000D7714"/>
    <w:rsid w:val="000D7885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FD"/>
    <w:rsid w:val="000E0FE6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DCB"/>
    <w:rsid w:val="000E1E49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AC7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930"/>
    <w:rsid w:val="00102A33"/>
    <w:rsid w:val="00102AF1"/>
    <w:rsid w:val="00102B1D"/>
    <w:rsid w:val="00102B9A"/>
    <w:rsid w:val="00102CD7"/>
    <w:rsid w:val="00102D59"/>
    <w:rsid w:val="00102F02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B9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FF"/>
    <w:rsid w:val="0011672C"/>
    <w:rsid w:val="001167F0"/>
    <w:rsid w:val="001168BD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2E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8E6"/>
    <w:rsid w:val="00127915"/>
    <w:rsid w:val="0012791C"/>
    <w:rsid w:val="001279AF"/>
    <w:rsid w:val="00127BA5"/>
    <w:rsid w:val="00127D49"/>
    <w:rsid w:val="00127D96"/>
    <w:rsid w:val="00130115"/>
    <w:rsid w:val="001301F6"/>
    <w:rsid w:val="001302C2"/>
    <w:rsid w:val="00130525"/>
    <w:rsid w:val="001306D8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6F5"/>
    <w:rsid w:val="0013377A"/>
    <w:rsid w:val="00133965"/>
    <w:rsid w:val="001339C9"/>
    <w:rsid w:val="00133A04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6F34"/>
    <w:rsid w:val="00136FA3"/>
    <w:rsid w:val="001370F2"/>
    <w:rsid w:val="0013715E"/>
    <w:rsid w:val="0013727F"/>
    <w:rsid w:val="0013728B"/>
    <w:rsid w:val="001372CA"/>
    <w:rsid w:val="001373B8"/>
    <w:rsid w:val="001374C8"/>
    <w:rsid w:val="001374F9"/>
    <w:rsid w:val="001376CC"/>
    <w:rsid w:val="001376E1"/>
    <w:rsid w:val="0013775E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A3F"/>
    <w:rsid w:val="00143A7C"/>
    <w:rsid w:val="00143B25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53"/>
    <w:rsid w:val="00146D76"/>
    <w:rsid w:val="00146D8D"/>
    <w:rsid w:val="00146DA4"/>
    <w:rsid w:val="00146DFC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8AE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7E8"/>
    <w:rsid w:val="00161A96"/>
    <w:rsid w:val="00161DD7"/>
    <w:rsid w:val="00161ECA"/>
    <w:rsid w:val="00161F53"/>
    <w:rsid w:val="0016204D"/>
    <w:rsid w:val="00162102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B86"/>
    <w:rsid w:val="00162BEE"/>
    <w:rsid w:val="00162C01"/>
    <w:rsid w:val="00162D89"/>
    <w:rsid w:val="00162F25"/>
    <w:rsid w:val="00162FD2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FB4"/>
    <w:rsid w:val="00174074"/>
    <w:rsid w:val="0017418A"/>
    <w:rsid w:val="0017418E"/>
    <w:rsid w:val="00174238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6A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41"/>
    <w:rsid w:val="00183CFC"/>
    <w:rsid w:val="001840DD"/>
    <w:rsid w:val="00184155"/>
    <w:rsid w:val="00184407"/>
    <w:rsid w:val="00184563"/>
    <w:rsid w:val="00184610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63E"/>
    <w:rsid w:val="00192887"/>
    <w:rsid w:val="0019289F"/>
    <w:rsid w:val="001928A0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5EF"/>
    <w:rsid w:val="00194718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E3"/>
    <w:rsid w:val="00194FF4"/>
    <w:rsid w:val="001950A4"/>
    <w:rsid w:val="001950C8"/>
    <w:rsid w:val="00195206"/>
    <w:rsid w:val="00195375"/>
    <w:rsid w:val="0019542A"/>
    <w:rsid w:val="00195555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E53"/>
    <w:rsid w:val="001A303C"/>
    <w:rsid w:val="001A31D0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E7C"/>
    <w:rsid w:val="001B3F57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C82"/>
    <w:rsid w:val="001B4EA3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2D"/>
    <w:rsid w:val="001C1BF0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E14"/>
    <w:rsid w:val="001C2F83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8B4"/>
    <w:rsid w:val="001C5A3D"/>
    <w:rsid w:val="001C5BC5"/>
    <w:rsid w:val="001C5C38"/>
    <w:rsid w:val="001C5CE1"/>
    <w:rsid w:val="001C5CEA"/>
    <w:rsid w:val="001C5CE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361"/>
    <w:rsid w:val="001D044A"/>
    <w:rsid w:val="001D051D"/>
    <w:rsid w:val="001D0653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570"/>
    <w:rsid w:val="001D55C8"/>
    <w:rsid w:val="001D5648"/>
    <w:rsid w:val="001D57D3"/>
    <w:rsid w:val="001D58FE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76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12"/>
    <w:rsid w:val="001F133C"/>
    <w:rsid w:val="001F16A6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81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97"/>
    <w:rsid w:val="001F71DE"/>
    <w:rsid w:val="001F7264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5EE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02B"/>
    <w:rsid w:val="002022A8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A91"/>
    <w:rsid w:val="00203B30"/>
    <w:rsid w:val="00203B5C"/>
    <w:rsid w:val="00203BB6"/>
    <w:rsid w:val="00203C73"/>
    <w:rsid w:val="00203E99"/>
    <w:rsid w:val="00203F8C"/>
    <w:rsid w:val="00203F8E"/>
    <w:rsid w:val="00204043"/>
    <w:rsid w:val="00204046"/>
    <w:rsid w:val="00204093"/>
    <w:rsid w:val="002043DE"/>
    <w:rsid w:val="00204405"/>
    <w:rsid w:val="00204447"/>
    <w:rsid w:val="002045A1"/>
    <w:rsid w:val="002045D5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D92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E75"/>
    <w:rsid w:val="00231032"/>
    <w:rsid w:val="00231235"/>
    <w:rsid w:val="00231246"/>
    <w:rsid w:val="002314DF"/>
    <w:rsid w:val="00231630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B64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F76"/>
    <w:rsid w:val="00242FD9"/>
    <w:rsid w:val="00243007"/>
    <w:rsid w:val="002430AE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60C9"/>
    <w:rsid w:val="00246293"/>
    <w:rsid w:val="00246399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E27"/>
    <w:rsid w:val="00247FDB"/>
    <w:rsid w:val="00247FE4"/>
    <w:rsid w:val="0025016C"/>
    <w:rsid w:val="00250255"/>
    <w:rsid w:val="002502C5"/>
    <w:rsid w:val="002502E5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551"/>
    <w:rsid w:val="002535D9"/>
    <w:rsid w:val="002535E6"/>
    <w:rsid w:val="002537FE"/>
    <w:rsid w:val="00253822"/>
    <w:rsid w:val="002538B1"/>
    <w:rsid w:val="00253906"/>
    <w:rsid w:val="00253DFE"/>
    <w:rsid w:val="00254020"/>
    <w:rsid w:val="00254186"/>
    <w:rsid w:val="0025451A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C53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C2"/>
    <w:rsid w:val="00264FC1"/>
    <w:rsid w:val="00265047"/>
    <w:rsid w:val="00265168"/>
    <w:rsid w:val="002651C9"/>
    <w:rsid w:val="002652E2"/>
    <w:rsid w:val="002653B4"/>
    <w:rsid w:val="002653D0"/>
    <w:rsid w:val="002654A0"/>
    <w:rsid w:val="002654DA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F6"/>
    <w:rsid w:val="0027250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BF"/>
    <w:rsid w:val="00276518"/>
    <w:rsid w:val="0027656B"/>
    <w:rsid w:val="002766CE"/>
    <w:rsid w:val="00276813"/>
    <w:rsid w:val="002769A6"/>
    <w:rsid w:val="00276BCB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D57"/>
    <w:rsid w:val="00285E6A"/>
    <w:rsid w:val="00285EBF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81"/>
    <w:rsid w:val="002915BF"/>
    <w:rsid w:val="0029169F"/>
    <w:rsid w:val="002916DA"/>
    <w:rsid w:val="00291732"/>
    <w:rsid w:val="002918ED"/>
    <w:rsid w:val="00291998"/>
    <w:rsid w:val="002919CA"/>
    <w:rsid w:val="00291A5F"/>
    <w:rsid w:val="00291B94"/>
    <w:rsid w:val="00291BEC"/>
    <w:rsid w:val="00291F61"/>
    <w:rsid w:val="00291FC6"/>
    <w:rsid w:val="002923BC"/>
    <w:rsid w:val="0029250A"/>
    <w:rsid w:val="0029256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B60"/>
    <w:rsid w:val="00294C1B"/>
    <w:rsid w:val="00294D4B"/>
    <w:rsid w:val="00294EF2"/>
    <w:rsid w:val="00294FB3"/>
    <w:rsid w:val="00294FE4"/>
    <w:rsid w:val="00295067"/>
    <w:rsid w:val="0029521D"/>
    <w:rsid w:val="002952D4"/>
    <w:rsid w:val="0029546B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B9A"/>
    <w:rsid w:val="00297DD2"/>
    <w:rsid w:val="00297E51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794"/>
    <w:rsid w:val="002A383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F5"/>
    <w:rsid w:val="002A5208"/>
    <w:rsid w:val="002A536C"/>
    <w:rsid w:val="002A552F"/>
    <w:rsid w:val="002A55B1"/>
    <w:rsid w:val="002A560B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E26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4E"/>
    <w:rsid w:val="002D5363"/>
    <w:rsid w:val="002D5682"/>
    <w:rsid w:val="002D5918"/>
    <w:rsid w:val="002D5981"/>
    <w:rsid w:val="002D5A90"/>
    <w:rsid w:val="002D5B4F"/>
    <w:rsid w:val="002D5D6B"/>
    <w:rsid w:val="002D5E81"/>
    <w:rsid w:val="002D61A8"/>
    <w:rsid w:val="002D6226"/>
    <w:rsid w:val="002D6255"/>
    <w:rsid w:val="002D6331"/>
    <w:rsid w:val="002D6509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E6"/>
    <w:rsid w:val="002D6F0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B8A"/>
    <w:rsid w:val="002F2C83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98"/>
    <w:rsid w:val="002F4BA4"/>
    <w:rsid w:val="002F4C26"/>
    <w:rsid w:val="002F4D1F"/>
    <w:rsid w:val="002F4E10"/>
    <w:rsid w:val="002F4E83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0CF"/>
    <w:rsid w:val="0030116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2D"/>
    <w:rsid w:val="00302D65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A55"/>
    <w:rsid w:val="00303B06"/>
    <w:rsid w:val="00303C7C"/>
    <w:rsid w:val="00303CEE"/>
    <w:rsid w:val="00303D09"/>
    <w:rsid w:val="00303DA6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80D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94D"/>
    <w:rsid w:val="00316A9F"/>
    <w:rsid w:val="00316B57"/>
    <w:rsid w:val="00316F60"/>
    <w:rsid w:val="003175C8"/>
    <w:rsid w:val="003176EA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328"/>
    <w:rsid w:val="003324EF"/>
    <w:rsid w:val="003325BE"/>
    <w:rsid w:val="00332681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3B6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650"/>
    <w:rsid w:val="00341712"/>
    <w:rsid w:val="00341761"/>
    <w:rsid w:val="003418C8"/>
    <w:rsid w:val="00341948"/>
    <w:rsid w:val="00341995"/>
    <w:rsid w:val="00341A53"/>
    <w:rsid w:val="00341BBE"/>
    <w:rsid w:val="00341BCD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7E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D2"/>
    <w:rsid w:val="00351DE5"/>
    <w:rsid w:val="00351E62"/>
    <w:rsid w:val="00351E8E"/>
    <w:rsid w:val="00351F25"/>
    <w:rsid w:val="00351F7E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42D6"/>
    <w:rsid w:val="00354352"/>
    <w:rsid w:val="0035448F"/>
    <w:rsid w:val="00354561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B39"/>
    <w:rsid w:val="00360C2A"/>
    <w:rsid w:val="00360CDF"/>
    <w:rsid w:val="00360D2F"/>
    <w:rsid w:val="00360D67"/>
    <w:rsid w:val="00360F43"/>
    <w:rsid w:val="00360FF4"/>
    <w:rsid w:val="00361004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27"/>
    <w:rsid w:val="00373B4D"/>
    <w:rsid w:val="00373D4B"/>
    <w:rsid w:val="00374112"/>
    <w:rsid w:val="0037411C"/>
    <w:rsid w:val="00374254"/>
    <w:rsid w:val="0037427E"/>
    <w:rsid w:val="0037459C"/>
    <w:rsid w:val="00374611"/>
    <w:rsid w:val="0037486B"/>
    <w:rsid w:val="003748CE"/>
    <w:rsid w:val="00374A06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11D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77"/>
    <w:rsid w:val="00377D1B"/>
    <w:rsid w:val="00377D1E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989"/>
    <w:rsid w:val="003839D3"/>
    <w:rsid w:val="00383A2A"/>
    <w:rsid w:val="00383AAA"/>
    <w:rsid w:val="00383B30"/>
    <w:rsid w:val="00383BCA"/>
    <w:rsid w:val="00383C26"/>
    <w:rsid w:val="00383CB1"/>
    <w:rsid w:val="00383D8C"/>
    <w:rsid w:val="00383EB3"/>
    <w:rsid w:val="0038406E"/>
    <w:rsid w:val="00384077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87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E1F"/>
    <w:rsid w:val="00385FC5"/>
    <w:rsid w:val="00385FED"/>
    <w:rsid w:val="0038611D"/>
    <w:rsid w:val="003861C5"/>
    <w:rsid w:val="00386209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267"/>
    <w:rsid w:val="00395295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D5"/>
    <w:rsid w:val="003A6123"/>
    <w:rsid w:val="003A6132"/>
    <w:rsid w:val="003A61BB"/>
    <w:rsid w:val="003A6596"/>
    <w:rsid w:val="003A674C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D7"/>
    <w:rsid w:val="003B475D"/>
    <w:rsid w:val="003B47F8"/>
    <w:rsid w:val="003B4815"/>
    <w:rsid w:val="003B4883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F8"/>
    <w:rsid w:val="003C0AA2"/>
    <w:rsid w:val="003C0B7F"/>
    <w:rsid w:val="003C0CB8"/>
    <w:rsid w:val="003C0CD1"/>
    <w:rsid w:val="003C0E50"/>
    <w:rsid w:val="003C1147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48B"/>
    <w:rsid w:val="003C5503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1DB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18"/>
    <w:rsid w:val="003D6099"/>
    <w:rsid w:val="003D6146"/>
    <w:rsid w:val="003D614C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D0"/>
    <w:rsid w:val="003D6919"/>
    <w:rsid w:val="003D6B1B"/>
    <w:rsid w:val="003D6BC9"/>
    <w:rsid w:val="003D6C39"/>
    <w:rsid w:val="003D6CD9"/>
    <w:rsid w:val="003D6D84"/>
    <w:rsid w:val="003D6DCF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9FF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F9"/>
    <w:rsid w:val="003E45C2"/>
    <w:rsid w:val="003E4645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5F6"/>
    <w:rsid w:val="003E5848"/>
    <w:rsid w:val="003E5861"/>
    <w:rsid w:val="003E59F3"/>
    <w:rsid w:val="003E5ACB"/>
    <w:rsid w:val="003E5B20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D"/>
    <w:rsid w:val="003F6C45"/>
    <w:rsid w:val="003F6DA8"/>
    <w:rsid w:val="003F6E93"/>
    <w:rsid w:val="003F6EFC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EB"/>
    <w:rsid w:val="003F7F87"/>
    <w:rsid w:val="00400089"/>
    <w:rsid w:val="0040011C"/>
    <w:rsid w:val="00400200"/>
    <w:rsid w:val="0040033F"/>
    <w:rsid w:val="0040059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E6"/>
    <w:rsid w:val="00403C22"/>
    <w:rsid w:val="00403C99"/>
    <w:rsid w:val="00404074"/>
    <w:rsid w:val="00404169"/>
    <w:rsid w:val="00404309"/>
    <w:rsid w:val="00404528"/>
    <w:rsid w:val="004047F2"/>
    <w:rsid w:val="00404805"/>
    <w:rsid w:val="004048A0"/>
    <w:rsid w:val="00404A5E"/>
    <w:rsid w:val="00404D28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75F"/>
    <w:rsid w:val="004158A2"/>
    <w:rsid w:val="0041591F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0D4"/>
    <w:rsid w:val="00417199"/>
    <w:rsid w:val="004171A2"/>
    <w:rsid w:val="004172CA"/>
    <w:rsid w:val="00417304"/>
    <w:rsid w:val="0041733E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22A4"/>
    <w:rsid w:val="00442315"/>
    <w:rsid w:val="004423B1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E4D"/>
    <w:rsid w:val="00447EF9"/>
    <w:rsid w:val="00447F5F"/>
    <w:rsid w:val="00447FAA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08F5"/>
    <w:rsid w:val="00470FF5"/>
    <w:rsid w:val="00471041"/>
    <w:rsid w:val="00471503"/>
    <w:rsid w:val="00471559"/>
    <w:rsid w:val="00471595"/>
    <w:rsid w:val="0047159E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09B"/>
    <w:rsid w:val="00473352"/>
    <w:rsid w:val="004733EA"/>
    <w:rsid w:val="0047353A"/>
    <w:rsid w:val="00473540"/>
    <w:rsid w:val="004735D5"/>
    <w:rsid w:val="004735E9"/>
    <w:rsid w:val="0047361D"/>
    <w:rsid w:val="00473664"/>
    <w:rsid w:val="00473705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E4E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ED8"/>
    <w:rsid w:val="00493F06"/>
    <w:rsid w:val="00493F5D"/>
    <w:rsid w:val="00494045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5056"/>
    <w:rsid w:val="00495061"/>
    <w:rsid w:val="00495067"/>
    <w:rsid w:val="00495428"/>
    <w:rsid w:val="004954BE"/>
    <w:rsid w:val="00495757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A94"/>
    <w:rsid w:val="004A0E05"/>
    <w:rsid w:val="004A0F21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BF"/>
    <w:rsid w:val="004A3EE3"/>
    <w:rsid w:val="004A3FDE"/>
    <w:rsid w:val="004A4247"/>
    <w:rsid w:val="004A42DC"/>
    <w:rsid w:val="004A430E"/>
    <w:rsid w:val="004A435A"/>
    <w:rsid w:val="004A438E"/>
    <w:rsid w:val="004A4396"/>
    <w:rsid w:val="004A43C0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314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93"/>
    <w:rsid w:val="004C089A"/>
    <w:rsid w:val="004C08C9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4C0"/>
    <w:rsid w:val="004C159A"/>
    <w:rsid w:val="004C16B2"/>
    <w:rsid w:val="004C17C1"/>
    <w:rsid w:val="004C193D"/>
    <w:rsid w:val="004C19B2"/>
    <w:rsid w:val="004C19CB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7F"/>
    <w:rsid w:val="004D1620"/>
    <w:rsid w:val="004D16B1"/>
    <w:rsid w:val="004D16BF"/>
    <w:rsid w:val="004D179C"/>
    <w:rsid w:val="004D1842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CA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07F"/>
    <w:rsid w:val="004E51C1"/>
    <w:rsid w:val="004E5362"/>
    <w:rsid w:val="004E5397"/>
    <w:rsid w:val="004E55FB"/>
    <w:rsid w:val="004E567C"/>
    <w:rsid w:val="004E5724"/>
    <w:rsid w:val="004E57AE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E39"/>
    <w:rsid w:val="004F1F59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ACB"/>
    <w:rsid w:val="004F7B4A"/>
    <w:rsid w:val="004F7DB4"/>
    <w:rsid w:val="004F7E13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70AB"/>
    <w:rsid w:val="00507138"/>
    <w:rsid w:val="0050718E"/>
    <w:rsid w:val="00507216"/>
    <w:rsid w:val="0050723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3DF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E8"/>
    <w:rsid w:val="0051254A"/>
    <w:rsid w:val="00512620"/>
    <w:rsid w:val="005126A1"/>
    <w:rsid w:val="00512945"/>
    <w:rsid w:val="00512BA4"/>
    <w:rsid w:val="00512C0B"/>
    <w:rsid w:val="00513152"/>
    <w:rsid w:val="00513262"/>
    <w:rsid w:val="00513306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35A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9C"/>
    <w:rsid w:val="00516FCC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C62"/>
    <w:rsid w:val="00525D1F"/>
    <w:rsid w:val="00525D3C"/>
    <w:rsid w:val="00525DFB"/>
    <w:rsid w:val="00525F7C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9A2"/>
    <w:rsid w:val="00526C7A"/>
    <w:rsid w:val="00526C87"/>
    <w:rsid w:val="00526D51"/>
    <w:rsid w:val="00526F8B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3"/>
    <w:rsid w:val="00527BB4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68"/>
    <w:rsid w:val="00542BA6"/>
    <w:rsid w:val="00542BF3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EB8"/>
    <w:rsid w:val="00543F52"/>
    <w:rsid w:val="00544007"/>
    <w:rsid w:val="0054419B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6C4"/>
    <w:rsid w:val="00551880"/>
    <w:rsid w:val="005518E6"/>
    <w:rsid w:val="00551965"/>
    <w:rsid w:val="00551A7E"/>
    <w:rsid w:val="00551C8E"/>
    <w:rsid w:val="00551DA2"/>
    <w:rsid w:val="00551F46"/>
    <w:rsid w:val="00551F7A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B9F"/>
    <w:rsid w:val="00565BB0"/>
    <w:rsid w:val="00565BBE"/>
    <w:rsid w:val="00565D89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10CE"/>
    <w:rsid w:val="00571205"/>
    <w:rsid w:val="0057145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7F"/>
    <w:rsid w:val="005916FD"/>
    <w:rsid w:val="0059182C"/>
    <w:rsid w:val="0059192C"/>
    <w:rsid w:val="00591967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5B2"/>
    <w:rsid w:val="00596624"/>
    <w:rsid w:val="0059664F"/>
    <w:rsid w:val="0059665F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77"/>
    <w:rsid w:val="00597860"/>
    <w:rsid w:val="005978FA"/>
    <w:rsid w:val="005979C0"/>
    <w:rsid w:val="00597B49"/>
    <w:rsid w:val="00597B55"/>
    <w:rsid w:val="00597C82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71F5"/>
    <w:rsid w:val="005A7229"/>
    <w:rsid w:val="005A7245"/>
    <w:rsid w:val="005A7365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438"/>
    <w:rsid w:val="005B54C2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B4"/>
    <w:rsid w:val="005B6DF3"/>
    <w:rsid w:val="005B7236"/>
    <w:rsid w:val="005B727F"/>
    <w:rsid w:val="005B73D4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D8B"/>
    <w:rsid w:val="005C1E3A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50E1"/>
    <w:rsid w:val="005C50FA"/>
    <w:rsid w:val="005C50FE"/>
    <w:rsid w:val="005C5239"/>
    <w:rsid w:val="005C531C"/>
    <w:rsid w:val="005C54BB"/>
    <w:rsid w:val="005C553F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851"/>
    <w:rsid w:val="005D19F6"/>
    <w:rsid w:val="005D1BBD"/>
    <w:rsid w:val="005D1C7B"/>
    <w:rsid w:val="005D1CD7"/>
    <w:rsid w:val="005D1E00"/>
    <w:rsid w:val="005D1E4F"/>
    <w:rsid w:val="005D1F06"/>
    <w:rsid w:val="005D1F7B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317B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0E7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702C"/>
    <w:rsid w:val="00637196"/>
    <w:rsid w:val="006374F9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C8A"/>
    <w:rsid w:val="00655D43"/>
    <w:rsid w:val="00655DC7"/>
    <w:rsid w:val="00655E48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69"/>
    <w:rsid w:val="0067660E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646"/>
    <w:rsid w:val="00680858"/>
    <w:rsid w:val="00680A77"/>
    <w:rsid w:val="00680D0E"/>
    <w:rsid w:val="006811BB"/>
    <w:rsid w:val="0068120E"/>
    <w:rsid w:val="0068156A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D5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5FE4"/>
    <w:rsid w:val="006860DC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858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43"/>
    <w:rsid w:val="00691FFC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266"/>
    <w:rsid w:val="006953B3"/>
    <w:rsid w:val="00695629"/>
    <w:rsid w:val="006957E9"/>
    <w:rsid w:val="00695860"/>
    <w:rsid w:val="00695B22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6EB4"/>
    <w:rsid w:val="00697317"/>
    <w:rsid w:val="0069733F"/>
    <w:rsid w:val="0069744B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20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8D"/>
    <w:rsid w:val="006A3792"/>
    <w:rsid w:val="006A3856"/>
    <w:rsid w:val="006A38F9"/>
    <w:rsid w:val="006A3A4F"/>
    <w:rsid w:val="006A3A7A"/>
    <w:rsid w:val="006A3BCD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E"/>
    <w:rsid w:val="006B6C03"/>
    <w:rsid w:val="006B6C12"/>
    <w:rsid w:val="006B6D08"/>
    <w:rsid w:val="006B6D28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E6"/>
    <w:rsid w:val="006C0CEC"/>
    <w:rsid w:val="006C0D22"/>
    <w:rsid w:val="006C0E24"/>
    <w:rsid w:val="006C0E4D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37C"/>
    <w:rsid w:val="006C43BD"/>
    <w:rsid w:val="006C447B"/>
    <w:rsid w:val="006C4504"/>
    <w:rsid w:val="006C4752"/>
    <w:rsid w:val="006C4A4F"/>
    <w:rsid w:val="006C4D27"/>
    <w:rsid w:val="006C4D45"/>
    <w:rsid w:val="006C4DAB"/>
    <w:rsid w:val="006C4DE8"/>
    <w:rsid w:val="006C4DF6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A2F"/>
    <w:rsid w:val="006F5C92"/>
    <w:rsid w:val="006F5CA3"/>
    <w:rsid w:val="006F605B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BE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297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F6"/>
    <w:rsid w:val="00714162"/>
    <w:rsid w:val="007141DE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5D1"/>
    <w:rsid w:val="00724761"/>
    <w:rsid w:val="00724855"/>
    <w:rsid w:val="00724857"/>
    <w:rsid w:val="0072487B"/>
    <w:rsid w:val="00724A2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EB1"/>
    <w:rsid w:val="0073403A"/>
    <w:rsid w:val="00734458"/>
    <w:rsid w:val="007344B2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C4A"/>
    <w:rsid w:val="00742D32"/>
    <w:rsid w:val="00742DF0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7B0"/>
    <w:rsid w:val="0074499D"/>
    <w:rsid w:val="00744AB3"/>
    <w:rsid w:val="00744B95"/>
    <w:rsid w:val="00744C3E"/>
    <w:rsid w:val="00744C63"/>
    <w:rsid w:val="00744F4D"/>
    <w:rsid w:val="00744FC3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FDB"/>
    <w:rsid w:val="0076001A"/>
    <w:rsid w:val="0076029B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7031"/>
    <w:rsid w:val="00767125"/>
    <w:rsid w:val="007674CE"/>
    <w:rsid w:val="00767555"/>
    <w:rsid w:val="00767765"/>
    <w:rsid w:val="00767881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292"/>
    <w:rsid w:val="0078132B"/>
    <w:rsid w:val="0078165F"/>
    <w:rsid w:val="007818AB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93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272"/>
    <w:rsid w:val="007A7372"/>
    <w:rsid w:val="007A73AC"/>
    <w:rsid w:val="007A7515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450"/>
    <w:rsid w:val="007B247A"/>
    <w:rsid w:val="007B257F"/>
    <w:rsid w:val="007B26C9"/>
    <w:rsid w:val="007B2716"/>
    <w:rsid w:val="007B27C0"/>
    <w:rsid w:val="007B289E"/>
    <w:rsid w:val="007B2948"/>
    <w:rsid w:val="007B2B0F"/>
    <w:rsid w:val="007B2B4D"/>
    <w:rsid w:val="007B2F17"/>
    <w:rsid w:val="007B308A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07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9E"/>
    <w:rsid w:val="007C06FD"/>
    <w:rsid w:val="007C0769"/>
    <w:rsid w:val="007C081F"/>
    <w:rsid w:val="007C094E"/>
    <w:rsid w:val="007C0B98"/>
    <w:rsid w:val="007C0C6C"/>
    <w:rsid w:val="007C0E7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9B"/>
    <w:rsid w:val="007D7FB6"/>
    <w:rsid w:val="007D7FF0"/>
    <w:rsid w:val="007E0061"/>
    <w:rsid w:val="007E00F8"/>
    <w:rsid w:val="007E0246"/>
    <w:rsid w:val="007E0433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DD3"/>
    <w:rsid w:val="007E0FDB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B"/>
    <w:rsid w:val="007E201B"/>
    <w:rsid w:val="007E2256"/>
    <w:rsid w:val="007E23F4"/>
    <w:rsid w:val="007E2514"/>
    <w:rsid w:val="007E267A"/>
    <w:rsid w:val="007E278B"/>
    <w:rsid w:val="007E29B0"/>
    <w:rsid w:val="007E2CFB"/>
    <w:rsid w:val="007E2D50"/>
    <w:rsid w:val="007E2D5E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75A"/>
    <w:rsid w:val="007E7784"/>
    <w:rsid w:val="007E797E"/>
    <w:rsid w:val="007E7A61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C29"/>
    <w:rsid w:val="007F0C63"/>
    <w:rsid w:val="007F0D17"/>
    <w:rsid w:val="007F0FD4"/>
    <w:rsid w:val="007F13ED"/>
    <w:rsid w:val="007F188A"/>
    <w:rsid w:val="007F189A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5049"/>
    <w:rsid w:val="00805081"/>
    <w:rsid w:val="008051C5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5B"/>
    <w:rsid w:val="00805B7F"/>
    <w:rsid w:val="008060C9"/>
    <w:rsid w:val="00806103"/>
    <w:rsid w:val="0080616F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FE"/>
    <w:rsid w:val="008117A0"/>
    <w:rsid w:val="0081180F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EC"/>
    <w:rsid w:val="00821BA6"/>
    <w:rsid w:val="00821C53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405"/>
    <w:rsid w:val="008475BA"/>
    <w:rsid w:val="0084771C"/>
    <w:rsid w:val="0084774F"/>
    <w:rsid w:val="00847813"/>
    <w:rsid w:val="0084793A"/>
    <w:rsid w:val="00847C07"/>
    <w:rsid w:val="00847C18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6A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899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301"/>
    <w:rsid w:val="00873538"/>
    <w:rsid w:val="0087379E"/>
    <w:rsid w:val="00873996"/>
    <w:rsid w:val="00873CF4"/>
    <w:rsid w:val="00873D36"/>
    <w:rsid w:val="00873E6B"/>
    <w:rsid w:val="00873E91"/>
    <w:rsid w:val="00873EEF"/>
    <w:rsid w:val="0087402B"/>
    <w:rsid w:val="0087416E"/>
    <w:rsid w:val="008741D9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1C3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E31"/>
    <w:rsid w:val="00894E57"/>
    <w:rsid w:val="00894F99"/>
    <w:rsid w:val="0089509D"/>
    <w:rsid w:val="008950C8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7E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E90"/>
    <w:rsid w:val="008D0099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4E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D4"/>
    <w:rsid w:val="008F11FC"/>
    <w:rsid w:val="008F120A"/>
    <w:rsid w:val="008F1232"/>
    <w:rsid w:val="008F1A36"/>
    <w:rsid w:val="008F1AF1"/>
    <w:rsid w:val="008F1C26"/>
    <w:rsid w:val="008F1C32"/>
    <w:rsid w:val="008F1E26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150"/>
    <w:rsid w:val="008F6176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04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707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4140"/>
    <w:rsid w:val="009142C8"/>
    <w:rsid w:val="00914300"/>
    <w:rsid w:val="009145F9"/>
    <w:rsid w:val="00914781"/>
    <w:rsid w:val="0091484C"/>
    <w:rsid w:val="009148BB"/>
    <w:rsid w:val="00914A90"/>
    <w:rsid w:val="00914DA2"/>
    <w:rsid w:val="00914F46"/>
    <w:rsid w:val="00914FD3"/>
    <w:rsid w:val="00915055"/>
    <w:rsid w:val="00915102"/>
    <w:rsid w:val="00915125"/>
    <w:rsid w:val="009152C1"/>
    <w:rsid w:val="00915459"/>
    <w:rsid w:val="009154CC"/>
    <w:rsid w:val="0091554A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9A"/>
    <w:rsid w:val="00927790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2F"/>
    <w:rsid w:val="00930DAC"/>
    <w:rsid w:val="00930E2F"/>
    <w:rsid w:val="00930F74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790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4BD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40"/>
    <w:rsid w:val="00937F86"/>
    <w:rsid w:val="00937F8F"/>
    <w:rsid w:val="00940010"/>
    <w:rsid w:val="00940077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F5E"/>
    <w:rsid w:val="00942F69"/>
    <w:rsid w:val="00942F97"/>
    <w:rsid w:val="00942FC8"/>
    <w:rsid w:val="0094318B"/>
    <w:rsid w:val="0094326B"/>
    <w:rsid w:val="00943270"/>
    <w:rsid w:val="009432C6"/>
    <w:rsid w:val="009434B6"/>
    <w:rsid w:val="0094352A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968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6B1"/>
    <w:rsid w:val="00951786"/>
    <w:rsid w:val="00951835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6C3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A99"/>
    <w:rsid w:val="00962A9D"/>
    <w:rsid w:val="00962AA3"/>
    <w:rsid w:val="00962AB4"/>
    <w:rsid w:val="00962ACC"/>
    <w:rsid w:val="00962B38"/>
    <w:rsid w:val="00962FA6"/>
    <w:rsid w:val="009630FA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1"/>
    <w:rsid w:val="00965EFE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067"/>
    <w:rsid w:val="00976390"/>
    <w:rsid w:val="009763E3"/>
    <w:rsid w:val="009764D4"/>
    <w:rsid w:val="009765B7"/>
    <w:rsid w:val="009766E0"/>
    <w:rsid w:val="0097684E"/>
    <w:rsid w:val="00976863"/>
    <w:rsid w:val="0097687B"/>
    <w:rsid w:val="0097689A"/>
    <w:rsid w:val="00976A96"/>
    <w:rsid w:val="00976B7A"/>
    <w:rsid w:val="00976C3B"/>
    <w:rsid w:val="00976E79"/>
    <w:rsid w:val="00976EFA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D86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05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05D"/>
    <w:rsid w:val="009A1131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95A"/>
    <w:rsid w:val="009A19AD"/>
    <w:rsid w:val="009A1BB0"/>
    <w:rsid w:val="009A1C6D"/>
    <w:rsid w:val="009A1D57"/>
    <w:rsid w:val="009A1DCB"/>
    <w:rsid w:val="009A2002"/>
    <w:rsid w:val="009A2022"/>
    <w:rsid w:val="009A210E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6EDE"/>
    <w:rsid w:val="009A7052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ED8"/>
    <w:rsid w:val="009C4FBA"/>
    <w:rsid w:val="009C513B"/>
    <w:rsid w:val="009C5146"/>
    <w:rsid w:val="009C51A9"/>
    <w:rsid w:val="009C522D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B"/>
    <w:rsid w:val="009C7F9E"/>
    <w:rsid w:val="009D001B"/>
    <w:rsid w:val="009D016A"/>
    <w:rsid w:val="009D03F7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24"/>
    <w:rsid w:val="009E0976"/>
    <w:rsid w:val="009E0D00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5"/>
    <w:rsid w:val="009E1C22"/>
    <w:rsid w:val="009E1E06"/>
    <w:rsid w:val="009E21D3"/>
    <w:rsid w:val="009E22F1"/>
    <w:rsid w:val="009E234C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E24"/>
    <w:rsid w:val="009E3E49"/>
    <w:rsid w:val="009E3F67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75E"/>
    <w:rsid w:val="009F27B8"/>
    <w:rsid w:val="009F29C4"/>
    <w:rsid w:val="009F29C6"/>
    <w:rsid w:val="009F2A7B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63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798"/>
    <w:rsid w:val="00A02B47"/>
    <w:rsid w:val="00A02BEE"/>
    <w:rsid w:val="00A02C1E"/>
    <w:rsid w:val="00A02C7B"/>
    <w:rsid w:val="00A02E23"/>
    <w:rsid w:val="00A02E51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72"/>
    <w:rsid w:val="00A05031"/>
    <w:rsid w:val="00A051C8"/>
    <w:rsid w:val="00A052E6"/>
    <w:rsid w:val="00A052F4"/>
    <w:rsid w:val="00A0552A"/>
    <w:rsid w:val="00A055FF"/>
    <w:rsid w:val="00A056D2"/>
    <w:rsid w:val="00A0586E"/>
    <w:rsid w:val="00A0596C"/>
    <w:rsid w:val="00A05C5D"/>
    <w:rsid w:val="00A05D60"/>
    <w:rsid w:val="00A05F2C"/>
    <w:rsid w:val="00A062C6"/>
    <w:rsid w:val="00A06487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A18"/>
    <w:rsid w:val="00A14AFB"/>
    <w:rsid w:val="00A14BA6"/>
    <w:rsid w:val="00A14C73"/>
    <w:rsid w:val="00A14D16"/>
    <w:rsid w:val="00A14EEB"/>
    <w:rsid w:val="00A150B9"/>
    <w:rsid w:val="00A15161"/>
    <w:rsid w:val="00A15265"/>
    <w:rsid w:val="00A154A3"/>
    <w:rsid w:val="00A154BF"/>
    <w:rsid w:val="00A154F3"/>
    <w:rsid w:val="00A1559F"/>
    <w:rsid w:val="00A155A4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76"/>
    <w:rsid w:val="00A21C8A"/>
    <w:rsid w:val="00A21D47"/>
    <w:rsid w:val="00A21D98"/>
    <w:rsid w:val="00A21DB4"/>
    <w:rsid w:val="00A21F0B"/>
    <w:rsid w:val="00A21F62"/>
    <w:rsid w:val="00A2205B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8"/>
    <w:rsid w:val="00A24C1C"/>
    <w:rsid w:val="00A24E14"/>
    <w:rsid w:val="00A24F65"/>
    <w:rsid w:val="00A25146"/>
    <w:rsid w:val="00A2521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CB8"/>
    <w:rsid w:val="00A30E34"/>
    <w:rsid w:val="00A30FEE"/>
    <w:rsid w:val="00A31077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A16"/>
    <w:rsid w:val="00A37A77"/>
    <w:rsid w:val="00A37B9F"/>
    <w:rsid w:val="00A37D03"/>
    <w:rsid w:val="00A37D54"/>
    <w:rsid w:val="00A37EF0"/>
    <w:rsid w:val="00A37FEA"/>
    <w:rsid w:val="00A40112"/>
    <w:rsid w:val="00A40211"/>
    <w:rsid w:val="00A403CE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DF"/>
    <w:rsid w:val="00A505E3"/>
    <w:rsid w:val="00A5067D"/>
    <w:rsid w:val="00A507F5"/>
    <w:rsid w:val="00A5082C"/>
    <w:rsid w:val="00A50901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60E"/>
    <w:rsid w:val="00A63610"/>
    <w:rsid w:val="00A636EC"/>
    <w:rsid w:val="00A637F7"/>
    <w:rsid w:val="00A638A8"/>
    <w:rsid w:val="00A63A4E"/>
    <w:rsid w:val="00A63A60"/>
    <w:rsid w:val="00A63B4F"/>
    <w:rsid w:val="00A63D14"/>
    <w:rsid w:val="00A63D4A"/>
    <w:rsid w:val="00A63DD6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519F"/>
    <w:rsid w:val="00A65460"/>
    <w:rsid w:val="00A655B5"/>
    <w:rsid w:val="00A658A3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F3"/>
    <w:rsid w:val="00A70E39"/>
    <w:rsid w:val="00A70E4E"/>
    <w:rsid w:val="00A70E95"/>
    <w:rsid w:val="00A70F33"/>
    <w:rsid w:val="00A71013"/>
    <w:rsid w:val="00A71148"/>
    <w:rsid w:val="00A711D1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60A"/>
    <w:rsid w:val="00A7379C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C7E"/>
    <w:rsid w:val="00A77CE6"/>
    <w:rsid w:val="00A77D1D"/>
    <w:rsid w:val="00A77DF3"/>
    <w:rsid w:val="00A77E38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A39"/>
    <w:rsid w:val="00A81A98"/>
    <w:rsid w:val="00A81B27"/>
    <w:rsid w:val="00A81C6B"/>
    <w:rsid w:val="00A81D65"/>
    <w:rsid w:val="00A81D7D"/>
    <w:rsid w:val="00A81E93"/>
    <w:rsid w:val="00A81EEA"/>
    <w:rsid w:val="00A81F4E"/>
    <w:rsid w:val="00A82058"/>
    <w:rsid w:val="00A8206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38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9D"/>
    <w:rsid w:val="00A91487"/>
    <w:rsid w:val="00A9148F"/>
    <w:rsid w:val="00A914EE"/>
    <w:rsid w:val="00A91590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279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10B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1E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300A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9A8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10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3DC"/>
    <w:rsid w:val="00AD7567"/>
    <w:rsid w:val="00AD7573"/>
    <w:rsid w:val="00AD759F"/>
    <w:rsid w:val="00AD76FB"/>
    <w:rsid w:val="00AD7825"/>
    <w:rsid w:val="00AD7826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85F"/>
    <w:rsid w:val="00AE0A29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B5"/>
    <w:rsid w:val="00AE7606"/>
    <w:rsid w:val="00AE768D"/>
    <w:rsid w:val="00AE7797"/>
    <w:rsid w:val="00AE77C9"/>
    <w:rsid w:val="00AE787D"/>
    <w:rsid w:val="00AE7A89"/>
    <w:rsid w:val="00AE7DCF"/>
    <w:rsid w:val="00AE7E4B"/>
    <w:rsid w:val="00AE7FFA"/>
    <w:rsid w:val="00AF0068"/>
    <w:rsid w:val="00AF0317"/>
    <w:rsid w:val="00AF03D4"/>
    <w:rsid w:val="00AF03DA"/>
    <w:rsid w:val="00AF06D9"/>
    <w:rsid w:val="00AF06F3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8F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2CD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F1"/>
    <w:rsid w:val="00B0619D"/>
    <w:rsid w:val="00B061D2"/>
    <w:rsid w:val="00B061E0"/>
    <w:rsid w:val="00B062D6"/>
    <w:rsid w:val="00B062FA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82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CD9"/>
    <w:rsid w:val="00B21D23"/>
    <w:rsid w:val="00B21E37"/>
    <w:rsid w:val="00B21E5D"/>
    <w:rsid w:val="00B21E80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846"/>
    <w:rsid w:val="00B51AC3"/>
    <w:rsid w:val="00B51AF6"/>
    <w:rsid w:val="00B51B55"/>
    <w:rsid w:val="00B51F41"/>
    <w:rsid w:val="00B520B0"/>
    <w:rsid w:val="00B520BB"/>
    <w:rsid w:val="00B5217C"/>
    <w:rsid w:val="00B521C8"/>
    <w:rsid w:val="00B523DE"/>
    <w:rsid w:val="00B5250B"/>
    <w:rsid w:val="00B526AF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4FF1"/>
    <w:rsid w:val="00B65091"/>
    <w:rsid w:val="00B6520A"/>
    <w:rsid w:val="00B65312"/>
    <w:rsid w:val="00B6556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6FF4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3AE"/>
    <w:rsid w:val="00B8343C"/>
    <w:rsid w:val="00B8348F"/>
    <w:rsid w:val="00B83804"/>
    <w:rsid w:val="00B83988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200"/>
    <w:rsid w:val="00B852BA"/>
    <w:rsid w:val="00B852BC"/>
    <w:rsid w:val="00B852DD"/>
    <w:rsid w:val="00B8538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5F4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6D"/>
    <w:rsid w:val="00BC52B9"/>
    <w:rsid w:val="00BC52C7"/>
    <w:rsid w:val="00BC532D"/>
    <w:rsid w:val="00BC55FA"/>
    <w:rsid w:val="00BC5664"/>
    <w:rsid w:val="00BC573D"/>
    <w:rsid w:val="00BC5835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F0B"/>
    <w:rsid w:val="00BE3F0D"/>
    <w:rsid w:val="00BE4117"/>
    <w:rsid w:val="00BE4132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BAD"/>
    <w:rsid w:val="00BE4BBB"/>
    <w:rsid w:val="00BE4CCD"/>
    <w:rsid w:val="00BE4D49"/>
    <w:rsid w:val="00BE4D9A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338"/>
    <w:rsid w:val="00BF23D5"/>
    <w:rsid w:val="00BF2426"/>
    <w:rsid w:val="00BF24DE"/>
    <w:rsid w:val="00BF2562"/>
    <w:rsid w:val="00BF25DC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4BE"/>
    <w:rsid w:val="00BF5506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73D"/>
    <w:rsid w:val="00C00835"/>
    <w:rsid w:val="00C0087A"/>
    <w:rsid w:val="00C00ABF"/>
    <w:rsid w:val="00C00B62"/>
    <w:rsid w:val="00C00CE4"/>
    <w:rsid w:val="00C00D8C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90"/>
    <w:rsid w:val="00C027DE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4061"/>
    <w:rsid w:val="00C04097"/>
    <w:rsid w:val="00C0414D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3C"/>
    <w:rsid w:val="00C0644E"/>
    <w:rsid w:val="00C0645A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400B"/>
    <w:rsid w:val="00C14504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FEC"/>
    <w:rsid w:val="00C201C8"/>
    <w:rsid w:val="00C2078A"/>
    <w:rsid w:val="00C20860"/>
    <w:rsid w:val="00C208AE"/>
    <w:rsid w:val="00C20AE2"/>
    <w:rsid w:val="00C20BDF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B55"/>
    <w:rsid w:val="00C43B8E"/>
    <w:rsid w:val="00C43C8B"/>
    <w:rsid w:val="00C43CC5"/>
    <w:rsid w:val="00C43D9B"/>
    <w:rsid w:val="00C43DDF"/>
    <w:rsid w:val="00C43F76"/>
    <w:rsid w:val="00C43F83"/>
    <w:rsid w:val="00C44159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9D9"/>
    <w:rsid w:val="00C50A41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33C"/>
    <w:rsid w:val="00C56444"/>
    <w:rsid w:val="00C56541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D7A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BDA"/>
    <w:rsid w:val="00C74C15"/>
    <w:rsid w:val="00C74DF7"/>
    <w:rsid w:val="00C74FB4"/>
    <w:rsid w:val="00C74FF3"/>
    <w:rsid w:val="00C7507F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7B3"/>
    <w:rsid w:val="00C858AC"/>
    <w:rsid w:val="00C859A0"/>
    <w:rsid w:val="00C85A14"/>
    <w:rsid w:val="00C85ABD"/>
    <w:rsid w:val="00C85C85"/>
    <w:rsid w:val="00C85CE9"/>
    <w:rsid w:val="00C85D2C"/>
    <w:rsid w:val="00C85EC8"/>
    <w:rsid w:val="00C85F73"/>
    <w:rsid w:val="00C86341"/>
    <w:rsid w:val="00C8635F"/>
    <w:rsid w:val="00C86564"/>
    <w:rsid w:val="00C866AE"/>
    <w:rsid w:val="00C86B79"/>
    <w:rsid w:val="00C870B6"/>
    <w:rsid w:val="00C870C7"/>
    <w:rsid w:val="00C870D6"/>
    <w:rsid w:val="00C871B3"/>
    <w:rsid w:val="00C871DC"/>
    <w:rsid w:val="00C87239"/>
    <w:rsid w:val="00C87345"/>
    <w:rsid w:val="00C876AB"/>
    <w:rsid w:val="00C877CC"/>
    <w:rsid w:val="00C877E1"/>
    <w:rsid w:val="00C87898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0"/>
    <w:rsid w:val="00CA468B"/>
    <w:rsid w:val="00CA4791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5FB0"/>
    <w:rsid w:val="00CA6073"/>
    <w:rsid w:val="00CA60C3"/>
    <w:rsid w:val="00CA6700"/>
    <w:rsid w:val="00CA693D"/>
    <w:rsid w:val="00CA69A6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26"/>
    <w:rsid w:val="00CB49AA"/>
    <w:rsid w:val="00CB49EC"/>
    <w:rsid w:val="00CB4A1A"/>
    <w:rsid w:val="00CB4C98"/>
    <w:rsid w:val="00CB4DAD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5F3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967"/>
    <w:rsid w:val="00CC39A9"/>
    <w:rsid w:val="00CC39DD"/>
    <w:rsid w:val="00CC3A4B"/>
    <w:rsid w:val="00CC3AE0"/>
    <w:rsid w:val="00CC3BE8"/>
    <w:rsid w:val="00CC3CA2"/>
    <w:rsid w:val="00CC3D36"/>
    <w:rsid w:val="00CC3E4F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C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BE6"/>
    <w:rsid w:val="00CD1D22"/>
    <w:rsid w:val="00CD1D3D"/>
    <w:rsid w:val="00CD1D4C"/>
    <w:rsid w:val="00CD1FFD"/>
    <w:rsid w:val="00CD20C5"/>
    <w:rsid w:val="00CD2251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83"/>
    <w:rsid w:val="00CD4C38"/>
    <w:rsid w:val="00CD4C74"/>
    <w:rsid w:val="00CD4E2C"/>
    <w:rsid w:val="00CD4E4B"/>
    <w:rsid w:val="00CD4E83"/>
    <w:rsid w:val="00CD4F4F"/>
    <w:rsid w:val="00CD5016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20D"/>
    <w:rsid w:val="00CD639F"/>
    <w:rsid w:val="00CD64E6"/>
    <w:rsid w:val="00CD6738"/>
    <w:rsid w:val="00CD6743"/>
    <w:rsid w:val="00CD68FA"/>
    <w:rsid w:val="00CD6B39"/>
    <w:rsid w:val="00CD6C14"/>
    <w:rsid w:val="00CD6CA9"/>
    <w:rsid w:val="00CD6D37"/>
    <w:rsid w:val="00CD72CA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7B0"/>
    <w:rsid w:val="00CE48FB"/>
    <w:rsid w:val="00CE4904"/>
    <w:rsid w:val="00CE4AFC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CF"/>
    <w:rsid w:val="00CE7481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D1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AAB"/>
    <w:rsid w:val="00D13B9D"/>
    <w:rsid w:val="00D13C36"/>
    <w:rsid w:val="00D13D90"/>
    <w:rsid w:val="00D13E7B"/>
    <w:rsid w:val="00D13ED3"/>
    <w:rsid w:val="00D13F94"/>
    <w:rsid w:val="00D13FF9"/>
    <w:rsid w:val="00D1420C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F3"/>
    <w:rsid w:val="00D2450D"/>
    <w:rsid w:val="00D2458E"/>
    <w:rsid w:val="00D2472A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786"/>
    <w:rsid w:val="00D308D0"/>
    <w:rsid w:val="00D30A86"/>
    <w:rsid w:val="00D30C1D"/>
    <w:rsid w:val="00D30E03"/>
    <w:rsid w:val="00D30F2B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8F0"/>
    <w:rsid w:val="00D31A78"/>
    <w:rsid w:val="00D31B24"/>
    <w:rsid w:val="00D31B3F"/>
    <w:rsid w:val="00D31C35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EE"/>
    <w:rsid w:val="00D35AAD"/>
    <w:rsid w:val="00D35B59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917"/>
    <w:rsid w:val="00D529F1"/>
    <w:rsid w:val="00D52A7D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6A0"/>
    <w:rsid w:val="00D647FB"/>
    <w:rsid w:val="00D648F8"/>
    <w:rsid w:val="00D6497C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A50"/>
    <w:rsid w:val="00D65A8A"/>
    <w:rsid w:val="00D65AB0"/>
    <w:rsid w:val="00D65B02"/>
    <w:rsid w:val="00D65B08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31F"/>
    <w:rsid w:val="00D77426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37"/>
    <w:rsid w:val="00D80796"/>
    <w:rsid w:val="00D807C1"/>
    <w:rsid w:val="00D8084C"/>
    <w:rsid w:val="00D808B7"/>
    <w:rsid w:val="00D80942"/>
    <w:rsid w:val="00D809BF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82"/>
    <w:rsid w:val="00D87EAD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2B2"/>
    <w:rsid w:val="00DA031A"/>
    <w:rsid w:val="00DA0338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37"/>
    <w:rsid w:val="00DA23A6"/>
    <w:rsid w:val="00DA24A4"/>
    <w:rsid w:val="00DA266C"/>
    <w:rsid w:val="00DA26FF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6016"/>
    <w:rsid w:val="00DA60C4"/>
    <w:rsid w:val="00DA60FC"/>
    <w:rsid w:val="00DA620B"/>
    <w:rsid w:val="00DA6445"/>
    <w:rsid w:val="00DA658B"/>
    <w:rsid w:val="00DA65BC"/>
    <w:rsid w:val="00DA65BE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EB8"/>
    <w:rsid w:val="00DA6FAF"/>
    <w:rsid w:val="00DA700D"/>
    <w:rsid w:val="00DA702F"/>
    <w:rsid w:val="00DA712F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640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3D"/>
    <w:rsid w:val="00DC66B6"/>
    <w:rsid w:val="00DC66C9"/>
    <w:rsid w:val="00DC68DC"/>
    <w:rsid w:val="00DC6B5E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C4C"/>
    <w:rsid w:val="00DF7DE4"/>
    <w:rsid w:val="00DF7E3A"/>
    <w:rsid w:val="00E0010A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E26"/>
    <w:rsid w:val="00E02E49"/>
    <w:rsid w:val="00E03183"/>
    <w:rsid w:val="00E03252"/>
    <w:rsid w:val="00E034BB"/>
    <w:rsid w:val="00E035F8"/>
    <w:rsid w:val="00E03795"/>
    <w:rsid w:val="00E0384A"/>
    <w:rsid w:val="00E038E7"/>
    <w:rsid w:val="00E0398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15C"/>
    <w:rsid w:val="00E123AE"/>
    <w:rsid w:val="00E123F8"/>
    <w:rsid w:val="00E1240E"/>
    <w:rsid w:val="00E12456"/>
    <w:rsid w:val="00E124D1"/>
    <w:rsid w:val="00E126D9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350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730"/>
    <w:rsid w:val="00E1596F"/>
    <w:rsid w:val="00E15973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BD2"/>
    <w:rsid w:val="00E40C84"/>
    <w:rsid w:val="00E40D2A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E2E"/>
    <w:rsid w:val="00E63009"/>
    <w:rsid w:val="00E630B3"/>
    <w:rsid w:val="00E6312C"/>
    <w:rsid w:val="00E632C2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B27"/>
    <w:rsid w:val="00E65C9B"/>
    <w:rsid w:val="00E65DDF"/>
    <w:rsid w:val="00E65E46"/>
    <w:rsid w:val="00E65FD0"/>
    <w:rsid w:val="00E6603E"/>
    <w:rsid w:val="00E660B2"/>
    <w:rsid w:val="00E6613E"/>
    <w:rsid w:val="00E6619E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1B7"/>
    <w:rsid w:val="00E77366"/>
    <w:rsid w:val="00E77394"/>
    <w:rsid w:val="00E77416"/>
    <w:rsid w:val="00E774EC"/>
    <w:rsid w:val="00E77929"/>
    <w:rsid w:val="00E77AA2"/>
    <w:rsid w:val="00E77B76"/>
    <w:rsid w:val="00E77D6C"/>
    <w:rsid w:val="00E80091"/>
    <w:rsid w:val="00E800E8"/>
    <w:rsid w:val="00E80180"/>
    <w:rsid w:val="00E801BC"/>
    <w:rsid w:val="00E8021D"/>
    <w:rsid w:val="00E80463"/>
    <w:rsid w:val="00E80480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23"/>
    <w:rsid w:val="00E84C66"/>
    <w:rsid w:val="00E84F24"/>
    <w:rsid w:val="00E8519A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D3"/>
    <w:rsid w:val="00E86E92"/>
    <w:rsid w:val="00E86E99"/>
    <w:rsid w:val="00E870A5"/>
    <w:rsid w:val="00E87469"/>
    <w:rsid w:val="00E87529"/>
    <w:rsid w:val="00E876FA"/>
    <w:rsid w:val="00E877B5"/>
    <w:rsid w:val="00E878B6"/>
    <w:rsid w:val="00E87995"/>
    <w:rsid w:val="00E87B21"/>
    <w:rsid w:val="00E87EAA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2E"/>
    <w:rsid w:val="00E924B5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2"/>
    <w:rsid w:val="00E9515D"/>
    <w:rsid w:val="00E951D2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A4"/>
    <w:rsid w:val="00E96B23"/>
    <w:rsid w:val="00E96BB1"/>
    <w:rsid w:val="00E96BF4"/>
    <w:rsid w:val="00E96C08"/>
    <w:rsid w:val="00E96C16"/>
    <w:rsid w:val="00E96C7F"/>
    <w:rsid w:val="00E96D7A"/>
    <w:rsid w:val="00E96DE3"/>
    <w:rsid w:val="00E970AB"/>
    <w:rsid w:val="00E971C0"/>
    <w:rsid w:val="00E972F1"/>
    <w:rsid w:val="00E973D2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D29"/>
    <w:rsid w:val="00EA1EA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F1"/>
    <w:rsid w:val="00EB6D0F"/>
    <w:rsid w:val="00EB7161"/>
    <w:rsid w:val="00EB7295"/>
    <w:rsid w:val="00EB732B"/>
    <w:rsid w:val="00EB7387"/>
    <w:rsid w:val="00EB740F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7B"/>
    <w:rsid w:val="00EC77F5"/>
    <w:rsid w:val="00EC7892"/>
    <w:rsid w:val="00EC7900"/>
    <w:rsid w:val="00EC797D"/>
    <w:rsid w:val="00EC79A8"/>
    <w:rsid w:val="00EC7A0F"/>
    <w:rsid w:val="00EC7A10"/>
    <w:rsid w:val="00EC7C9C"/>
    <w:rsid w:val="00EC7DA1"/>
    <w:rsid w:val="00EC7DAC"/>
    <w:rsid w:val="00ED00A1"/>
    <w:rsid w:val="00ED01BD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A0E"/>
    <w:rsid w:val="00ED4B0F"/>
    <w:rsid w:val="00ED4DEE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C90"/>
    <w:rsid w:val="00EF1F16"/>
    <w:rsid w:val="00EF1F90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4E5"/>
    <w:rsid w:val="00EF653C"/>
    <w:rsid w:val="00EF659F"/>
    <w:rsid w:val="00EF65D9"/>
    <w:rsid w:val="00EF665B"/>
    <w:rsid w:val="00EF66FC"/>
    <w:rsid w:val="00EF678C"/>
    <w:rsid w:val="00EF6997"/>
    <w:rsid w:val="00EF6B00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F00058"/>
    <w:rsid w:val="00F000AC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2D8"/>
    <w:rsid w:val="00F012EF"/>
    <w:rsid w:val="00F01343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4390"/>
    <w:rsid w:val="00F04444"/>
    <w:rsid w:val="00F04492"/>
    <w:rsid w:val="00F04648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82E"/>
    <w:rsid w:val="00F05A07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72"/>
    <w:rsid w:val="00F1190F"/>
    <w:rsid w:val="00F11A07"/>
    <w:rsid w:val="00F11A0B"/>
    <w:rsid w:val="00F11A24"/>
    <w:rsid w:val="00F11A87"/>
    <w:rsid w:val="00F11B04"/>
    <w:rsid w:val="00F11BA9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8D"/>
    <w:rsid w:val="00F14DF9"/>
    <w:rsid w:val="00F14F30"/>
    <w:rsid w:val="00F14FF4"/>
    <w:rsid w:val="00F151A7"/>
    <w:rsid w:val="00F1527F"/>
    <w:rsid w:val="00F15467"/>
    <w:rsid w:val="00F15485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6EF"/>
    <w:rsid w:val="00F2270B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E1"/>
    <w:rsid w:val="00F323BC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6F0"/>
    <w:rsid w:val="00F47A1A"/>
    <w:rsid w:val="00F47AB8"/>
    <w:rsid w:val="00F47B71"/>
    <w:rsid w:val="00F47EF1"/>
    <w:rsid w:val="00F47FF9"/>
    <w:rsid w:val="00F50192"/>
    <w:rsid w:val="00F5020D"/>
    <w:rsid w:val="00F502AE"/>
    <w:rsid w:val="00F50512"/>
    <w:rsid w:val="00F50568"/>
    <w:rsid w:val="00F505F4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CA1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0E5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ED8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2C85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8F7"/>
    <w:rsid w:val="00F72999"/>
    <w:rsid w:val="00F729B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B70"/>
    <w:rsid w:val="00F74D8C"/>
    <w:rsid w:val="00F74DA3"/>
    <w:rsid w:val="00F74DBB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48A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DCB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1D7"/>
    <w:rsid w:val="00FB52A2"/>
    <w:rsid w:val="00FB5369"/>
    <w:rsid w:val="00FB536B"/>
    <w:rsid w:val="00FB5462"/>
    <w:rsid w:val="00FB54FE"/>
    <w:rsid w:val="00FB55BA"/>
    <w:rsid w:val="00FB580A"/>
    <w:rsid w:val="00FB596A"/>
    <w:rsid w:val="00FB5B76"/>
    <w:rsid w:val="00FB5BF1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444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21F"/>
    <w:rsid w:val="00FC52AB"/>
    <w:rsid w:val="00FC53D5"/>
    <w:rsid w:val="00FC53F8"/>
    <w:rsid w:val="00FC5498"/>
    <w:rsid w:val="00FC573C"/>
    <w:rsid w:val="00FC5768"/>
    <w:rsid w:val="00FC5910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20"/>
    <w:rsid w:val="00FD4263"/>
    <w:rsid w:val="00FD4285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DB6"/>
    <w:rsid w:val="00FE3DC3"/>
    <w:rsid w:val="00FE3DD8"/>
    <w:rsid w:val="00FE3E7B"/>
    <w:rsid w:val="00FE3F12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4A"/>
    <w:rsid w:val="00FE529E"/>
    <w:rsid w:val="00FE5333"/>
    <w:rsid w:val="00FE53D8"/>
    <w:rsid w:val="00FE5446"/>
    <w:rsid w:val="00FE546F"/>
    <w:rsid w:val="00FE54F6"/>
    <w:rsid w:val="00FE5546"/>
    <w:rsid w:val="00FE5597"/>
    <w:rsid w:val="00FE580F"/>
    <w:rsid w:val="00FE58F9"/>
    <w:rsid w:val="00FE6000"/>
    <w:rsid w:val="00FE623B"/>
    <w:rsid w:val="00FE6319"/>
    <w:rsid w:val="00FE66BC"/>
    <w:rsid w:val="00FE66FF"/>
    <w:rsid w:val="00FE6848"/>
    <w:rsid w:val="00FE69F1"/>
    <w:rsid w:val="00FE6BEC"/>
    <w:rsid w:val="00FE6C6F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DB"/>
    <w:rsid w:val="00FE7FB7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3E9"/>
    <w:rsid w:val="00FF1736"/>
    <w:rsid w:val="00FF173E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EF9FE8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lymaplus.ru/news/novogodnie-produktovye-podarki-vruchili-magadanskim-detyam-s-ogranichennymi-vozmozhnostyami" TargetMode="External"/><Relationship Id="rId18" Type="http://schemas.openxmlformats.org/officeDocument/2006/relationships/hyperlink" Target="http://bugulma-tatarstan.ru/news/news/v-bugulme-realizuetsia-programma-po-obuceniiu-kompiuternoi-gramotnosti-dlia-liudei-s-ovz" TargetMode="External"/><Relationship Id="rId26" Type="http://schemas.openxmlformats.org/officeDocument/2006/relationships/hyperlink" Target="https://tass.ru/proisshestviya/16784767" TargetMode="External"/><Relationship Id="rId39" Type="http://schemas.openxmlformats.org/officeDocument/2006/relationships/hyperlink" Target="https://www.youtube.com/channel/UCpri1JawlDif3oUeV72dfXQ/featured" TargetMode="External"/><Relationship Id="rId21" Type="http://schemas.openxmlformats.org/officeDocument/2006/relationships/hyperlink" Target="https://www.miloserdie.ru/news/rekomendovannye-minzdravom-lekarstva-ne-vnesli-v-spisok-zhiznenno-vazhnyh-soyuz-paczientov-prosit-kabmin-prinyat-mery/" TargetMode="External"/><Relationship Id="rId34" Type="http://schemas.openxmlformats.org/officeDocument/2006/relationships/hyperlink" Target="https://www.voi.ru/news/all_news/novosti_voi/novogodnie_meropriyatiya_v_bryanske.html" TargetMode="External"/><Relationship Id="rId42" Type="http://schemas.openxmlformats.org/officeDocument/2006/relationships/hyperlink" Target="https://www.youtube.com/channel/UCpri1JawlDif3oUeV72dfXQ/feature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laniatv.ru/ansambl-narodnogo-tantsa-zarina-nadeetsya-na-skoroe-poyavlenie-u-kollektiva-komfortnogo-repetitsionnogo-zala/" TargetMode="External"/><Relationship Id="rId29" Type="http://schemas.openxmlformats.org/officeDocument/2006/relationships/hyperlink" Target="https://360tv.ru/news/mosobl/invalidy-smogut-podat-odno-zajavlenie-na-poluchenie-shesti-gosuslug-v-podmoskov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psinews.ru/legislation_news/20230110/308608749.html" TargetMode="External"/><Relationship Id="rId24" Type="http://schemas.openxmlformats.org/officeDocument/2006/relationships/hyperlink" Target="https://www.asi.org.ru/news/2023/01/13/op-rf-dast-zaklyuchenie-na-zakonoproekt-o-ponizhennyh-tarifah-na-nalogi-dlya-so-nko/" TargetMode="External"/><Relationship Id="rId32" Type="http://schemas.openxmlformats.org/officeDocument/2006/relationships/hyperlink" Target="https://nauka.tass.ru/nauka/16784385" TargetMode="External"/><Relationship Id="rId37" Type="http://schemas.openxmlformats.org/officeDocument/2006/relationships/hyperlink" Target="https://vk.com/voirussia" TargetMode="External"/><Relationship Id="rId40" Type="http://schemas.openxmlformats.org/officeDocument/2006/relationships/hyperlink" Target="https://t.me/voirussi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ermkrai.ru/news/v-2023-godu-v-prikame-dopolnitelno-poyavyatsya-pochti-400-kvotiruemykh-rabochikh-mest-dlya-lyudey-s-/" TargetMode="External"/><Relationship Id="rId23" Type="http://schemas.openxmlformats.org/officeDocument/2006/relationships/hyperlink" Target="https://www.asi.org.ru/news/2023/01/11/bolee-22-tysyach-soczialnyh-predpriyatij-poluchili-granty-mineka-v-2022-godu/" TargetMode="External"/><Relationship Id="rId28" Type="http://schemas.openxmlformats.org/officeDocument/2006/relationships/hyperlink" Target="https://vm.ru/news/1024358-rakova-rasskazala-o-razvitii-socialnoj-sfery-moskvy-v-2023-godu" TargetMode="External"/><Relationship Id="rId36" Type="http://schemas.openxmlformats.org/officeDocument/2006/relationships/hyperlink" Target="http://www.voi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ia.ru/20230113/nko-1844645673.html?utm_source=yxnews&amp;utm_medium=desktop&amp;utm_referrer=https%3A%2F%2Fdzen.ru%2Fnews%2Fsearch%3Ftext%3D" TargetMode="External"/><Relationship Id="rId31" Type="http://schemas.openxmlformats.org/officeDocument/2006/relationships/hyperlink" Target="https://www.asi.org.ru/news/2023/01/12/pobediteli-konkursa-fonda-prezidentskij-grantov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n-pskov.ru/society/473026.html" TargetMode="External"/><Relationship Id="rId22" Type="http://schemas.openxmlformats.org/officeDocument/2006/relationships/hyperlink" Target="https://tass.ru/ekonomika/16778383" TargetMode="External"/><Relationship Id="rId27" Type="http://schemas.openxmlformats.org/officeDocument/2006/relationships/hyperlink" Target="https://www.pnp.ru/politics/kuznecova-nazvala-dolyu-detey-s-invalidnostyu-otdykhayushhikh-v-lageryakh.html" TargetMode="External"/><Relationship Id="rId30" Type="http://schemas.openxmlformats.org/officeDocument/2006/relationships/hyperlink" Target="https://vmo24.ru/news/v_podmoskove_na_podderzhku_grazhdan_s_ovz_napravyat_poryadka_14_mlrd_rubley_v_2023_godu" TargetMode="External"/><Relationship Id="rId35" Type="http://schemas.openxmlformats.org/officeDocument/2006/relationships/hyperlink" Target="https://www.voi.ru/news/all_news/novosti_strany/30__organizacij_voi_stali_pobeditelyami_pervogo_konkursa_2023_goda_fonda_prezidentskih_grantov.html" TargetMode="External"/><Relationship Id="rId43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pnp.ru/social/s-invalidami-budut-govorit-na-yasnom-yazyke.html" TargetMode="External"/><Relationship Id="rId17" Type="http://schemas.openxmlformats.org/officeDocument/2006/relationships/hyperlink" Target="https://korvesti.ru/novosti/obshchestvo/14447-rozhdestvenskie-posidelki-v-korenovske" TargetMode="External"/><Relationship Id="rId25" Type="http://schemas.openxmlformats.org/officeDocument/2006/relationships/hyperlink" Target="https://www.pnp.ru/economics/centrobank-utverdil-plan-povysheniya-dostupnosti-finuslug-dlya-lic-s-invalidnostyu.html" TargetMode="External"/><Relationship Id="rId33" Type="http://schemas.openxmlformats.org/officeDocument/2006/relationships/hyperlink" Target="https://www.voi.ru/news/all_news/novosti_strany/vyhel_iz_pechati_yanvarskij_nomer_gazety_nadezda_za_2023_god.html" TargetMode="External"/><Relationship Id="rId38" Type="http://schemas.openxmlformats.org/officeDocument/2006/relationships/hyperlink" Target="https://ok.ru/voirussia" TargetMode="External"/><Relationship Id="rId20" Type="http://schemas.openxmlformats.org/officeDocument/2006/relationships/hyperlink" Target="https://www.pnp.ru/social/v-kabmine-predlozhili-razmery-kompensaciy-volonteram.html" TargetMode="External"/><Relationship Id="rId41" Type="http://schemas.openxmlformats.org/officeDocument/2006/relationships/hyperlink" Target="https://www.instagram.com/voi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4942-DAE7-4955-A579-D2EF00EC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14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23072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148</cp:revision>
  <cp:lastPrinted>2017-06-30T03:13:00Z</cp:lastPrinted>
  <dcterms:created xsi:type="dcterms:W3CDTF">2023-01-12T08:26:00Z</dcterms:created>
  <dcterms:modified xsi:type="dcterms:W3CDTF">2023-01-13T13:13:00Z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