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A3758C">
        <w:rPr>
          <w:b/>
          <w:sz w:val="32"/>
          <w:szCs w:val="32"/>
        </w:rPr>
        <w:t xml:space="preserve"> </w:t>
      </w:r>
      <w:r w:rsidR="008750BC">
        <w:rPr>
          <w:b/>
          <w:sz w:val="32"/>
          <w:szCs w:val="32"/>
        </w:rPr>
        <w:t>2</w:t>
      </w:r>
      <w:r w:rsidR="00F012EF">
        <w:rPr>
          <w:b/>
          <w:sz w:val="32"/>
          <w:szCs w:val="32"/>
        </w:rPr>
        <w:t>1</w:t>
      </w:r>
      <w:r w:rsidR="001B4EA3">
        <w:rPr>
          <w:b/>
          <w:sz w:val="32"/>
          <w:szCs w:val="32"/>
        </w:rPr>
        <w:t xml:space="preserve"> </w:t>
      </w:r>
      <w:r w:rsidR="00543A15">
        <w:rPr>
          <w:b/>
          <w:sz w:val="32"/>
          <w:szCs w:val="32"/>
        </w:rPr>
        <w:t>по 2</w:t>
      </w:r>
      <w:r w:rsidR="008750BC">
        <w:rPr>
          <w:b/>
          <w:sz w:val="32"/>
          <w:szCs w:val="32"/>
        </w:rPr>
        <w:t>7</w:t>
      </w:r>
      <w:r w:rsidR="00543A15">
        <w:rPr>
          <w:b/>
          <w:sz w:val="32"/>
          <w:szCs w:val="32"/>
        </w:rPr>
        <w:t xml:space="preserve"> </w:t>
      </w:r>
      <w:r w:rsidR="00F012EF">
        <w:rPr>
          <w:b/>
          <w:sz w:val="32"/>
          <w:szCs w:val="32"/>
        </w:rPr>
        <w:t>янва</w:t>
      </w:r>
      <w:r w:rsidR="001B4EA3">
        <w:rPr>
          <w:b/>
          <w:sz w:val="32"/>
          <w:szCs w:val="32"/>
        </w:rPr>
        <w:t>ря</w:t>
      </w:r>
      <w:r w:rsidR="00585AB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543A1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8750BC">
        <w:rPr>
          <w:b/>
          <w:sz w:val="32"/>
          <w:szCs w:val="32"/>
        </w:rPr>
        <w:t>7</w:t>
      </w:r>
      <w:r w:rsidR="001B4EA3">
        <w:rPr>
          <w:b/>
          <w:sz w:val="32"/>
          <w:szCs w:val="32"/>
        </w:rPr>
        <w:t xml:space="preserve"> </w:t>
      </w:r>
      <w:r w:rsidR="00F012EF">
        <w:rPr>
          <w:b/>
          <w:sz w:val="32"/>
          <w:szCs w:val="32"/>
        </w:rPr>
        <w:t>янва</w:t>
      </w:r>
      <w:r w:rsidR="001B4EA3">
        <w:rPr>
          <w:b/>
          <w:sz w:val="32"/>
          <w:szCs w:val="32"/>
        </w:rPr>
        <w:t>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443CB9" w:rsidRPr="00443CB9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6A7C5A">
        <w:rPr>
          <w:sz w:val="28"/>
          <w:szCs w:val="28"/>
        </w:rPr>
        <w:fldChar w:fldCharType="begin"/>
      </w:r>
      <w:r w:rsidRPr="006A7C5A">
        <w:rPr>
          <w:sz w:val="28"/>
          <w:szCs w:val="28"/>
        </w:rPr>
        <w:instrText xml:space="preserve"> TOC \f \o "1-9" \h</w:instrText>
      </w:r>
      <w:r w:rsidRPr="006A7C5A">
        <w:rPr>
          <w:sz w:val="28"/>
          <w:szCs w:val="28"/>
        </w:rPr>
        <w:fldChar w:fldCharType="separate"/>
      </w:r>
      <w:hyperlink w:anchor="_Toc125724525" w:history="1">
        <w:r w:rsidR="00443CB9" w:rsidRPr="00443CB9">
          <w:rPr>
            <w:rStyle w:val="a3"/>
            <w:b/>
            <w:noProof/>
            <w:sz w:val="28"/>
          </w:rPr>
          <w:t>Всероссийское общество инвалидов</w:t>
        </w:r>
        <w:r w:rsidR="00443CB9" w:rsidRPr="00443CB9">
          <w:rPr>
            <w:noProof/>
            <w:sz w:val="28"/>
          </w:rPr>
          <w:tab/>
        </w:r>
        <w:r w:rsidR="00443CB9" w:rsidRPr="00443CB9">
          <w:rPr>
            <w:b/>
            <w:noProof/>
            <w:sz w:val="28"/>
          </w:rPr>
          <w:fldChar w:fldCharType="begin"/>
        </w:r>
        <w:r w:rsidR="00443CB9" w:rsidRPr="00443CB9">
          <w:rPr>
            <w:b/>
            <w:noProof/>
            <w:sz w:val="28"/>
          </w:rPr>
          <w:instrText xml:space="preserve"> PAGEREF _Toc125724525 \h </w:instrText>
        </w:r>
        <w:r w:rsidR="00443CB9" w:rsidRPr="00443CB9">
          <w:rPr>
            <w:b/>
            <w:noProof/>
            <w:sz w:val="28"/>
          </w:rPr>
        </w:r>
        <w:r w:rsidR="00443CB9" w:rsidRPr="00443CB9">
          <w:rPr>
            <w:b/>
            <w:noProof/>
            <w:sz w:val="28"/>
          </w:rPr>
          <w:fldChar w:fldCharType="separate"/>
        </w:r>
        <w:r w:rsidR="00146F42">
          <w:rPr>
            <w:b/>
            <w:noProof/>
            <w:sz w:val="28"/>
          </w:rPr>
          <w:t>4</w:t>
        </w:r>
        <w:r w:rsidR="00443CB9" w:rsidRPr="00443CB9">
          <w:rPr>
            <w:b/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26" w:history="1">
        <w:r w:rsidRPr="00443CB9">
          <w:rPr>
            <w:rStyle w:val="a3"/>
            <w:noProof/>
            <w:sz w:val="28"/>
          </w:rPr>
          <w:t>27.01.2023, ИА «Сусанин» (Удмуртская Республика). «​Навстречу «городу для людей»»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_Toc125724526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4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27" w:history="1">
        <w:r w:rsidRPr="00443CB9">
          <w:rPr>
            <w:rStyle w:val="a3"/>
            <w:noProof/>
            <w:sz w:val="28"/>
          </w:rPr>
          <w:t>23.01.2023, ИА "Балтик Плюс" (Калининградская область). «ВОИ: В Калининградской области становится больше молодых инвалидов»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_Toc125724527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4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28" w:history="1">
        <w:r w:rsidRPr="00443CB9">
          <w:rPr>
            <w:rStyle w:val="a3"/>
            <w:noProof/>
            <w:sz w:val="28"/>
          </w:rPr>
          <w:t>22.01.2023, «53 новости» (Новгородская область). «Новгородские спортсмены примут участие в Единых Играх Специальной Олимпиады в Казани. Открытие уже сегодня!»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_Toc125724528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4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29" w:history="1">
        <w:r w:rsidRPr="00443CB9">
          <w:rPr>
            <w:rStyle w:val="a3"/>
            <w:noProof/>
            <w:sz w:val="28"/>
          </w:rPr>
          <w:t>24.01.2023, ТАСС. «В Кировской области удвоят финансирование грантового конкурса для НКО»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_Toc125724529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5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0" w:history="1">
        <w:r w:rsidRPr="00443CB9">
          <w:rPr>
            <w:rStyle w:val="a3"/>
            <w:noProof/>
            <w:sz w:val="28"/>
          </w:rPr>
          <w:t>21.01.2023, издание «35медиа» (Вологодская область). «18 вологжан с ограниченными возможностями обучились гончарному мастерству»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_Toc125724530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5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1" w:history="1">
        <w:r w:rsidRPr="00443CB9">
          <w:rPr>
            <w:rStyle w:val="a3"/>
            <w:noProof/>
            <w:sz w:val="28"/>
          </w:rPr>
          <w:t>23.01.2023, газета "Шахтинские известия" (Ростовская область). «В библиотеке Пушкина г.Шахты прошел творческий вечер к юбилею Владимира Высоцкого»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_Toc125724531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5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2" w:history="1">
        <w:r w:rsidRPr="00443CB9">
          <w:rPr>
            <w:rStyle w:val="a3"/>
            <w:noProof/>
            <w:sz w:val="28"/>
          </w:rPr>
          <w:t>23.01.2023, «Лабиринт42» (Кемеровская область). «В кемеровском семейном клубе «Образ» продолжаются встречи для людей с ОВЗ»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_Toc125724532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6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3" w:history="1">
        <w:r w:rsidRPr="00443CB9">
          <w:rPr>
            <w:rStyle w:val="a3"/>
            <w:noProof/>
            <w:sz w:val="28"/>
          </w:rPr>
          <w:t>25.01.2023, издание «74.ру» (Челябинская область). «Мать 11 детей из Карабаша добивается операции для раненного в СВО сына»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_Toc125724533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6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4" w:history="1">
        <w:r w:rsidRPr="00443CB9">
          <w:rPr>
            <w:rStyle w:val="a3"/>
            <w:noProof/>
            <w:sz w:val="28"/>
          </w:rPr>
          <w:t>26.01.2023, издание «Аромашево Онлайн» (Тюменская область). «В райцентре отпраздновали День студенчества и Татьян»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_Toc125724534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6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5" w:history="1">
        <w:r w:rsidRPr="00443CB9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443CB9">
          <w:rPr>
            <w:noProof/>
            <w:sz w:val="28"/>
          </w:rPr>
          <w:tab/>
        </w:r>
        <w:r w:rsidRPr="00443CB9">
          <w:rPr>
            <w:b/>
            <w:noProof/>
            <w:sz w:val="28"/>
          </w:rPr>
          <w:fldChar w:fldCharType="begin"/>
        </w:r>
        <w:r w:rsidRPr="00443CB9">
          <w:rPr>
            <w:b/>
            <w:noProof/>
            <w:sz w:val="28"/>
          </w:rPr>
          <w:instrText xml:space="preserve"> PAGEREF _Toc125724535 \h </w:instrText>
        </w:r>
        <w:r w:rsidRPr="00443CB9">
          <w:rPr>
            <w:b/>
            <w:noProof/>
            <w:sz w:val="28"/>
          </w:rPr>
        </w:r>
        <w:r w:rsidRPr="00443CB9">
          <w:rPr>
            <w:b/>
            <w:noProof/>
            <w:sz w:val="28"/>
          </w:rPr>
          <w:fldChar w:fldCharType="separate"/>
        </w:r>
        <w:r w:rsidR="00146F42">
          <w:rPr>
            <w:b/>
            <w:noProof/>
            <w:sz w:val="28"/>
          </w:rPr>
          <w:t>7</w:t>
        </w:r>
        <w:r w:rsidRPr="00443CB9">
          <w:rPr>
            <w:b/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6" w:history="1">
        <w:r w:rsidRPr="00443CB9">
          <w:rPr>
            <w:rStyle w:val="a3"/>
            <w:noProof/>
            <w:sz w:val="28"/>
          </w:rPr>
          <w:t>25.01.2023, «Парламентская газета». «Путин изменил основы государственной культурной политики»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_Toc125724536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7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7" w:history="1">
        <w:r w:rsidRPr="00443CB9">
          <w:rPr>
            <w:rStyle w:val="a3"/>
            <w:noProof/>
            <w:sz w:val="28"/>
          </w:rPr>
          <w:t>26.01.2023, Агентство социальной информации. «Изменился состав совета при правительстве по вопросам попечительства в социальной сфере»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_Toc125724537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7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8" w:history="1">
        <w:r w:rsidRPr="00443CB9">
          <w:rPr>
            <w:rStyle w:val="a3"/>
            <w:noProof/>
            <w:sz w:val="28"/>
          </w:rPr>
          <w:t>24.01.2023, газета «Коммерсантъ». «Бизнесу выпала отсрочка»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_Toc125724538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7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39" w:history="1">
        <w:r w:rsidRPr="00443CB9">
          <w:rPr>
            <w:rStyle w:val="a3"/>
            <w:noProof/>
            <w:sz w:val="28"/>
          </w:rPr>
          <w:t>25.01.2023, "Московский Комсомолец". «Валентина Матвиенко: «Пора переходить от адаптации к развитию»»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_Toc125724539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8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0" w:history="1">
        <w:r w:rsidRPr="00443CB9">
          <w:rPr>
            <w:rStyle w:val="a3"/>
            <w:noProof/>
            <w:sz w:val="28"/>
          </w:rPr>
          <w:t>25.01.2023, ТАСС. «Материнский капитал и другие пособия: какие социальные выплаты вырастут с 1 февраля»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_Toc125724540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8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1" w:history="1">
        <w:r w:rsidRPr="00443CB9">
          <w:rPr>
            <w:rStyle w:val="a3"/>
            <w:noProof/>
            <w:sz w:val="28"/>
          </w:rPr>
          <w:t>23.01.2023, «Комсомольская правда». «Российским аптекам грозит дефицит около 90 лекарств: Минздрав уже принимает меры»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_Toc125724541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8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2" w:history="1">
        <w:r w:rsidRPr="00443CB9">
          <w:rPr>
            <w:rStyle w:val="a3"/>
            <w:noProof/>
            <w:sz w:val="28"/>
          </w:rPr>
          <w:t>25.01.2023, портал "Менеджер образования". «Минпросвещения разъяснило, как обеспечить инклюзивность в допобразовании»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_Toc125724542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9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3" w:history="1">
        <w:r w:rsidRPr="00443CB9">
          <w:rPr>
            <w:rStyle w:val="a3"/>
            <w:noProof/>
            <w:sz w:val="28"/>
          </w:rPr>
          <w:t>27.01.2023, «Парламентская газета». «Туристические маршруты хотят адаптировать для инвалидов»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_Toc125724543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9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4" w:history="1">
        <w:r w:rsidRPr="00443CB9">
          <w:rPr>
            <w:rStyle w:val="a3"/>
            <w:noProof/>
            <w:sz w:val="28"/>
          </w:rPr>
          <w:t>23.01.2023, «Парламентская газета». «Бибикова напомнила, какие льготы положены гражданам с инвалидностью»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_Toc125724544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9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5" w:history="1">
        <w:r w:rsidRPr="00443CB9">
          <w:rPr>
            <w:rStyle w:val="a3"/>
            <w:noProof/>
            <w:sz w:val="28"/>
          </w:rPr>
          <w:t>25.01.2023, «Парламентская газета». «Законопроект о новых льготах волонтерам рассмотрят в весеннюю сессию Госдумы»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_Toc125724545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10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6" w:history="1">
        <w:r w:rsidRPr="00443CB9">
          <w:rPr>
            <w:rStyle w:val="a3"/>
            <w:noProof/>
            <w:sz w:val="28"/>
          </w:rPr>
          <w:t>23.01.2023, «Парламентская газета». «В Госдуму внесли законопроект о защите НКО от кибератак»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_Toc125724546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10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7" w:history="1">
        <w:r w:rsidRPr="00443CB9">
          <w:rPr>
            <w:rStyle w:val="a3"/>
            <w:noProof/>
            <w:sz w:val="28"/>
          </w:rPr>
          <w:t>25.01.2023, «Российская газета». «В соцдомах стало больше групп дневного пребывания для инвалидов»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_Toc125724547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10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8" w:history="1">
        <w:r w:rsidRPr="00443CB9">
          <w:rPr>
            <w:rStyle w:val="a3"/>
            <w:noProof/>
            <w:sz w:val="28"/>
          </w:rPr>
          <w:t>26.01.2023, «360». «Мособлдума повысила выплату ухаживающим за инвалидами жителям»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_Toc125724548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11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49" w:history="1">
        <w:r w:rsidRPr="00443CB9">
          <w:rPr>
            <w:rStyle w:val="a3"/>
            <w:noProof/>
            <w:sz w:val="28"/>
          </w:rPr>
          <w:t>24.01.2023, ТАСС. «Приморье получит более 35 млрд рублей на реализацию социально значимых проектов»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_Toc125724549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11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0" w:history="1">
        <w:r w:rsidRPr="00443CB9">
          <w:rPr>
            <w:rStyle w:val="a3"/>
            <w:noProof/>
            <w:sz w:val="28"/>
          </w:rPr>
          <w:t>25.01.2023, “Интерфакс”. «Ресурсный центр НКО появится в Дагестане»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_Toc125724550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11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1" w:history="1">
        <w:r w:rsidRPr="00443CB9">
          <w:rPr>
            <w:rStyle w:val="a3"/>
            <w:b/>
            <w:noProof/>
            <w:sz w:val="28"/>
          </w:rPr>
          <w:t>Мероприятия</w:t>
        </w:r>
        <w:bookmarkStart w:id="3" w:name="_GoBack"/>
        <w:bookmarkEnd w:id="3"/>
        <w:r w:rsidRPr="00443CB9">
          <w:rPr>
            <w:noProof/>
            <w:sz w:val="28"/>
          </w:rPr>
          <w:tab/>
        </w:r>
        <w:r w:rsidRPr="00443CB9">
          <w:rPr>
            <w:b/>
            <w:noProof/>
            <w:sz w:val="28"/>
          </w:rPr>
          <w:fldChar w:fldCharType="begin"/>
        </w:r>
        <w:r w:rsidRPr="00443CB9">
          <w:rPr>
            <w:b/>
            <w:noProof/>
            <w:sz w:val="28"/>
          </w:rPr>
          <w:instrText xml:space="preserve"> PAGEREF _Toc125724551 \h </w:instrText>
        </w:r>
        <w:r w:rsidRPr="00443CB9">
          <w:rPr>
            <w:b/>
            <w:noProof/>
            <w:sz w:val="28"/>
          </w:rPr>
        </w:r>
        <w:r w:rsidRPr="00443CB9">
          <w:rPr>
            <w:b/>
            <w:noProof/>
            <w:sz w:val="28"/>
          </w:rPr>
          <w:fldChar w:fldCharType="separate"/>
        </w:r>
        <w:r w:rsidR="00146F42">
          <w:rPr>
            <w:b/>
            <w:noProof/>
            <w:sz w:val="28"/>
          </w:rPr>
          <w:t>12</w:t>
        </w:r>
        <w:r w:rsidRPr="00443CB9">
          <w:rPr>
            <w:b/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2" w:history="1">
        <w:r w:rsidRPr="00443CB9">
          <w:rPr>
            <w:rStyle w:val="a3"/>
            <w:noProof/>
            <w:sz w:val="28"/>
          </w:rPr>
          <w:t>23.01.2023, Агентство социальной информации. «В Москве пройдет цикл концертов и выставок «Дважды необыкновенные»»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_Toc125724552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12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3" w:history="1">
        <w:r w:rsidRPr="00443CB9">
          <w:rPr>
            <w:rStyle w:val="a3"/>
            <w:b/>
            <w:noProof/>
            <w:sz w:val="28"/>
          </w:rPr>
          <w:t>Происшествия</w:t>
        </w:r>
        <w:r w:rsidRPr="00443CB9">
          <w:rPr>
            <w:noProof/>
            <w:sz w:val="28"/>
          </w:rPr>
          <w:tab/>
        </w:r>
        <w:r w:rsidRPr="00443CB9">
          <w:rPr>
            <w:b/>
            <w:noProof/>
            <w:sz w:val="28"/>
          </w:rPr>
          <w:fldChar w:fldCharType="begin"/>
        </w:r>
        <w:r w:rsidRPr="00443CB9">
          <w:rPr>
            <w:b/>
            <w:noProof/>
            <w:sz w:val="28"/>
          </w:rPr>
          <w:instrText xml:space="preserve"> PAGEREF _Toc125724553 \h </w:instrText>
        </w:r>
        <w:r w:rsidRPr="00443CB9">
          <w:rPr>
            <w:b/>
            <w:noProof/>
            <w:sz w:val="28"/>
          </w:rPr>
        </w:r>
        <w:r w:rsidRPr="00443CB9">
          <w:rPr>
            <w:b/>
            <w:noProof/>
            <w:sz w:val="28"/>
          </w:rPr>
          <w:fldChar w:fldCharType="separate"/>
        </w:r>
        <w:r w:rsidR="00146F42">
          <w:rPr>
            <w:b/>
            <w:noProof/>
            <w:sz w:val="28"/>
          </w:rPr>
          <w:t>13</w:t>
        </w:r>
        <w:r w:rsidRPr="00443CB9">
          <w:rPr>
            <w:b/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4" w:history="1">
        <w:r w:rsidRPr="00443CB9">
          <w:rPr>
            <w:rStyle w:val="a3"/>
            <w:noProof/>
            <w:sz w:val="28"/>
          </w:rPr>
          <w:t>26.01.2023, агентство "Тульская пресса". «Дотерпеть до понедельника: в Туле парализованный инвалид по выходным выживает в одиночку»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_Toc125724554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13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5" w:history="1">
        <w:r w:rsidRPr="00443CB9">
          <w:rPr>
            <w:rStyle w:val="a3"/>
            <w:b/>
            <w:noProof/>
            <w:sz w:val="28"/>
          </w:rPr>
          <w:t>Разработки, инновации</w:t>
        </w:r>
        <w:r w:rsidRPr="00443CB9">
          <w:rPr>
            <w:noProof/>
            <w:sz w:val="28"/>
          </w:rPr>
          <w:tab/>
        </w:r>
        <w:r w:rsidRPr="00443CB9">
          <w:rPr>
            <w:b/>
            <w:noProof/>
            <w:sz w:val="28"/>
          </w:rPr>
          <w:fldChar w:fldCharType="begin"/>
        </w:r>
        <w:r w:rsidRPr="00443CB9">
          <w:rPr>
            <w:b/>
            <w:noProof/>
            <w:sz w:val="28"/>
          </w:rPr>
          <w:instrText xml:space="preserve"> PAGEREF _Toc125724555 \h </w:instrText>
        </w:r>
        <w:r w:rsidRPr="00443CB9">
          <w:rPr>
            <w:b/>
            <w:noProof/>
            <w:sz w:val="28"/>
          </w:rPr>
        </w:r>
        <w:r w:rsidRPr="00443CB9">
          <w:rPr>
            <w:b/>
            <w:noProof/>
            <w:sz w:val="28"/>
          </w:rPr>
          <w:fldChar w:fldCharType="separate"/>
        </w:r>
        <w:r w:rsidR="00146F42">
          <w:rPr>
            <w:b/>
            <w:noProof/>
            <w:sz w:val="28"/>
          </w:rPr>
          <w:t>14</w:t>
        </w:r>
        <w:r w:rsidRPr="00443CB9">
          <w:rPr>
            <w:b/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6" w:history="1">
        <w:r w:rsidRPr="00443CB9">
          <w:rPr>
            <w:rStyle w:val="a3"/>
            <w:noProof/>
            <w:sz w:val="28"/>
          </w:rPr>
          <w:t>24.01.2023, Агентство социальной информации. «В Хабаровском крае создали конструктор годовых публичных отчетов НКО»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_Toc125724556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14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7" w:history="1">
        <w:r w:rsidRPr="00443CB9">
          <w:rPr>
            <w:rStyle w:val="a3"/>
            <w:noProof/>
            <w:sz w:val="28"/>
          </w:rPr>
          <w:t>25.01.2023, Аргументы недели. «В Краснодаре создан велосипед для людей с ДЦП, первый в России»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_Toc125724557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14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8" w:history="1">
        <w:r w:rsidRPr="00443CB9">
          <w:rPr>
            <w:rStyle w:val="a3"/>
            <w:noProof/>
            <w:sz w:val="28"/>
          </w:rPr>
          <w:t>26.01.2023, «Волга Ньюс» (Самарская область). «В СамГМУ для пациентов производят индивидуальные эндопротезы»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_Toc125724558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14</w:t>
        </w:r>
        <w:r w:rsidRPr="00443CB9">
          <w:rPr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59" w:history="1">
        <w:r w:rsidRPr="00443CB9">
          <w:rPr>
            <w:rStyle w:val="a3"/>
            <w:b/>
            <w:noProof/>
            <w:sz w:val="28"/>
          </w:rPr>
          <w:t>Новости сайта ВОИ</w:t>
        </w:r>
        <w:r w:rsidRPr="00443CB9">
          <w:rPr>
            <w:noProof/>
            <w:sz w:val="28"/>
          </w:rPr>
          <w:tab/>
        </w:r>
        <w:r w:rsidRPr="00443CB9">
          <w:rPr>
            <w:b/>
            <w:noProof/>
            <w:sz w:val="28"/>
          </w:rPr>
          <w:fldChar w:fldCharType="begin"/>
        </w:r>
        <w:r w:rsidRPr="00443CB9">
          <w:rPr>
            <w:b/>
            <w:noProof/>
            <w:sz w:val="28"/>
          </w:rPr>
          <w:instrText xml:space="preserve"> PAGEREF _Toc125724559 \h </w:instrText>
        </w:r>
        <w:r w:rsidRPr="00443CB9">
          <w:rPr>
            <w:b/>
            <w:noProof/>
            <w:sz w:val="28"/>
          </w:rPr>
        </w:r>
        <w:r w:rsidRPr="00443CB9">
          <w:rPr>
            <w:b/>
            <w:noProof/>
            <w:sz w:val="28"/>
          </w:rPr>
          <w:fldChar w:fldCharType="separate"/>
        </w:r>
        <w:r w:rsidR="00146F42">
          <w:rPr>
            <w:b/>
            <w:noProof/>
            <w:sz w:val="28"/>
          </w:rPr>
          <w:t>15</w:t>
        </w:r>
        <w:r w:rsidRPr="00443CB9">
          <w:rPr>
            <w:b/>
            <w:noProof/>
            <w:sz w:val="28"/>
          </w:rPr>
          <w:fldChar w:fldCharType="end"/>
        </w:r>
      </w:hyperlink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5724560" w:history="1">
        <w:r w:rsidRPr="00443CB9">
          <w:rPr>
            <w:rStyle w:val="a3"/>
            <w:noProof/>
            <w:sz w:val="28"/>
          </w:rPr>
          <w:t>25.01.2023. «ВОИ планирует создать региональные организации на Донбассе»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_Toc125724560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15</w:t>
        </w:r>
        <w:r w:rsidRPr="00443CB9">
          <w:rPr>
            <w:noProof/>
            <w:sz w:val="28"/>
          </w:rPr>
          <w:fldChar w:fldCharType="end"/>
        </w:r>
      </w:hyperlink>
    </w:p>
    <w:p w:rsidR="00443CB9" w:rsidRDefault="00443CB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25724561" w:history="1">
        <w:r w:rsidRPr="00443CB9">
          <w:rPr>
            <w:rStyle w:val="a3"/>
            <w:noProof/>
            <w:sz w:val="28"/>
          </w:rPr>
          <w:t>26.01.2023. «Представители ВОИ доставили гуманитарный груз в Луганск»</w:t>
        </w:r>
        <w:r w:rsidRPr="00443CB9">
          <w:rPr>
            <w:noProof/>
            <w:sz w:val="28"/>
          </w:rPr>
          <w:tab/>
        </w:r>
        <w:r w:rsidRPr="00443CB9">
          <w:rPr>
            <w:noProof/>
            <w:sz w:val="28"/>
          </w:rPr>
          <w:fldChar w:fldCharType="begin"/>
        </w:r>
        <w:r w:rsidRPr="00443CB9">
          <w:rPr>
            <w:noProof/>
            <w:sz w:val="28"/>
          </w:rPr>
          <w:instrText xml:space="preserve"> PAGEREF _Toc125724561 \h </w:instrText>
        </w:r>
        <w:r w:rsidRPr="00443CB9">
          <w:rPr>
            <w:noProof/>
            <w:sz w:val="28"/>
          </w:rPr>
        </w:r>
        <w:r w:rsidRPr="00443CB9">
          <w:rPr>
            <w:noProof/>
            <w:sz w:val="28"/>
          </w:rPr>
          <w:fldChar w:fldCharType="separate"/>
        </w:r>
        <w:r w:rsidR="00146F42">
          <w:rPr>
            <w:noProof/>
            <w:sz w:val="28"/>
          </w:rPr>
          <w:t>15</w:t>
        </w:r>
        <w:r w:rsidRPr="00443CB9">
          <w:rPr>
            <w:noProof/>
            <w:sz w:val="28"/>
          </w:rPr>
          <w:fldChar w:fldCharType="end"/>
        </w:r>
      </w:hyperlink>
    </w:p>
    <w:p w:rsidR="00443CB9" w:rsidRDefault="00443CB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443CB9" w:rsidRDefault="00443CB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443CB9" w:rsidRDefault="00443CB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443CB9" w:rsidRDefault="00443CB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443CB9" w:rsidRPr="00443CB9" w:rsidRDefault="00443CB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244EA1" w:rsidRDefault="00B8343C" w:rsidP="00757811">
      <w:pPr>
        <w:pStyle w:val="28"/>
        <w:tabs>
          <w:tab w:val="right" w:leader="dot" w:pos="9530"/>
        </w:tabs>
        <w:rPr>
          <w:sz w:val="32"/>
          <w:szCs w:val="28"/>
        </w:rPr>
      </w:pPr>
      <w:r w:rsidRPr="006A7C5A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25724525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7E1361" w:rsidRPr="00760671" w:rsidRDefault="007E1361" w:rsidP="000E11A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25724526"/>
      <w:r>
        <w:rPr>
          <w:rFonts w:ascii="Times New Roman" w:hAnsi="Times New Roman" w:cs="Times New Roman"/>
        </w:rPr>
        <w:t>2</w:t>
      </w:r>
      <w:r w:rsidR="00965F65">
        <w:rPr>
          <w:rFonts w:ascii="Times New Roman" w:hAnsi="Times New Roman" w:cs="Times New Roman"/>
        </w:rPr>
        <w:t>7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E11A1" w:rsidRPr="000E11A1">
        <w:rPr>
          <w:rFonts w:ascii="Times New Roman" w:hAnsi="Times New Roman" w:cs="Times New Roman"/>
        </w:rPr>
        <w:t>ИА «Сусанин» (Удмуртская Республика)</w:t>
      </w:r>
      <w:r w:rsidRPr="00760671">
        <w:rPr>
          <w:rFonts w:ascii="Times New Roman" w:hAnsi="Times New Roman" w:cs="Times New Roman"/>
        </w:rPr>
        <w:t>. «</w:t>
      </w:r>
      <w:r w:rsidRPr="007E1361">
        <w:rPr>
          <w:rFonts w:ascii="Times New Roman" w:hAnsi="Times New Roman" w:cs="Times New Roman"/>
        </w:rPr>
        <w:t>​</w:t>
      </w:r>
      <w:r w:rsidR="00233346" w:rsidRPr="00233346">
        <w:rPr>
          <w:rFonts w:ascii="Times New Roman" w:hAnsi="Times New Roman" w:cs="Times New Roman"/>
        </w:rPr>
        <w:t>Навстречу «городу для людей»</w:t>
      </w:r>
      <w:r w:rsidRPr="00760671">
        <w:rPr>
          <w:rFonts w:ascii="Times New Roman" w:hAnsi="Times New Roman" w:cs="Times New Roman"/>
        </w:rPr>
        <w:t>»</w:t>
      </w:r>
      <w:bookmarkEnd w:id="10"/>
    </w:p>
    <w:p w:rsidR="007E1361" w:rsidRPr="00EA43B8" w:rsidRDefault="00962AA0" w:rsidP="00962AA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62AA0">
        <w:rPr>
          <w:sz w:val="28"/>
        </w:rPr>
        <w:t>Актуальные нюансы и предупреждение недоработок системы платных парковок обсудили общественники и власти города на круглом столе.</w:t>
      </w:r>
    </w:p>
    <w:p w:rsidR="007E1361" w:rsidRPr="00204093" w:rsidRDefault="007E1361" w:rsidP="007E1361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965F65" w:rsidRPr="00986032">
          <w:rPr>
            <w:rStyle w:val="a3"/>
          </w:rPr>
          <w:t>https://susanin.news/articles/navstrechu_gorodu_dlya_lyudey</w:t>
        </w:r>
      </w:hyperlink>
      <w:r w:rsidR="00965F65">
        <w:t xml:space="preserve"> </w:t>
      </w:r>
      <w:r w:rsidR="00360CB8">
        <w:t xml:space="preserve"> </w:t>
      </w:r>
      <w:r>
        <w:t xml:space="preserve">        </w:t>
      </w:r>
      <w:r w:rsidRPr="00204093">
        <w:t xml:space="preserve">                                     </w:t>
      </w:r>
    </w:p>
    <w:p w:rsidR="007E1361" w:rsidRDefault="00527C3A" w:rsidP="007E136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E136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B07CB" w:rsidRDefault="000B07CB" w:rsidP="007E1361">
      <w:pPr>
        <w:pStyle w:val="af"/>
        <w:jc w:val="both"/>
        <w:rPr>
          <w:rStyle w:val="a3"/>
          <w:i/>
          <w:sz w:val="28"/>
          <w:szCs w:val="28"/>
        </w:rPr>
      </w:pPr>
    </w:p>
    <w:p w:rsidR="000B07CB" w:rsidRPr="00760671" w:rsidRDefault="000B07CB" w:rsidP="000B07C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25724527"/>
      <w:r>
        <w:rPr>
          <w:rFonts w:ascii="Times New Roman" w:hAnsi="Times New Roman" w:cs="Times New Roman"/>
        </w:rPr>
        <w:t>23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374C76">
        <w:rPr>
          <w:rFonts w:ascii="Times New Roman" w:hAnsi="Times New Roman" w:cs="Times New Roman"/>
        </w:rPr>
        <w:t>ИА "Балтик Плюс" (Калининградская область)</w:t>
      </w:r>
      <w:r w:rsidRPr="00760671">
        <w:rPr>
          <w:rFonts w:ascii="Times New Roman" w:hAnsi="Times New Roman" w:cs="Times New Roman"/>
        </w:rPr>
        <w:t>. «</w:t>
      </w:r>
      <w:r w:rsidRPr="008755D9">
        <w:rPr>
          <w:rFonts w:ascii="Times New Roman" w:hAnsi="Times New Roman" w:cs="Times New Roman"/>
        </w:rPr>
        <w:t>ВОИ: В Калининградской области становится больше молодых инвалидов</w:t>
      </w:r>
      <w:r w:rsidRPr="00760671">
        <w:rPr>
          <w:rFonts w:ascii="Times New Roman" w:hAnsi="Times New Roman" w:cs="Times New Roman"/>
        </w:rPr>
        <w:t>»</w:t>
      </w:r>
      <w:bookmarkEnd w:id="11"/>
    </w:p>
    <w:p w:rsidR="000B07CB" w:rsidRPr="00EA43B8" w:rsidRDefault="000B07CB" w:rsidP="000B07C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D23F2">
        <w:rPr>
          <w:sz w:val="28"/>
        </w:rPr>
        <w:t xml:space="preserve">Инвалидов среди молодёжи в Калининградской области становится больше. Об этом в интервью РИА «Балтик Плюс» рассказал </w:t>
      </w:r>
      <w:r w:rsidRPr="00BD23F2">
        <w:rPr>
          <w:sz w:val="28"/>
          <w:highlight w:val="yellow"/>
        </w:rPr>
        <w:t>председатель совета по работе с молодежью регионального отделения Всероссийской организации инвалидов Сергей Худяков</w:t>
      </w:r>
      <w:r w:rsidRPr="00BD23F2">
        <w:rPr>
          <w:sz w:val="28"/>
        </w:rPr>
        <w:t xml:space="preserve">. По его словам, таких людей становится больше каждый год. «Доступная среда для инвалидов в Калининграде сегодня – это элемент универсального дизайна», – говорит </w:t>
      </w:r>
      <w:r w:rsidRPr="00BD23F2">
        <w:rPr>
          <w:sz w:val="28"/>
          <w:highlight w:val="yellow"/>
        </w:rPr>
        <w:t>Худяков</w:t>
      </w:r>
      <w:r w:rsidRPr="00BD23F2">
        <w:rPr>
          <w:sz w:val="28"/>
        </w:rPr>
        <w:t>.</w:t>
      </w:r>
    </w:p>
    <w:p w:rsidR="000B07CB" w:rsidRPr="00204093" w:rsidRDefault="000B07CB" w:rsidP="000B07CB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Pr="00E3301F">
          <w:rPr>
            <w:rStyle w:val="a3"/>
          </w:rPr>
          <w:t>https://balticnews.ru/voi-v-kaliningradskoj-oblasti-stanovitsya-bolshe-molodyh-invalidov/</w:t>
        </w:r>
      </w:hyperlink>
      <w:r>
        <w:t xml:space="preserve">         </w:t>
      </w:r>
      <w:r w:rsidRPr="00204093">
        <w:t xml:space="preserve">                                     </w:t>
      </w:r>
    </w:p>
    <w:p w:rsidR="000B07CB" w:rsidRPr="007E1361" w:rsidRDefault="00527C3A" w:rsidP="007E1361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0B07C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1361" w:rsidRDefault="007E1361" w:rsidP="00FF63E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</w:p>
    <w:p w:rsidR="009146DB" w:rsidRPr="00760671" w:rsidRDefault="009146DB" w:rsidP="00FF63E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25724528"/>
      <w:r>
        <w:rPr>
          <w:rFonts w:ascii="Times New Roman" w:hAnsi="Times New Roman" w:cs="Times New Roman"/>
        </w:rPr>
        <w:t>22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F63E8" w:rsidRPr="00FF63E8">
        <w:rPr>
          <w:rFonts w:ascii="Times New Roman" w:hAnsi="Times New Roman" w:cs="Times New Roman"/>
        </w:rPr>
        <w:t>«53 новости» (Новгородская область)</w:t>
      </w:r>
      <w:r w:rsidRPr="00760671">
        <w:rPr>
          <w:rFonts w:ascii="Times New Roman" w:hAnsi="Times New Roman" w:cs="Times New Roman"/>
        </w:rPr>
        <w:t>. «</w:t>
      </w:r>
      <w:r w:rsidR="00C460A3" w:rsidRPr="00C460A3">
        <w:rPr>
          <w:rFonts w:ascii="Times New Roman" w:hAnsi="Times New Roman" w:cs="Times New Roman"/>
        </w:rPr>
        <w:t>Новгородские спортсмены примут участие в Единых Играх Специальной Олимпиады в Казани. Открытие уже сегодня!</w:t>
      </w:r>
      <w:r w:rsidRPr="00760671">
        <w:rPr>
          <w:rFonts w:ascii="Times New Roman" w:hAnsi="Times New Roman" w:cs="Times New Roman"/>
        </w:rPr>
        <w:t>»</w:t>
      </w:r>
      <w:bookmarkEnd w:id="12"/>
    </w:p>
    <w:p w:rsidR="009146DB" w:rsidRPr="00EA43B8" w:rsidRDefault="00302CF0" w:rsidP="00302CF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02CF0">
        <w:rPr>
          <w:sz w:val="28"/>
        </w:rPr>
        <w:t>По 28 января в Казани проходит большой турнир для особенных атлетов (United Games of the Special Olympics). Это будут самые масштабные и разносторонние соревнования в истории Специальной Олимпиады в России.</w:t>
      </w:r>
    </w:p>
    <w:p w:rsidR="009146DB" w:rsidRPr="00204093" w:rsidRDefault="009146DB" w:rsidP="009146DB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4479BB" w:rsidRPr="00E3301F">
          <w:rPr>
            <w:rStyle w:val="a3"/>
          </w:rPr>
          <w:t>https://53news.ru/novosti/novgorodskie-sportsmeny-primet-uchastie-v-edinyh-igrah-speczialnoj-olimpiady.html</w:t>
        </w:r>
      </w:hyperlink>
      <w:r w:rsidR="004479BB">
        <w:t xml:space="preserve"> </w:t>
      </w:r>
      <w:r>
        <w:t xml:space="preserve">       </w:t>
      </w:r>
      <w:r w:rsidRPr="00204093">
        <w:t xml:space="preserve">                                     </w:t>
      </w:r>
    </w:p>
    <w:p w:rsidR="00BC77FD" w:rsidRPr="000B07CB" w:rsidRDefault="00527C3A" w:rsidP="000B07CB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9146D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04A5E" w:rsidRPr="00760671" w:rsidRDefault="003C18C3" w:rsidP="000909E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25724529"/>
      <w:r>
        <w:rPr>
          <w:rFonts w:ascii="Times New Roman" w:hAnsi="Times New Roman" w:cs="Times New Roman"/>
        </w:rPr>
        <w:lastRenderedPageBreak/>
        <w:t>2</w:t>
      </w:r>
      <w:r w:rsidR="00B82F2B">
        <w:rPr>
          <w:rFonts w:ascii="Times New Roman" w:hAnsi="Times New Roman" w:cs="Times New Roman"/>
        </w:rPr>
        <w:t>4</w:t>
      </w:r>
      <w:r w:rsidR="00404A5E" w:rsidRPr="00204093">
        <w:rPr>
          <w:rFonts w:ascii="Times New Roman" w:hAnsi="Times New Roman" w:cs="Times New Roman"/>
        </w:rPr>
        <w:t>.</w:t>
      </w:r>
      <w:r w:rsidR="00404A5E">
        <w:rPr>
          <w:rFonts w:ascii="Times New Roman" w:hAnsi="Times New Roman" w:cs="Times New Roman"/>
        </w:rPr>
        <w:t>0</w:t>
      </w:r>
      <w:r w:rsidR="00404A5E" w:rsidRPr="00204093">
        <w:rPr>
          <w:rFonts w:ascii="Times New Roman" w:hAnsi="Times New Roman" w:cs="Times New Roman"/>
        </w:rPr>
        <w:t>1.202</w:t>
      </w:r>
      <w:r w:rsidR="00404A5E">
        <w:rPr>
          <w:rFonts w:ascii="Times New Roman" w:hAnsi="Times New Roman" w:cs="Times New Roman"/>
        </w:rPr>
        <w:t>3</w:t>
      </w:r>
      <w:r w:rsidR="00404A5E" w:rsidRPr="00204093">
        <w:rPr>
          <w:rFonts w:ascii="Times New Roman" w:hAnsi="Times New Roman" w:cs="Times New Roman"/>
        </w:rPr>
        <w:t xml:space="preserve">, </w:t>
      </w:r>
      <w:r w:rsidR="00B82F2B">
        <w:rPr>
          <w:rFonts w:ascii="Times New Roman" w:hAnsi="Times New Roman" w:cs="Times New Roman"/>
        </w:rPr>
        <w:t>ТАСС</w:t>
      </w:r>
      <w:r w:rsidR="00404A5E" w:rsidRPr="00760671">
        <w:rPr>
          <w:rFonts w:ascii="Times New Roman" w:hAnsi="Times New Roman" w:cs="Times New Roman"/>
        </w:rPr>
        <w:t>. «</w:t>
      </w:r>
      <w:r w:rsidR="000909E9" w:rsidRPr="000909E9">
        <w:rPr>
          <w:rFonts w:ascii="Times New Roman" w:hAnsi="Times New Roman" w:cs="Times New Roman"/>
        </w:rPr>
        <w:t>В Кировской области удвоят финансирование грантового конкурса для НКО</w:t>
      </w:r>
      <w:r w:rsidR="00404A5E" w:rsidRPr="00760671">
        <w:rPr>
          <w:rFonts w:ascii="Times New Roman" w:hAnsi="Times New Roman" w:cs="Times New Roman"/>
        </w:rPr>
        <w:t>»</w:t>
      </w:r>
      <w:bookmarkEnd w:id="13"/>
    </w:p>
    <w:p w:rsidR="00404A5E" w:rsidRPr="00EA43B8" w:rsidRDefault="00B751CA" w:rsidP="00B751C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751CA">
        <w:rPr>
          <w:sz w:val="28"/>
        </w:rPr>
        <w:t>Власти Кировской области планируют в 2023 году двое увеличить финансирование грантового конкурса для некоммерческих организаций, сообщили во вторник в пресс-службе правительства региона.</w:t>
      </w:r>
    </w:p>
    <w:p w:rsidR="00404A5E" w:rsidRPr="00204093" w:rsidRDefault="00404A5E" w:rsidP="00404A5E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B82F2B" w:rsidRPr="003975C3">
          <w:rPr>
            <w:rStyle w:val="a3"/>
          </w:rPr>
          <w:t>https://tass.ru/ekonomika/16872763</w:t>
        </w:r>
      </w:hyperlink>
      <w:r w:rsidR="00B82F2B">
        <w:t xml:space="preserve"> </w:t>
      </w:r>
      <w:r w:rsidR="003C18C3">
        <w:t xml:space="preserve"> </w:t>
      </w:r>
      <w:r w:rsidR="0096318B">
        <w:t xml:space="preserve"> </w:t>
      </w:r>
      <w:r>
        <w:t xml:space="preserve">    </w:t>
      </w:r>
      <w:r w:rsidRPr="00204093">
        <w:t xml:space="preserve">                                     </w:t>
      </w:r>
    </w:p>
    <w:p w:rsidR="00404A5E" w:rsidRDefault="00527C3A" w:rsidP="00404A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04A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15F58" w:rsidRDefault="00615F5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615F58" w:rsidRPr="00760671" w:rsidRDefault="00615F58" w:rsidP="00C87E1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25724530"/>
      <w:r>
        <w:rPr>
          <w:rFonts w:ascii="Times New Roman" w:hAnsi="Times New Roman" w:cs="Times New Roman"/>
        </w:rPr>
        <w:t>2</w:t>
      </w:r>
      <w:r w:rsidR="00C50ABA">
        <w:rPr>
          <w:rFonts w:ascii="Times New Roman" w:hAnsi="Times New Roman" w:cs="Times New Roman"/>
        </w:rPr>
        <w:t>1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87E10" w:rsidRPr="00C87E10">
        <w:rPr>
          <w:rFonts w:ascii="Times New Roman" w:hAnsi="Times New Roman" w:cs="Times New Roman"/>
        </w:rPr>
        <w:t>издание «35медиа» (Вологодская область)</w:t>
      </w:r>
      <w:r w:rsidRPr="00760671">
        <w:rPr>
          <w:rFonts w:ascii="Times New Roman" w:hAnsi="Times New Roman" w:cs="Times New Roman"/>
        </w:rPr>
        <w:t>. «</w:t>
      </w:r>
      <w:r w:rsidR="006876E9" w:rsidRPr="006876E9">
        <w:rPr>
          <w:rFonts w:ascii="Times New Roman" w:hAnsi="Times New Roman" w:cs="Times New Roman"/>
        </w:rPr>
        <w:t>18 вологжан с ограниченными возможностями обучились гончарному мастерству</w:t>
      </w:r>
      <w:r w:rsidRPr="00760671">
        <w:rPr>
          <w:rFonts w:ascii="Times New Roman" w:hAnsi="Times New Roman" w:cs="Times New Roman"/>
        </w:rPr>
        <w:t>»</w:t>
      </w:r>
      <w:bookmarkEnd w:id="14"/>
    </w:p>
    <w:p w:rsidR="00615F58" w:rsidRPr="00EA43B8" w:rsidRDefault="00514F68" w:rsidP="00514F6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14F68">
        <w:rPr>
          <w:sz w:val="28"/>
        </w:rPr>
        <w:t>Уроки по особой программе проходят в </w:t>
      </w:r>
      <w:r w:rsidRPr="005233E9">
        <w:rPr>
          <w:sz w:val="28"/>
          <w:highlight w:val="yellow"/>
        </w:rPr>
        <w:t>городской организации Всероссийского общества инвалидов</w:t>
      </w:r>
      <w:r w:rsidRPr="00514F68">
        <w:rPr>
          <w:sz w:val="28"/>
        </w:rPr>
        <w:t>. В конце января там планируют набрать новую группу из шести человек. По словам организаторов обучения, важно, чтобы люди с инвалидностью не чувствовали себя брошенными и оторванными от общества.</w:t>
      </w:r>
    </w:p>
    <w:p w:rsidR="00615F58" w:rsidRPr="00204093" w:rsidRDefault="00615F58" w:rsidP="00615F58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C50ABA" w:rsidRPr="00E3301F">
          <w:rPr>
            <w:rStyle w:val="a3"/>
          </w:rPr>
          <w:t>https://35media.ru/news/2023/01/21/18-vologzhan-s-ogranichennimi-vozmozhnostyami-obuchilis-goncharnomu-masterstvu</w:t>
        </w:r>
      </w:hyperlink>
      <w:r w:rsidR="00C50ABA">
        <w:t xml:space="preserve"> </w:t>
      </w:r>
      <w:r>
        <w:t xml:space="preserve">       </w:t>
      </w:r>
      <w:r w:rsidRPr="00204093">
        <w:t xml:space="preserve">                                     </w:t>
      </w:r>
    </w:p>
    <w:p w:rsidR="00615F58" w:rsidRDefault="00527C3A" w:rsidP="00615F5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15F5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6100" w:rsidRDefault="00876100" w:rsidP="00615F58">
      <w:pPr>
        <w:pStyle w:val="af"/>
        <w:jc w:val="both"/>
        <w:rPr>
          <w:rStyle w:val="a3"/>
          <w:i/>
          <w:sz w:val="28"/>
          <w:szCs w:val="28"/>
        </w:rPr>
      </w:pPr>
    </w:p>
    <w:p w:rsidR="00876100" w:rsidRPr="00760671" w:rsidRDefault="00876100" w:rsidP="0078195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25724531"/>
      <w:r>
        <w:rPr>
          <w:rFonts w:ascii="Times New Roman" w:hAnsi="Times New Roman" w:cs="Times New Roman"/>
        </w:rPr>
        <w:t>2</w:t>
      </w:r>
      <w:r w:rsidR="00170901"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81956" w:rsidRPr="00781956">
        <w:rPr>
          <w:rFonts w:ascii="Times New Roman" w:hAnsi="Times New Roman" w:cs="Times New Roman"/>
        </w:rPr>
        <w:t>газета "Шахтинские известия" (Ростовская область)</w:t>
      </w:r>
      <w:r w:rsidRPr="00760671">
        <w:rPr>
          <w:rFonts w:ascii="Times New Roman" w:hAnsi="Times New Roman" w:cs="Times New Roman"/>
        </w:rPr>
        <w:t>. «</w:t>
      </w:r>
      <w:r w:rsidRPr="00876100">
        <w:rPr>
          <w:rFonts w:ascii="Times New Roman" w:hAnsi="Times New Roman" w:cs="Times New Roman"/>
        </w:rPr>
        <w:t>В библиотеке Пушкина г.Шахты прошел творческий вечер к юбилею Владимира Высоцкого</w:t>
      </w:r>
      <w:r w:rsidRPr="00760671">
        <w:rPr>
          <w:rFonts w:ascii="Times New Roman" w:hAnsi="Times New Roman" w:cs="Times New Roman"/>
        </w:rPr>
        <w:t>»</w:t>
      </w:r>
      <w:bookmarkEnd w:id="15"/>
    </w:p>
    <w:p w:rsidR="00876100" w:rsidRPr="00EA43B8" w:rsidRDefault="00651C60" w:rsidP="00651C6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51C60">
        <w:rPr>
          <w:sz w:val="28"/>
        </w:rPr>
        <w:t>Отдел массовой работы Центральной городской библиотеки им. А. С. Пушкина подготовил литературно-музыкальный вечер «Я, конечно, вернусь…», посвященный творчеству знаменитого артиста, поэта и барда.</w:t>
      </w:r>
    </w:p>
    <w:p w:rsidR="00876100" w:rsidRPr="00204093" w:rsidRDefault="00876100" w:rsidP="00876100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170901" w:rsidRPr="00E3301F">
          <w:rPr>
            <w:rStyle w:val="a3"/>
          </w:rPr>
          <w:t>https://shakhty-media.ru/v-biblioteke-im-pushkina-g-shahty-proshel-tvorcheskij-vecher-k-yubileyu-vladimira-vysotskogo/</w:t>
        </w:r>
      </w:hyperlink>
      <w:r w:rsidR="00170901">
        <w:t xml:space="preserve"> </w:t>
      </w:r>
      <w:r>
        <w:t xml:space="preserve">        </w:t>
      </w:r>
      <w:r w:rsidRPr="00204093">
        <w:t xml:space="preserve">                                     </w:t>
      </w:r>
    </w:p>
    <w:p w:rsidR="00876100" w:rsidRDefault="00527C3A" w:rsidP="0087610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7610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B3F6E" w:rsidRDefault="001B3F6E" w:rsidP="00876100">
      <w:pPr>
        <w:pStyle w:val="af"/>
        <w:jc w:val="both"/>
        <w:rPr>
          <w:rStyle w:val="a3"/>
          <w:i/>
          <w:sz w:val="28"/>
          <w:szCs w:val="28"/>
        </w:rPr>
      </w:pPr>
    </w:p>
    <w:p w:rsidR="00876100" w:rsidRDefault="00876100" w:rsidP="00615F58">
      <w:pPr>
        <w:pStyle w:val="af"/>
        <w:jc w:val="both"/>
        <w:rPr>
          <w:rStyle w:val="a3"/>
          <w:i/>
          <w:sz w:val="28"/>
          <w:szCs w:val="28"/>
        </w:rPr>
      </w:pPr>
    </w:p>
    <w:p w:rsidR="005A0920" w:rsidRPr="00760671" w:rsidRDefault="005A0920" w:rsidP="00531B5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25724532"/>
      <w:r>
        <w:rPr>
          <w:rFonts w:ascii="Times New Roman" w:hAnsi="Times New Roman" w:cs="Times New Roman"/>
        </w:rPr>
        <w:lastRenderedPageBreak/>
        <w:t>23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31B54" w:rsidRPr="00531B54">
        <w:rPr>
          <w:rFonts w:ascii="Times New Roman" w:hAnsi="Times New Roman" w:cs="Times New Roman"/>
        </w:rPr>
        <w:t>«Лабиринт42» (Кемеровская область)</w:t>
      </w:r>
      <w:r w:rsidRPr="00760671">
        <w:rPr>
          <w:rFonts w:ascii="Times New Roman" w:hAnsi="Times New Roman" w:cs="Times New Roman"/>
        </w:rPr>
        <w:t>. «</w:t>
      </w:r>
      <w:r w:rsidR="002A3238" w:rsidRPr="002A3238">
        <w:rPr>
          <w:rFonts w:ascii="Times New Roman" w:hAnsi="Times New Roman" w:cs="Times New Roman"/>
        </w:rPr>
        <w:t>В кемеровском семейном клубе «Образ» продолжаются встречи для людей с ОВЗ</w:t>
      </w:r>
      <w:r w:rsidRPr="00760671">
        <w:rPr>
          <w:rFonts w:ascii="Times New Roman" w:hAnsi="Times New Roman" w:cs="Times New Roman"/>
        </w:rPr>
        <w:t>»</w:t>
      </w:r>
      <w:bookmarkEnd w:id="16"/>
    </w:p>
    <w:p w:rsidR="005A0920" w:rsidRPr="00EA43B8" w:rsidRDefault="001617AC" w:rsidP="001617A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617AC">
        <w:rPr>
          <w:sz w:val="28"/>
        </w:rPr>
        <w:t>Встречи проходят в храме Приход Воскресения Христова города Кемерово. В них могут поучаствовать взрослые с особыми потребностями и родители детей с инвалидностью.</w:t>
      </w:r>
    </w:p>
    <w:p w:rsidR="005A0920" w:rsidRPr="00204093" w:rsidRDefault="005A0920" w:rsidP="005A0920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685E80" w:rsidRPr="00E3301F">
          <w:rPr>
            <w:rStyle w:val="a3"/>
          </w:rPr>
          <w:t>https://labirint42.ru/novosti/v-regione/v-kemerovskom-semeynom-klube-obraz-prodolzhayutsya-vstrechi-dlya-lyudey-s-ovz.html</w:t>
        </w:r>
      </w:hyperlink>
      <w:r w:rsidR="00685E80">
        <w:t xml:space="preserve"> </w:t>
      </w:r>
      <w:r>
        <w:t xml:space="preserve">         </w:t>
      </w:r>
      <w:r w:rsidRPr="00204093">
        <w:t xml:space="preserve">                                     </w:t>
      </w:r>
    </w:p>
    <w:p w:rsidR="005A0920" w:rsidRDefault="00527C3A" w:rsidP="005A092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A092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885543" w:rsidRPr="00760671" w:rsidRDefault="00885543" w:rsidP="00EA7CE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25724533"/>
      <w:r>
        <w:rPr>
          <w:rFonts w:ascii="Times New Roman" w:hAnsi="Times New Roman" w:cs="Times New Roman"/>
        </w:rPr>
        <w:t>2</w:t>
      </w:r>
      <w:r w:rsidR="008F0B22">
        <w:rPr>
          <w:rFonts w:ascii="Times New Roman" w:hAnsi="Times New Roman" w:cs="Times New Roman"/>
        </w:rPr>
        <w:t>5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F63E8">
        <w:rPr>
          <w:rFonts w:ascii="Times New Roman" w:hAnsi="Times New Roman" w:cs="Times New Roman"/>
        </w:rPr>
        <w:t>издание «74.ру» (</w:t>
      </w:r>
      <w:r w:rsidR="00EA7CE0" w:rsidRPr="00EA7CE0">
        <w:rPr>
          <w:rFonts w:ascii="Times New Roman" w:hAnsi="Times New Roman" w:cs="Times New Roman"/>
        </w:rPr>
        <w:t>Челябинск</w:t>
      </w:r>
      <w:r w:rsidR="00FF63E8">
        <w:rPr>
          <w:rFonts w:ascii="Times New Roman" w:hAnsi="Times New Roman" w:cs="Times New Roman"/>
        </w:rPr>
        <w:t xml:space="preserve">ая </w:t>
      </w:r>
      <w:r w:rsidR="00FF63E8" w:rsidRPr="00FF63E8">
        <w:rPr>
          <w:rFonts w:ascii="Times New Roman" w:hAnsi="Times New Roman" w:cs="Times New Roman"/>
        </w:rPr>
        <w:t>область</w:t>
      </w:r>
      <w:r w:rsidR="00EA7CE0" w:rsidRPr="00EA7CE0">
        <w:rPr>
          <w:rFonts w:ascii="Times New Roman" w:hAnsi="Times New Roman" w:cs="Times New Roman"/>
        </w:rPr>
        <w:t>)</w:t>
      </w:r>
      <w:r w:rsidRPr="00760671">
        <w:rPr>
          <w:rFonts w:ascii="Times New Roman" w:hAnsi="Times New Roman" w:cs="Times New Roman"/>
        </w:rPr>
        <w:t>. «</w:t>
      </w:r>
      <w:r w:rsidR="002A1DB4" w:rsidRPr="002A1DB4">
        <w:rPr>
          <w:rFonts w:ascii="Times New Roman" w:hAnsi="Times New Roman" w:cs="Times New Roman"/>
        </w:rPr>
        <w:t>Мать 11 детей из Карабаша добивается операции для раненного в СВО сына</w:t>
      </w:r>
      <w:r w:rsidRPr="00760671">
        <w:rPr>
          <w:rFonts w:ascii="Times New Roman" w:hAnsi="Times New Roman" w:cs="Times New Roman"/>
        </w:rPr>
        <w:t>»</w:t>
      </w:r>
      <w:bookmarkEnd w:id="17"/>
    </w:p>
    <w:p w:rsidR="00885543" w:rsidRPr="00EA43B8" w:rsidRDefault="00270CA9" w:rsidP="00270CA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70CA9">
        <w:rPr>
          <w:sz w:val="28"/>
        </w:rPr>
        <w:t>На примере из Челябинской области показываем, с каким лечением сталкиваются мобилизованные.</w:t>
      </w:r>
    </w:p>
    <w:p w:rsidR="00885543" w:rsidRPr="00204093" w:rsidRDefault="00885543" w:rsidP="00885543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445967" w:rsidRPr="003975C3">
          <w:rPr>
            <w:rStyle w:val="a3"/>
          </w:rPr>
          <w:t>https://74.ru/text/health/2023/01/25/71999726/</w:t>
        </w:r>
      </w:hyperlink>
      <w:r w:rsidR="00445967">
        <w:t xml:space="preserve"> </w:t>
      </w:r>
      <w:r>
        <w:t xml:space="preserve">       </w:t>
      </w:r>
      <w:r w:rsidRPr="00204093">
        <w:t xml:space="preserve">                                     </w:t>
      </w:r>
    </w:p>
    <w:p w:rsidR="00885543" w:rsidRDefault="00527C3A" w:rsidP="0088554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8554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70CA9" w:rsidRDefault="00270CA9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0D26DA" w:rsidRPr="00760671" w:rsidRDefault="000D26DA" w:rsidP="004873D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25724534"/>
      <w:r>
        <w:rPr>
          <w:rFonts w:ascii="Times New Roman" w:hAnsi="Times New Roman" w:cs="Times New Roman"/>
        </w:rPr>
        <w:t>2</w:t>
      </w:r>
      <w:r w:rsidR="00BE6E65" w:rsidRPr="0012404A">
        <w:rPr>
          <w:rFonts w:ascii="Times New Roman" w:hAnsi="Times New Roman" w:cs="Times New Roman"/>
        </w:rPr>
        <w:t>6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873D7" w:rsidRPr="004873D7">
        <w:rPr>
          <w:rFonts w:ascii="Times New Roman" w:hAnsi="Times New Roman" w:cs="Times New Roman"/>
        </w:rPr>
        <w:t>издание «Аромашево Онлайн» (Тюменская область)</w:t>
      </w:r>
      <w:r w:rsidRPr="00760671">
        <w:rPr>
          <w:rFonts w:ascii="Times New Roman" w:hAnsi="Times New Roman" w:cs="Times New Roman"/>
        </w:rPr>
        <w:t>. «</w:t>
      </w:r>
      <w:r w:rsidR="00334AED" w:rsidRPr="00334AED">
        <w:rPr>
          <w:rFonts w:ascii="Times New Roman" w:hAnsi="Times New Roman" w:cs="Times New Roman"/>
        </w:rPr>
        <w:t>В райцентре отпраздновали День студенчества и Татьян</w:t>
      </w:r>
      <w:r w:rsidRPr="00760671">
        <w:rPr>
          <w:rFonts w:ascii="Times New Roman" w:hAnsi="Times New Roman" w:cs="Times New Roman"/>
        </w:rPr>
        <w:t>»</w:t>
      </w:r>
      <w:bookmarkEnd w:id="18"/>
    </w:p>
    <w:p w:rsidR="000D26DA" w:rsidRPr="00EA43B8" w:rsidRDefault="0012404A" w:rsidP="0012404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2404A">
        <w:rPr>
          <w:sz w:val="28"/>
        </w:rPr>
        <w:t>В селе Аромашево состоялись мероприятия, посвящённые празднику.</w:t>
      </w:r>
    </w:p>
    <w:p w:rsidR="000D26DA" w:rsidRPr="00204093" w:rsidRDefault="000D26DA" w:rsidP="000D26DA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7C135D" w:rsidRPr="003975C3">
          <w:rPr>
            <w:rStyle w:val="a3"/>
          </w:rPr>
          <w:t>https://aromashevo.online/news/203097.html</w:t>
        </w:r>
      </w:hyperlink>
      <w:r w:rsidR="007C135D" w:rsidRPr="007C135D">
        <w:t xml:space="preserve"> </w:t>
      </w:r>
      <w:r>
        <w:t xml:space="preserve">        </w:t>
      </w:r>
      <w:r w:rsidRPr="00204093">
        <w:t xml:space="preserve">                                     </w:t>
      </w:r>
    </w:p>
    <w:p w:rsidR="000D26DA" w:rsidRDefault="00527C3A" w:rsidP="000D26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D26D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066B02" w:rsidRDefault="00066B02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066B02" w:rsidRDefault="00066B02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8750BC" w:rsidRDefault="008750BC" w:rsidP="00404A5E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19" w:name="_Toc22288117"/>
            <w:bookmarkStart w:id="20" w:name="_Toc125724535"/>
            <w:bookmarkEnd w:id="19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0"/>
          </w:p>
        </w:tc>
      </w:tr>
    </w:tbl>
    <w:p w:rsidR="00EA026D" w:rsidRPr="00EA43B8" w:rsidRDefault="000F6731" w:rsidP="00591A1B">
      <w:pPr>
        <w:pStyle w:val="2"/>
        <w:numPr>
          <w:ilvl w:val="1"/>
          <w:numId w:val="2"/>
        </w:numPr>
        <w:rPr>
          <w:highlight w:val="yellow"/>
        </w:rPr>
      </w:pPr>
      <w:bookmarkStart w:id="21" w:name="_Toc125724536"/>
      <w:r>
        <w:rPr>
          <w:rFonts w:ascii="Times New Roman" w:hAnsi="Times New Roman" w:cs="Times New Roman"/>
        </w:rPr>
        <w:t>25</w:t>
      </w:r>
      <w:r w:rsidR="00191FC1">
        <w:rPr>
          <w:rFonts w:ascii="Times New Roman" w:hAnsi="Times New Roman" w:cs="Times New Roman"/>
        </w:rPr>
        <w:t>.</w:t>
      </w:r>
      <w:r w:rsidR="00EA026D">
        <w:rPr>
          <w:rFonts w:ascii="Times New Roman" w:hAnsi="Times New Roman" w:cs="Times New Roman"/>
        </w:rPr>
        <w:t>01</w:t>
      </w:r>
      <w:r w:rsidR="00EA026D" w:rsidRPr="00204093">
        <w:rPr>
          <w:rFonts w:ascii="Times New Roman" w:hAnsi="Times New Roman" w:cs="Times New Roman"/>
        </w:rPr>
        <w:t>.202</w:t>
      </w:r>
      <w:r w:rsidR="00EA026D">
        <w:rPr>
          <w:rFonts w:ascii="Times New Roman" w:hAnsi="Times New Roman" w:cs="Times New Roman"/>
        </w:rPr>
        <w:t>3</w:t>
      </w:r>
      <w:r w:rsidR="00EA026D" w:rsidRPr="00204093">
        <w:rPr>
          <w:rFonts w:ascii="Times New Roman" w:hAnsi="Times New Roman" w:cs="Times New Roman"/>
        </w:rPr>
        <w:t xml:space="preserve">, </w:t>
      </w:r>
      <w:r w:rsidR="00591A1B" w:rsidRPr="00191FC1">
        <w:rPr>
          <w:rFonts w:ascii="Times New Roman" w:hAnsi="Times New Roman" w:cs="Times New Roman"/>
        </w:rPr>
        <w:t>«Парламентская газета»</w:t>
      </w:r>
      <w:r w:rsidR="00EA026D" w:rsidRPr="006B12D1">
        <w:rPr>
          <w:rFonts w:ascii="Times New Roman" w:hAnsi="Times New Roman" w:cs="Times New Roman"/>
        </w:rPr>
        <w:t>. «</w:t>
      </w:r>
      <w:r w:rsidR="00174250" w:rsidRPr="00174250">
        <w:rPr>
          <w:rFonts w:ascii="Times New Roman" w:hAnsi="Times New Roman" w:cs="Times New Roman"/>
        </w:rPr>
        <w:t>Путин изменил основы государственной культурной политики</w:t>
      </w:r>
      <w:r w:rsidR="00EA026D" w:rsidRPr="006B12D1">
        <w:rPr>
          <w:rFonts w:ascii="Times New Roman" w:hAnsi="Times New Roman" w:cs="Times New Roman"/>
        </w:rPr>
        <w:t>»</w:t>
      </w:r>
      <w:bookmarkEnd w:id="21"/>
    </w:p>
    <w:p w:rsidR="00EA026D" w:rsidRPr="00EA43B8" w:rsidRDefault="00647535" w:rsidP="0064753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47535">
        <w:rPr>
          <w:sz w:val="28"/>
        </w:rPr>
        <w:t>В число принципов государственной культурной политики включили защиту «института брака как союза мужчины и женщины». Указ о внесении изменений в Основы государственной культурной политики, утвержденной в 2014 году, подписал Президент России Владимир Путин, документ опубликован на официальном интернет-портале правовой информации.</w:t>
      </w:r>
    </w:p>
    <w:p w:rsidR="00EA026D" w:rsidRPr="00204093" w:rsidRDefault="00EA026D" w:rsidP="00EA026D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7C3AC9" w:rsidRPr="003975C3">
          <w:rPr>
            <w:rStyle w:val="a3"/>
          </w:rPr>
          <w:t>https://www.pnp.ru/politics/putin-izmenil-osnovy-gosudarstvennoy-kulturnoy-politiki.html</w:t>
        </w:r>
      </w:hyperlink>
      <w:r w:rsidR="007C3AC9">
        <w:t xml:space="preserve"> </w:t>
      </w:r>
      <w:r w:rsidR="00633D40">
        <w:t xml:space="preserve"> </w:t>
      </w:r>
      <w:r>
        <w:t xml:space="preserve">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A026D" w:rsidRDefault="00527C3A" w:rsidP="00EA026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A026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191FC1" w:rsidRPr="00EA43B8" w:rsidRDefault="00191FC1" w:rsidP="00B152A1">
      <w:pPr>
        <w:pStyle w:val="2"/>
        <w:numPr>
          <w:ilvl w:val="1"/>
          <w:numId w:val="2"/>
        </w:numPr>
        <w:rPr>
          <w:highlight w:val="yellow"/>
        </w:rPr>
      </w:pPr>
      <w:bookmarkStart w:id="22" w:name="_Toc125724537"/>
      <w:r>
        <w:rPr>
          <w:rFonts w:ascii="Times New Roman" w:hAnsi="Times New Roman" w:cs="Times New Roman"/>
        </w:rPr>
        <w:t>2</w:t>
      </w:r>
      <w:r w:rsidR="00B152A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152A1" w:rsidRPr="00B152A1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="007F0BA3" w:rsidRPr="007F0BA3">
        <w:rPr>
          <w:rFonts w:ascii="Times New Roman" w:hAnsi="Times New Roman" w:cs="Times New Roman"/>
        </w:rPr>
        <w:t>Изменился состав совета при правительстве по вопросам попечительства в социальной сфере</w:t>
      </w:r>
      <w:r w:rsidRPr="006B12D1">
        <w:rPr>
          <w:rFonts w:ascii="Times New Roman" w:hAnsi="Times New Roman" w:cs="Times New Roman"/>
        </w:rPr>
        <w:t>»</w:t>
      </w:r>
      <w:bookmarkEnd w:id="22"/>
    </w:p>
    <w:p w:rsidR="00191FC1" w:rsidRPr="00EA43B8" w:rsidRDefault="00281619" w:rsidP="0028161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81619">
        <w:rPr>
          <w:sz w:val="28"/>
        </w:rPr>
        <w:t>В совет включили пять человек и столько же исключили. Распоряжение подписал председатель правительства Михаил Мишустин.</w:t>
      </w:r>
    </w:p>
    <w:p w:rsidR="00191FC1" w:rsidRPr="00204093" w:rsidRDefault="00191FC1" w:rsidP="00191FC1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F57F8E" w:rsidRPr="003975C3">
          <w:rPr>
            <w:rStyle w:val="a3"/>
          </w:rPr>
          <w:t>https://www.asi.org.ru/news/2023/01/26/izmenilsya-sostav-soveta-pri-pravitelstve-po-voprosam-popechitelstva-v-soczialnoj-sfere/</w:t>
        </w:r>
      </w:hyperlink>
      <w:r w:rsidR="00F57F8E">
        <w:t xml:space="preserve"> </w:t>
      </w:r>
      <w:r>
        <w:t xml:space="preserve">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91FC1" w:rsidRDefault="00527C3A" w:rsidP="00191FC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91FC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7D01" w:rsidRDefault="00E77D01" w:rsidP="00191FC1">
      <w:pPr>
        <w:pStyle w:val="af"/>
        <w:jc w:val="both"/>
        <w:rPr>
          <w:rStyle w:val="a3"/>
          <w:i/>
          <w:sz w:val="28"/>
          <w:szCs w:val="28"/>
        </w:rPr>
      </w:pPr>
    </w:p>
    <w:p w:rsidR="00E77D01" w:rsidRPr="00EA43B8" w:rsidRDefault="00E77D01" w:rsidP="007D66AF">
      <w:pPr>
        <w:pStyle w:val="2"/>
        <w:numPr>
          <w:ilvl w:val="1"/>
          <w:numId w:val="2"/>
        </w:numPr>
        <w:rPr>
          <w:highlight w:val="yellow"/>
        </w:rPr>
      </w:pPr>
      <w:bookmarkStart w:id="23" w:name="_Toc125724538"/>
      <w:r>
        <w:rPr>
          <w:rFonts w:ascii="Times New Roman" w:hAnsi="Times New Roman" w:cs="Times New Roman"/>
        </w:rPr>
        <w:t>2</w:t>
      </w:r>
      <w:r w:rsidR="0044016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D66AF" w:rsidRPr="007D66AF">
        <w:rPr>
          <w:rFonts w:ascii="Times New Roman" w:hAnsi="Times New Roman" w:cs="Times New Roman"/>
        </w:rPr>
        <w:t>газета «Коммерсантъ»</w:t>
      </w:r>
      <w:r w:rsidRPr="006B12D1">
        <w:rPr>
          <w:rFonts w:ascii="Times New Roman" w:hAnsi="Times New Roman" w:cs="Times New Roman"/>
        </w:rPr>
        <w:t>. «</w:t>
      </w:r>
      <w:r w:rsidR="0024639B" w:rsidRPr="0024639B">
        <w:rPr>
          <w:rFonts w:ascii="Times New Roman" w:hAnsi="Times New Roman" w:cs="Times New Roman"/>
        </w:rPr>
        <w:t>Бизнесу выпала отсрочка</w:t>
      </w:r>
      <w:r w:rsidRPr="006B12D1">
        <w:rPr>
          <w:rFonts w:ascii="Times New Roman" w:hAnsi="Times New Roman" w:cs="Times New Roman"/>
        </w:rPr>
        <w:t>»</w:t>
      </w:r>
      <w:bookmarkEnd w:id="23"/>
    </w:p>
    <w:p w:rsidR="00E77D01" w:rsidRPr="00C777F1" w:rsidRDefault="00C777F1" w:rsidP="00C777F1">
      <w:pPr>
        <w:pStyle w:val="af9"/>
        <w:numPr>
          <w:ilvl w:val="0"/>
          <w:numId w:val="2"/>
        </w:numPr>
        <w:rPr>
          <w:sz w:val="28"/>
        </w:rPr>
      </w:pPr>
      <w:r w:rsidRPr="00C777F1">
        <w:rPr>
          <w:sz w:val="28"/>
        </w:rPr>
        <w:t>Правительство продлило срок погашения недоплаченных соцплатежей.</w:t>
      </w:r>
    </w:p>
    <w:p w:rsidR="00E77D01" w:rsidRPr="00204093" w:rsidRDefault="00E77D01" w:rsidP="00E77D01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440163" w:rsidRPr="00E3301F">
          <w:rPr>
            <w:rStyle w:val="a3"/>
          </w:rPr>
          <w:t>https://www.kommersant.ru/doc/5784013</w:t>
        </w:r>
      </w:hyperlink>
      <w:r w:rsidR="00440163">
        <w:t xml:space="preserve"> </w:t>
      </w:r>
      <w:r>
        <w:t xml:space="preserve">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77D01" w:rsidRDefault="00527C3A" w:rsidP="00E77D0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77D0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47D43" w:rsidRDefault="00347D43" w:rsidP="00E77D01">
      <w:pPr>
        <w:pStyle w:val="af"/>
        <w:jc w:val="both"/>
        <w:rPr>
          <w:rStyle w:val="a3"/>
          <w:i/>
          <w:sz w:val="28"/>
          <w:szCs w:val="28"/>
        </w:rPr>
      </w:pPr>
    </w:p>
    <w:p w:rsidR="00347D43" w:rsidRDefault="00347D43" w:rsidP="00E77D01">
      <w:pPr>
        <w:pStyle w:val="af"/>
        <w:jc w:val="both"/>
        <w:rPr>
          <w:rStyle w:val="a3"/>
          <w:i/>
          <w:sz w:val="28"/>
          <w:szCs w:val="28"/>
        </w:rPr>
      </w:pPr>
    </w:p>
    <w:p w:rsidR="00347D43" w:rsidRDefault="00347D43" w:rsidP="00E77D01">
      <w:pPr>
        <w:pStyle w:val="af"/>
        <w:jc w:val="both"/>
        <w:rPr>
          <w:rStyle w:val="a3"/>
          <w:i/>
          <w:sz w:val="28"/>
          <w:szCs w:val="28"/>
        </w:rPr>
      </w:pPr>
    </w:p>
    <w:p w:rsidR="00347D43" w:rsidRDefault="00347D43" w:rsidP="00E77D01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3F451F" w:rsidRPr="00EA43B8" w:rsidRDefault="003F451F" w:rsidP="00961877">
      <w:pPr>
        <w:pStyle w:val="2"/>
        <w:numPr>
          <w:ilvl w:val="1"/>
          <w:numId w:val="2"/>
        </w:numPr>
        <w:rPr>
          <w:highlight w:val="yellow"/>
        </w:rPr>
      </w:pPr>
      <w:bookmarkStart w:id="24" w:name="_Toc125724539"/>
      <w:r>
        <w:rPr>
          <w:rFonts w:ascii="Times New Roman" w:hAnsi="Times New Roman" w:cs="Times New Roman"/>
        </w:rPr>
        <w:lastRenderedPageBreak/>
        <w:t>2</w:t>
      </w:r>
      <w:r w:rsidR="00CD48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D487C" w:rsidRPr="00CD487C">
        <w:rPr>
          <w:rFonts w:ascii="Times New Roman" w:hAnsi="Times New Roman" w:cs="Times New Roman"/>
        </w:rPr>
        <w:t>"Московский Комсомолец"</w:t>
      </w:r>
      <w:r w:rsidRPr="006B12D1">
        <w:rPr>
          <w:rFonts w:ascii="Times New Roman" w:hAnsi="Times New Roman" w:cs="Times New Roman"/>
        </w:rPr>
        <w:t>. «</w:t>
      </w:r>
      <w:r w:rsidR="00961877" w:rsidRPr="00961877">
        <w:rPr>
          <w:rFonts w:ascii="Times New Roman" w:hAnsi="Times New Roman" w:cs="Times New Roman"/>
        </w:rPr>
        <w:t>Валентина Матвиенко: «Пора переходить от адаптации к развитию»</w:t>
      </w:r>
      <w:r w:rsidRPr="006B12D1">
        <w:rPr>
          <w:rFonts w:ascii="Times New Roman" w:hAnsi="Times New Roman" w:cs="Times New Roman"/>
        </w:rPr>
        <w:t>»</w:t>
      </w:r>
      <w:bookmarkEnd w:id="24"/>
    </w:p>
    <w:p w:rsidR="003F451F" w:rsidRPr="00EA43B8" w:rsidRDefault="00D03A27" w:rsidP="00D03A2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3A27">
        <w:rPr>
          <w:sz w:val="28"/>
        </w:rPr>
        <w:t>Россия успешно справилась с адаптацией к новым условиям в 2022 году, - Валентина Матвиенко на открытии весенней сессии Совфеда 25 января. Наступивший год спикер верхней палаты также назвала особенным для страны.</w:t>
      </w:r>
    </w:p>
    <w:p w:rsidR="003F451F" w:rsidRPr="00204093" w:rsidRDefault="003F451F" w:rsidP="003F451F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E45EA1" w:rsidRPr="003975C3">
          <w:rPr>
            <w:rStyle w:val="a3"/>
          </w:rPr>
          <w:t>https://www.mk.ru/politics/2023/01/25/valentina-matvienko-pora-perekhodit-ot-adaptacii-k-razvitiyu.html</w:t>
        </w:r>
      </w:hyperlink>
      <w:r w:rsidR="00E45EA1">
        <w:t xml:space="preserve"> </w:t>
      </w:r>
      <w:r>
        <w:t xml:space="preserve">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F451F" w:rsidRDefault="00527C3A" w:rsidP="003F451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F451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037435" w:rsidRPr="00504A30" w:rsidRDefault="00037435" w:rsidP="00504A30">
      <w:pPr>
        <w:pStyle w:val="2"/>
        <w:numPr>
          <w:ilvl w:val="1"/>
          <w:numId w:val="2"/>
        </w:numPr>
        <w:rPr>
          <w:highlight w:val="yellow"/>
        </w:rPr>
      </w:pPr>
      <w:bookmarkStart w:id="25" w:name="_Toc125724540"/>
      <w:r w:rsidRPr="00504A30">
        <w:rPr>
          <w:rFonts w:ascii="Times New Roman" w:hAnsi="Times New Roman" w:cs="Times New Roman"/>
        </w:rPr>
        <w:t xml:space="preserve">25.01.2023, </w:t>
      </w:r>
      <w:r w:rsidR="008E3215" w:rsidRPr="00504A30">
        <w:rPr>
          <w:rFonts w:ascii="Times New Roman" w:hAnsi="Times New Roman" w:cs="Times New Roman"/>
        </w:rPr>
        <w:t>ТАСС</w:t>
      </w:r>
      <w:r w:rsidRPr="00504A30">
        <w:rPr>
          <w:rFonts w:ascii="Times New Roman" w:hAnsi="Times New Roman" w:cs="Times New Roman"/>
        </w:rPr>
        <w:t>. «</w:t>
      </w:r>
      <w:r w:rsidR="00504A30" w:rsidRPr="00504A30">
        <w:rPr>
          <w:rFonts w:ascii="Times New Roman" w:hAnsi="Times New Roman" w:cs="Times New Roman"/>
        </w:rPr>
        <w:t>Материнский капитал и другие пособия: какие социальные выплаты вырастут с 1 февраля</w:t>
      </w:r>
      <w:r w:rsidRPr="00504A30">
        <w:rPr>
          <w:rFonts w:ascii="Times New Roman" w:hAnsi="Times New Roman" w:cs="Times New Roman"/>
        </w:rPr>
        <w:t>»</w:t>
      </w:r>
      <w:bookmarkEnd w:id="25"/>
    </w:p>
    <w:p w:rsidR="00037435" w:rsidRPr="00EA43B8" w:rsidRDefault="00A06515" w:rsidP="00A0651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06515">
        <w:rPr>
          <w:sz w:val="28"/>
        </w:rPr>
        <w:t>С 1 февраля государство планирует увеличить размер целого ряда социальных выплат, полагающихся гражданам. В частности, будут повышены выплаты пособия при рождении ребенка, ежемесячного пособия по уходу за ребенком, материнского капитала, ежемесячной денежной выплаты ветеранам и многие другие.</w:t>
      </w:r>
    </w:p>
    <w:p w:rsidR="00037435" w:rsidRPr="00204093" w:rsidRDefault="00037435" w:rsidP="00037435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4E57F9" w:rsidRPr="003975C3">
          <w:rPr>
            <w:rStyle w:val="a3"/>
          </w:rPr>
          <w:t>https://tass.ru/obschestvo/16879907</w:t>
        </w:r>
      </w:hyperlink>
      <w:r w:rsidR="004E57F9">
        <w:t xml:space="preserve"> </w:t>
      </w:r>
      <w:r>
        <w:t xml:space="preserve">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37435" w:rsidRDefault="00527C3A" w:rsidP="000374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3743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A6181" w:rsidRDefault="009A6181" w:rsidP="00037435">
      <w:pPr>
        <w:pStyle w:val="af"/>
        <w:jc w:val="both"/>
        <w:rPr>
          <w:rStyle w:val="a3"/>
          <w:i/>
          <w:sz w:val="28"/>
          <w:szCs w:val="28"/>
        </w:rPr>
      </w:pPr>
    </w:p>
    <w:p w:rsidR="009A6181" w:rsidRPr="00504A30" w:rsidRDefault="009A6181" w:rsidP="007F31CF">
      <w:pPr>
        <w:pStyle w:val="2"/>
        <w:numPr>
          <w:ilvl w:val="1"/>
          <w:numId w:val="2"/>
        </w:numPr>
        <w:rPr>
          <w:highlight w:val="yellow"/>
        </w:rPr>
      </w:pPr>
      <w:bookmarkStart w:id="26" w:name="_Toc125724541"/>
      <w:r w:rsidRPr="00504A30">
        <w:rPr>
          <w:rFonts w:ascii="Times New Roman" w:hAnsi="Times New Roman" w:cs="Times New Roman"/>
        </w:rPr>
        <w:t>2</w:t>
      </w:r>
      <w:r w:rsidR="00AA5B7B">
        <w:rPr>
          <w:rFonts w:ascii="Times New Roman" w:hAnsi="Times New Roman" w:cs="Times New Roman"/>
        </w:rPr>
        <w:t>3</w:t>
      </w:r>
      <w:r w:rsidRPr="00504A30">
        <w:rPr>
          <w:rFonts w:ascii="Times New Roman" w:hAnsi="Times New Roman" w:cs="Times New Roman"/>
        </w:rPr>
        <w:t xml:space="preserve">.01.2023, </w:t>
      </w:r>
      <w:r w:rsidR="007F31CF" w:rsidRPr="007F31CF">
        <w:rPr>
          <w:rFonts w:ascii="Times New Roman" w:hAnsi="Times New Roman" w:cs="Times New Roman"/>
        </w:rPr>
        <w:t>«Комсомольская правда»</w:t>
      </w:r>
      <w:r w:rsidRPr="00504A30">
        <w:rPr>
          <w:rFonts w:ascii="Times New Roman" w:hAnsi="Times New Roman" w:cs="Times New Roman"/>
        </w:rPr>
        <w:t>. «</w:t>
      </w:r>
      <w:r w:rsidRPr="009A6181">
        <w:rPr>
          <w:rFonts w:ascii="Times New Roman" w:hAnsi="Times New Roman" w:cs="Times New Roman"/>
        </w:rPr>
        <w:t>Российским аптекам грозит дефицит около 90 лекарств: Минздрав уже принимает меры</w:t>
      </w:r>
      <w:r w:rsidRPr="00504A30">
        <w:rPr>
          <w:rFonts w:ascii="Times New Roman" w:hAnsi="Times New Roman" w:cs="Times New Roman"/>
        </w:rPr>
        <w:t>»</w:t>
      </w:r>
      <w:bookmarkEnd w:id="26"/>
    </w:p>
    <w:p w:rsidR="009A6181" w:rsidRPr="00EA43B8" w:rsidRDefault="00104C8C" w:rsidP="00104C8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04C8C">
        <w:rPr>
          <w:sz w:val="28"/>
        </w:rPr>
        <w:t>Комиссия Минздрава определила список потенциально дефицитных лекарств.</w:t>
      </w:r>
    </w:p>
    <w:p w:rsidR="009A6181" w:rsidRPr="00204093" w:rsidRDefault="009A6181" w:rsidP="009A6181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AA5B7B" w:rsidRPr="00E3301F">
          <w:rPr>
            <w:rStyle w:val="a3"/>
          </w:rPr>
          <w:t>https://www.kp.ru/daily/27455/4710171/</w:t>
        </w:r>
      </w:hyperlink>
      <w:r w:rsidR="00AA5B7B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A6181" w:rsidRDefault="00527C3A" w:rsidP="009A618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618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57674" w:rsidRDefault="00057674" w:rsidP="009A6181">
      <w:pPr>
        <w:pStyle w:val="af"/>
        <w:jc w:val="both"/>
        <w:rPr>
          <w:rStyle w:val="a3"/>
          <w:i/>
          <w:sz w:val="28"/>
          <w:szCs w:val="28"/>
        </w:rPr>
      </w:pPr>
    </w:p>
    <w:p w:rsidR="00057674" w:rsidRDefault="00057674" w:rsidP="009A6181">
      <w:pPr>
        <w:pStyle w:val="af"/>
        <w:jc w:val="both"/>
        <w:rPr>
          <w:rStyle w:val="a3"/>
          <w:i/>
          <w:sz w:val="28"/>
          <w:szCs w:val="28"/>
        </w:rPr>
      </w:pPr>
    </w:p>
    <w:p w:rsidR="00057674" w:rsidRDefault="00057674" w:rsidP="009A6181">
      <w:pPr>
        <w:pStyle w:val="af"/>
        <w:jc w:val="both"/>
        <w:rPr>
          <w:rStyle w:val="a3"/>
          <w:i/>
          <w:sz w:val="28"/>
          <w:szCs w:val="28"/>
        </w:rPr>
      </w:pPr>
    </w:p>
    <w:p w:rsidR="00057674" w:rsidRDefault="00057674" w:rsidP="009A6181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F18B1" w:rsidRPr="00504A30" w:rsidRDefault="005F18B1" w:rsidP="00A63875">
      <w:pPr>
        <w:pStyle w:val="2"/>
        <w:numPr>
          <w:ilvl w:val="1"/>
          <w:numId w:val="2"/>
        </w:numPr>
        <w:rPr>
          <w:highlight w:val="yellow"/>
        </w:rPr>
      </w:pPr>
      <w:bookmarkStart w:id="27" w:name="_Toc125724542"/>
      <w:r w:rsidRPr="00504A30">
        <w:rPr>
          <w:rFonts w:ascii="Times New Roman" w:hAnsi="Times New Roman" w:cs="Times New Roman"/>
        </w:rPr>
        <w:lastRenderedPageBreak/>
        <w:t xml:space="preserve">25.01.2023, </w:t>
      </w:r>
      <w:r w:rsidR="00A63875" w:rsidRPr="00A63875">
        <w:rPr>
          <w:rFonts w:ascii="Times New Roman" w:hAnsi="Times New Roman" w:cs="Times New Roman"/>
        </w:rPr>
        <w:t>портал "Менеджер образования"</w:t>
      </w:r>
      <w:r w:rsidRPr="00504A30">
        <w:rPr>
          <w:rFonts w:ascii="Times New Roman" w:hAnsi="Times New Roman" w:cs="Times New Roman"/>
        </w:rPr>
        <w:t>. «</w:t>
      </w:r>
      <w:r w:rsidR="00F2176F" w:rsidRPr="00F2176F">
        <w:rPr>
          <w:rFonts w:ascii="Times New Roman" w:hAnsi="Times New Roman" w:cs="Times New Roman"/>
        </w:rPr>
        <w:t>Минпросвещения разъяснило, как обеспечить инклюзивность в допобразовании</w:t>
      </w:r>
      <w:r w:rsidRPr="00504A30">
        <w:rPr>
          <w:rFonts w:ascii="Times New Roman" w:hAnsi="Times New Roman" w:cs="Times New Roman"/>
        </w:rPr>
        <w:t>»</w:t>
      </w:r>
      <w:bookmarkEnd w:id="27"/>
    </w:p>
    <w:p w:rsidR="005F18B1" w:rsidRPr="00EA43B8" w:rsidRDefault="0031291B" w:rsidP="0031291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1291B">
        <w:rPr>
          <w:sz w:val="28"/>
        </w:rPr>
        <w:t>Минпросвещения направило методические рекомендации о создании инклюзивного образовательного пространства для детей с ОВЗ и детей-инвалидов при реализации дополнительных общеобразовательных программ (письмо от 30.12.2022 № АБ-3924/06). Ведомство также уточнило, что методрекомендации не являются нормативным актом и носят рекомендательный характер.</w:t>
      </w:r>
    </w:p>
    <w:p w:rsidR="005F18B1" w:rsidRPr="00204093" w:rsidRDefault="005F18B1" w:rsidP="005F18B1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2F6250" w:rsidRPr="003975C3">
          <w:rPr>
            <w:rStyle w:val="a3"/>
          </w:rPr>
          <w:t>https://www.menobr.ru/news/64297-minprosveshcheniya-razyasnilo-kak-obespechit-inklyuzivnost-v-dopobrazovanii</w:t>
        </w:r>
      </w:hyperlink>
      <w:r w:rsidR="002F6250"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F18B1" w:rsidRDefault="00527C3A" w:rsidP="005F18B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F18B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407C2" w:rsidRDefault="007407C2" w:rsidP="005F18B1">
      <w:pPr>
        <w:pStyle w:val="af"/>
        <w:jc w:val="both"/>
        <w:rPr>
          <w:rStyle w:val="a3"/>
          <w:i/>
          <w:sz w:val="28"/>
          <w:szCs w:val="28"/>
        </w:rPr>
      </w:pPr>
    </w:p>
    <w:p w:rsidR="007407C2" w:rsidRPr="00504A30" w:rsidRDefault="007407C2" w:rsidP="00415C63">
      <w:pPr>
        <w:pStyle w:val="2"/>
        <w:numPr>
          <w:ilvl w:val="1"/>
          <w:numId w:val="2"/>
        </w:numPr>
        <w:rPr>
          <w:highlight w:val="yellow"/>
        </w:rPr>
      </w:pPr>
      <w:bookmarkStart w:id="28" w:name="_Toc125724543"/>
      <w:r w:rsidRPr="00504A30">
        <w:rPr>
          <w:rFonts w:ascii="Times New Roman" w:hAnsi="Times New Roman" w:cs="Times New Roman"/>
        </w:rPr>
        <w:t>2</w:t>
      </w:r>
      <w:r w:rsidR="00DB6958">
        <w:rPr>
          <w:rFonts w:ascii="Times New Roman" w:hAnsi="Times New Roman" w:cs="Times New Roman"/>
        </w:rPr>
        <w:t>7</w:t>
      </w:r>
      <w:r w:rsidRPr="00504A30">
        <w:rPr>
          <w:rFonts w:ascii="Times New Roman" w:hAnsi="Times New Roman" w:cs="Times New Roman"/>
        </w:rPr>
        <w:t xml:space="preserve">.01.2023, </w:t>
      </w:r>
      <w:r w:rsidR="00293BE6" w:rsidRPr="00191FC1">
        <w:rPr>
          <w:rFonts w:ascii="Times New Roman" w:hAnsi="Times New Roman" w:cs="Times New Roman"/>
        </w:rPr>
        <w:t>«Парламентская газета»</w:t>
      </w:r>
      <w:r w:rsidRPr="00504A30">
        <w:rPr>
          <w:rFonts w:ascii="Times New Roman" w:hAnsi="Times New Roman" w:cs="Times New Roman"/>
        </w:rPr>
        <w:t>. «</w:t>
      </w:r>
      <w:r w:rsidR="00415C63" w:rsidRPr="00415C63">
        <w:rPr>
          <w:rFonts w:ascii="Times New Roman" w:hAnsi="Times New Roman" w:cs="Times New Roman"/>
        </w:rPr>
        <w:t>Туристические маршруты хотят адаптировать для инвалидов</w:t>
      </w:r>
      <w:r w:rsidRPr="00504A30">
        <w:rPr>
          <w:rFonts w:ascii="Times New Roman" w:hAnsi="Times New Roman" w:cs="Times New Roman"/>
        </w:rPr>
        <w:t>»</w:t>
      </w:r>
      <w:bookmarkEnd w:id="28"/>
    </w:p>
    <w:p w:rsidR="007407C2" w:rsidRPr="00EA43B8" w:rsidRDefault="00353F7E" w:rsidP="00353F7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53F7E">
        <w:rPr>
          <w:sz w:val="28"/>
        </w:rPr>
        <w:t>В требованиях к этим маршрутам, утвержденных Правительством, не говорится о развитии инклюзивного туризма.</w:t>
      </w:r>
    </w:p>
    <w:p w:rsidR="007407C2" w:rsidRPr="00204093" w:rsidRDefault="007407C2" w:rsidP="007407C2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DB6958" w:rsidRPr="00E3301F">
          <w:rPr>
            <w:rStyle w:val="a3"/>
          </w:rPr>
          <w:t>https://www.pnp.ru/social/turisticheskie-marshruty-khotyat-adaptirovat-dlya-invalidov.html</w:t>
        </w:r>
      </w:hyperlink>
      <w:r w:rsidR="00DB6958">
        <w:t xml:space="preserve"> </w:t>
      </w:r>
      <w:r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407C2" w:rsidRDefault="00527C3A" w:rsidP="005F18B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407C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124CB" w:rsidRDefault="005124CB" w:rsidP="005F18B1">
      <w:pPr>
        <w:pStyle w:val="af"/>
        <w:jc w:val="both"/>
        <w:rPr>
          <w:rStyle w:val="a3"/>
          <w:i/>
          <w:sz w:val="28"/>
          <w:szCs w:val="28"/>
        </w:rPr>
      </w:pPr>
    </w:p>
    <w:p w:rsidR="005124CB" w:rsidRPr="00504A30" w:rsidRDefault="005124CB" w:rsidP="005124CB">
      <w:pPr>
        <w:pStyle w:val="2"/>
        <w:numPr>
          <w:ilvl w:val="1"/>
          <w:numId w:val="2"/>
        </w:numPr>
        <w:rPr>
          <w:highlight w:val="yellow"/>
        </w:rPr>
      </w:pPr>
      <w:bookmarkStart w:id="29" w:name="_Toc125724544"/>
      <w:r w:rsidRPr="00504A3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Pr="00504A30">
        <w:rPr>
          <w:rFonts w:ascii="Times New Roman" w:hAnsi="Times New Roman" w:cs="Times New Roman"/>
        </w:rPr>
        <w:t xml:space="preserve">.01.2023, </w:t>
      </w:r>
      <w:r w:rsidRPr="00191FC1">
        <w:rPr>
          <w:rFonts w:ascii="Times New Roman" w:hAnsi="Times New Roman" w:cs="Times New Roman"/>
        </w:rPr>
        <w:t>«Парламентская газета»</w:t>
      </w:r>
      <w:r w:rsidRPr="00504A30">
        <w:rPr>
          <w:rFonts w:ascii="Times New Roman" w:hAnsi="Times New Roman" w:cs="Times New Roman"/>
        </w:rPr>
        <w:t>. «</w:t>
      </w:r>
      <w:r w:rsidRPr="00EF1FA4">
        <w:rPr>
          <w:rFonts w:ascii="Times New Roman" w:hAnsi="Times New Roman" w:cs="Times New Roman"/>
        </w:rPr>
        <w:t>Бибикова напомнила, какие льготы положены гражданам с инвалидностью</w:t>
      </w:r>
      <w:r w:rsidRPr="00504A30">
        <w:rPr>
          <w:rFonts w:ascii="Times New Roman" w:hAnsi="Times New Roman" w:cs="Times New Roman"/>
        </w:rPr>
        <w:t>»</w:t>
      </w:r>
      <w:bookmarkEnd w:id="29"/>
    </w:p>
    <w:p w:rsidR="005124CB" w:rsidRPr="00EA43B8" w:rsidRDefault="005124CB" w:rsidP="005124C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87E61">
        <w:rPr>
          <w:sz w:val="28"/>
        </w:rPr>
        <w:t>Для граждан с инвалидностью предусмотрено несколько вариантов пенсий, в том числе госпенсия по состоянию здоровья или социальная пенсия по инвалидности. Об этом зампредседателя Комитета Совета Федерации по социальной политике Елена Бибикова заявила в своем Telegram-канале.</w:t>
      </w:r>
    </w:p>
    <w:p w:rsidR="005124CB" w:rsidRPr="00204093" w:rsidRDefault="005124CB" w:rsidP="005124CB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Pr="00986032">
          <w:rPr>
            <w:rStyle w:val="a3"/>
          </w:rPr>
          <w:t>https://www.pnp.ru/politics/bibikova-napomnila-kakie-lgoty-polozheny-grazhdanam-s-invalidnostyu.html</w:t>
        </w:r>
      </w:hyperlink>
      <w:r>
        <w:t xml:space="preserve">  </w:t>
      </w:r>
      <w:r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124CB" w:rsidRDefault="005124CB" w:rsidP="005124C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124CB" w:rsidRDefault="005124CB" w:rsidP="005F18B1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266E1A" w:rsidRDefault="00266E1A" w:rsidP="005F18B1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266E1A" w:rsidRPr="00504A30" w:rsidRDefault="00266E1A" w:rsidP="003B0621">
      <w:pPr>
        <w:pStyle w:val="2"/>
        <w:numPr>
          <w:ilvl w:val="1"/>
          <w:numId w:val="2"/>
        </w:numPr>
        <w:rPr>
          <w:highlight w:val="yellow"/>
        </w:rPr>
      </w:pPr>
      <w:bookmarkStart w:id="30" w:name="_Toc125724545"/>
      <w:r w:rsidRPr="00504A30">
        <w:rPr>
          <w:rFonts w:ascii="Times New Roman" w:hAnsi="Times New Roman" w:cs="Times New Roman"/>
        </w:rPr>
        <w:lastRenderedPageBreak/>
        <w:t xml:space="preserve">25.01.2023, </w:t>
      </w:r>
      <w:r w:rsidR="00D14837" w:rsidRPr="00191FC1">
        <w:rPr>
          <w:rFonts w:ascii="Times New Roman" w:hAnsi="Times New Roman" w:cs="Times New Roman"/>
        </w:rPr>
        <w:t>«Парламентская газета»</w:t>
      </w:r>
      <w:r w:rsidRPr="00504A30">
        <w:rPr>
          <w:rFonts w:ascii="Times New Roman" w:hAnsi="Times New Roman" w:cs="Times New Roman"/>
        </w:rPr>
        <w:t>. «</w:t>
      </w:r>
      <w:r w:rsidR="003B0621" w:rsidRPr="003B0621">
        <w:rPr>
          <w:rFonts w:ascii="Times New Roman" w:hAnsi="Times New Roman" w:cs="Times New Roman"/>
        </w:rPr>
        <w:t>Законопроект о новых льготах волонтерам рассмотрят в весеннюю сессию Госдумы</w:t>
      </w:r>
      <w:r w:rsidRPr="00504A30">
        <w:rPr>
          <w:rFonts w:ascii="Times New Roman" w:hAnsi="Times New Roman" w:cs="Times New Roman"/>
        </w:rPr>
        <w:t>»</w:t>
      </w:r>
      <w:bookmarkEnd w:id="30"/>
    </w:p>
    <w:p w:rsidR="00266E1A" w:rsidRPr="00EA43B8" w:rsidRDefault="004B0DDD" w:rsidP="004B0DD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B0DDD">
        <w:rPr>
          <w:sz w:val="28"/>
        </w:rPr>
        <w:t>Волонтеров предложили включить в список льготников, которым даются бесплатно или со скидкой посещения платных спектаклей, выставок и киносеансов, проводимых организациями культуры. Законопроект об этом планируют рассмотреть и принять в весеннюю сессию, сообщил в пресс-центре «Парламентской газеты» председатель Комитета Госдумы по молодежной политике Артем Метелев.</w:t>
      </w:r>
    </w:p>
    <w:p w:rsidR="00266E1A" w:rsidRPr="00204093" w:rsidRDefault="00266E1A" w:rsidP="00266E1A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206BAC" w:rsidRPr="003975C3">
          <w:rPr>
            <w:rStyle w:val="a3"/>
          </w:rPr>
          <w:t>https://www.pnp.ru/social/zakonoproekt-o-novykh-lgotakh-volonteram-rassmotryat-v-vesennyuyu-sessiyu-gosdumy.html</w:t>
        </w:r>
      </w:hyperlink>
      <w:r w:rsidR="00206BAC">
        <w:t xml:space="preserve"> </w:t>
      </w:r>
      <w:r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66E1A" w:rsidRDefault="00527C3A" w:rsidP="00266E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66E1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F1FA4" w:rsidRDefault="00EF1FA4" w:rsidP="00266E1A">
      <w:pPr>
        <w:pStyle w:val="af"/>
        <w:jc w:val="both"/>
        <w:rPr>
          <w:rStyle w:val="a3"/>
          <w:i/>
          <w:sz w:val="28"/>
          <w:szCs w:val="28"/>
        </w:rPr>
      </w:pPr>
    </w:p>
    <w:p w:rsidR="005124CB" w:rsidRPr="00504A30" w:rsidRDefault="005124CB" w:rsidP="00DB37F1">
      <w:pPr>
        <w:pStyle w:val="2"/>
        <w:numPr>
          <w:ilvl w:val="1"/>
          <w:numId w:val="2"/>
        </w:numPr>
        <w:rPr>
          <w:highlight w:val="yellow"/>
        </w:rPr>
      </w:pPr>
      <w:bookmarkStart w:id="31" w:name="_Toc125724546"/>
      <w:r w:rsidRPr="00504A30">
        <w:rPr>
          <w:rFonts w:ascii="Times New Roman" w:hAnsi="Times New Roman" w:cs="Times New Roman"/>
        </w:rPr>
        <w:t>2</w:t>
      </w:r>
      <w:r w:rsidR="00187173">
        <w:rPr>
          <w:rFonts w:ascii="Times New Roman" w:hAnsi="Times New Roman" w:cs="Times New Roman"/>
        </w:rPr>
        <w:t>3</w:t>
      </w:r>
      <w:r w:rsidRPr="00504A30">
        <w:rPr>
          <w:rFonts w:ascii="Times New Roman" w:hAnsi="Times New Roman" w:cs="Times New Roman"/>
        </w:rPr>
        <w:t xml:space="preserve">.01.2023, </w:t>
      </w:r>
      <w:r w:rsidRPr="00191FC1">
        <w:rPr>
          <w:rFonts w:ascii="Times New Roman" w:hAnsi="Times New Roman" w:cs="Times New Roman"/>
        </w:rPr>
        <w:t>«Парламентская газета»</w:t>
      </w:r>
      <w:r w:rsidRPr="00504A30">
        <w:rPr>
          <w:rFonts w:ascii="Times New Roman" w:hAnsi="Times New Roman" w:cs="Times New Roman"/>
        </w:rPr>
        <w:t>. «</w:t>
      </w:r>
      <w:r w:rsidR="00DB37F1" w:rsidRPr="00DB37F1">
        <w:rPr>
          <w:rFonts w:ascii="Times New Roman" w:hAnsi="Times New Roman" w:cs="Times New Roman"/>
        </w:rPr>
        <w:t>В Госдуму внесли законопроект о защите НКО от кибератак</w:t>
      </w:r>
      <w:r w:rsidRPr="00504A30">
        <w:rPr>
          <w:rFonts w:ascii="Times New Roman" w:hAnsi="Times New Roman" w:cs="Times New Roman"/>
        </w:rPr>
        <w:t>»</w:t>
      </w:r>
      <w:bookmarkEnd w:id="31"/>
    </w:p>
    <w:p w:rsidR="005124CB" w:rsidRPr="00EA43B8" w:rsidRDefault="007C0AB4" w:rsidP="007C0AB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C0AB4">
        <w:rPr>
          <w:sz w:val="28"/>
        </w:rPr>
        <w:t>В Государственную Думу внесли законопроект о защите некоммерческих организаций от кибератак. Это позволит им бесплатно размещать свои ресурсы на защищенных серверах и использовать бесплатный конструктор сайтов. Документ размещен в электронной базе палаты.</w:t>
      </w:r>
    </w:p>
    <w:p w:rsidR="005124CB" w:rsidRPr="00204093" w:rsidRDefault="005124CB" w:rsidP="005124CB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187173" w:rsidRPr="00986032">
          <w:rPr>
            <w:rStyle w:val="a3"/>
          </w:rPr>
          <w:t>https://www.pnp.ru/social/v-gosdumu-vnesli-zakonoproekt-o-zashhite-nko-ot-kiberatak.html</w:t>
        </w:r>
      </w:hyperlink>
      <w:r w:rsidR="00187173">
        <w:t xml:space="preserve"> </w:t>
      </w:r>
      <w:r>
        <w:t xml:space="preserve"> </w:t>
      </w:r>
      <w:r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124CB" w:rsidRDefault="005124CB" w:rsidP="005124C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4E6" w:rsidRDefault="004214E6" w:rsidP="004214E6">
      <w:pPr>
        <w:pStyle w:val="2"/>
        <w:numPr>
          <w:ilvl w:val="0"/>
          <w:numId w:val="0"/>
        </w:numPr>
        <w:rPr>
          <w:rStyle w:val="a3"/>
          <w:rFonts w:ascii="Times New Roman" w:hAnsi="Times New Roman" w:cs="Times New Roman"/>
          <w:b w:val="0"/>
          <w:bCs w:val="0"/>
          <w:iCs w:val="0"/>
        </w:rPr>
      </w:pPr>
    </w:p>
    <w:p w:rsidR="00147BD8" w:rsidRPr="00504A30" w:rsidRDefault="00147BD8" w:rsidP="004214E6">
      <w:pPr>
        <w:pStyle w:val="2"/>
        <w:numPr>
          <w:ilvl w:val="0"/>
          <w:numId w:val="0"/>
        </w:numPr>
        <w:rPr>
          <w:highlight w:val="yellow"/>
        </w:rPr>
      </w:pPr>
      <w:bookmarkStart w:id="32" w:name="_Toc125724547"/>
      <w:r w:rsidRPr="00504A30">
        <w:rPr>
          <w:rFonts w:ascii="Times New Roman" w:hAnsi="Times New Roman" w:cs="Times New Roman"/>
        </w:rPr>
        <w:t xml:space="preserve">25.01.2023, </w:t>
      </w:r>
      <w:r w:rsidRPr="00191FC1">
        <w:rPr>
          <w:rFonts w:ascii="Times New Roman" w:hAnsi="Times New Roman" w:cs="Times New Roman"/>
        </w:rPr>
        <w:t>«</w:t>
      </w:r>
      <w:r w:rsidR="0040070E">
        <w:rPr>
          <w:rFonts w:ascii="Times New Roman" w:hAnsi="Times New Roman" w:cs="Times New Roman"/>
        </w:rPr>
        <w:t xml:space="preserve">Российская </w:t>
      </w:r>
      <w:r w:rsidRPr="00191FC1">
        <w:rPr>
          <w:rFonts w:ascii="Times New Roman" w:hAnsi="Times New Roman" w:cs="Times New Roman"/>
        </w:rPr>
        <w:t>газета»</w:t>
      </w:r>
      <w:r w:rsidRPr="00504A30">
        <w:rPr>
          <w:rFonts w:ascii="Times New Roman" w:hAnsi="Times New Roman" w:cs="Times New Roman"/>
        </w:rPr>
        <w:t>. «</w:t>
      </w:r>
      <w:r w:rsidR="00246C98" w:rsidRPr="00246C98">
        <w:rPr>
          <w:rFonts w:ascii="Times New Roman" w:hAnsi="Times New Roman" w:cs="Times New Roman"/>
        </w:rPr>
        <w:t>В соцдомах стало больше групп дневного пребывания для инвалидов</w:t>
      </w:r>
      <w:r w:rsidRPr="00504A30">
        <w:rPr>
          <w:rFonts w:ascii="Times New Roman" w:hAnsi="Times New Roman" w:cs="Times New Roman"/>
        </w:rPr>
        <w:t>»</w:t>
      </w:r>
      <w:bookmarkEnd w:id="32"/>
    </w:p>
    <w:p w:rsidR="00147BD8" w:rsidRPr="00EA43B8" w:rsidRDefault="00B7344D" w:rsidP="00B7344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7344D">
        <w:rPr>
          <w:sz w:val="28"/>
        </w:rPr>
        <w:t>В социальных домах стало больше групп дневного пребывания для москвичей с ментальными особенностями. Родители могут оставить там своих повзрослевших детей (от 18 лет) на весь день и отправиться по своим делам. Специалисты не только скрасят их досуг, но и научат полезным навыкам, например приготовить вкусный завтрак или помыть пол. Для этого в соцдомах обустроены бытовые комнаты и разные мастерские.</w:t>
      </w:r>
    </w:p>
    <w:p w:rsidR="00147BD8" w:rsidRPr="00204093" w:rsidRDefault="00147BD8" w:rsidP="00147BD8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D256A9" w:rsidRPr="003975C3">
          <w:rPr>
            <w:rStyle w:val="a3"/>
          </w:rPr>
          <w:t>https://rg.ru/2023/01/25/vozmozhno-vse.html</w:t>
        </w:r>
      </w:hyperlink>
      <w:r w:rsidR="00D256A9">
        <w:t xml:space="preserve"> </w:t>
      </w:r>
      <w:r>
        <w:t xml:space="preserve"> </w:t>
      </w:r>
      <w:r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47BD8" w:rsidRDefault="00527C3A" w:rsidP="00147B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47BD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43FA7" w:rsidRDefault="00243FA7" w:rsidP="00147BD8">
      <w:pPr>
        <w:pStyle w:val="af"/>
        <w:jc w:val="both"/>
        <w:rPr>
          <w:rStyle w:val="a3"/>
          <w:i/>
          <w:sz w:val="28"/>
          <w:szCs w:val="28"/>
        </w:rPr>
      </w:pPr>
    </w:p>
    <w:p w:rsidR="00147BD8" w:rsidRDefault="00147BD8" w:rsidP="00266E1A">
      <w:pPr>
        <w:pStyle w:val="af"/>
        <w:jc w:val="both"/>
        <w:rPr>
          <w:rStyle w:val="a3"/>
          <w:i/>
          <w:sz w:val="28"/>
          <w:szCs w:val="28"/>
        </w:rPr>
      </w:pPr>
    </w:p>
    <w:p w:rsidR="00024844" w:rsidRPr="00504A30" w:rsidRDefault="00024844" w:rsidP="009B4349">
      <w:pPr>
        <w:pStyle w:val="2"/>
        <w:numPr>
          <w:ilvl w:val="1"/>
          <w:numId w:val="2"/>
        </w:numPr>
        <w:rPr>
          <w:highlight w:val="yellow"/>
        </w:rPr>
      </w:pPr>
      <w:bookmarkStart w:id="33" w:name="_Toc125724548"/>
      <w:r w:rsidRPr="00504A30">
        <w:rPr>
          <w:rFonts w:ascii="Times New Roman" w:hAnsi="Times New Roman" w:cs="Times New Roman"/>
        </w:rPr>
        <w:lastRenderedPageBreak/>
        <w:t>2</w:t>
      </w:r>
      <w:r w:rsidR="00E248F0">
        <w:rPr>
          <w:rFonts w:ascii="Times New Roman" w:hAnsi="Times New Roman" w:cs="Times New Roman"/>
        </w:rPr>
        <w:t>6</w:t>
      </w:r>
      <w:r w:rsidRPr="00504A30">
        <w:rPr>
          <w:rFonts w:ascii="Times New Roman" w:hAnsi="Times New Roman" w:cs="Times New Roman"/>
        </w:rPr>
        <w:t xml:space="preserve">.01.2023, </w:t>
      </w:r>
      <w:r w:rsidR="009B4349" w:rsidRPr="009B4349">
        <w:rPr>
          <w:rFonts w:ascii="Times New Roman" w:hAnsi="Times New Roman" w:cs="Times New Roman"/>
        </w:rPr>
        <w:t>«360»</w:t>
      </w:r>
      <w:r w:rsidRPr="00504A30">
        <w:rPr>
          <w:rFonts w:ascii="Times New Roman" w:hAnsi="Times New Roman" w:cs="Times New Roman"/>
        </w:rPr>
        <w:t>. «</w:t>
      </w:r>
      <w:r w:rsidR="004B73DA" w:rsidRPr="004B73DA">
        <w:rPr>
          <w:rFonts w:ascii="Times New Roman" w:hAnsi="Times New Roman" w:cs="Times New Roman"/>
        </w:rPr>
        <w:t>Мособлдума повысила выплату ухаживающим за инвалидами жителям</w:t>
      </w:r>
      <w:r w:rsidRPr="00504A30">
        <w:rPr>
          <w:rFonts w:ascii="Times New Roman" w:hAnsi="Times New Roman" w:cs="Times New Roman"/>
        </w:rPr>
        <w:t>»</w:t>
      </w:r>
      <w:bookmarkEnd w:id="33"/>
    </w:p>
    <w:p w:rsidR="00024844" w:rsidRPr="00EA43B8" w:rsidRDefault="00D24666" w:rsidP="00D2466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24666">
        <w:rPr>
          <w:sz w:val="28"/>
        </w:rPr>
        <w:t>На очередном заседании Мособлдумы парламентарии проголосовали за повышение фиксированного размера выплат для жителей Московской области, которые ухаживают за инвалидами. С 2018 года люди получали около 20 тысяч рублей, теперь эта сумма будет достигать почти 28 тысяч.</w:t>
      </w:r>
    </w:p>
    <w:p w:rsidR="00024844" w:rsidRPr="00204093" w:rsidRDefault="00024844" w:rsidP="00024844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4B73DA" w:rsidRPr="003975C3">
          <w:rPr>
            <w:rStyle w:val="a3"/>
          </w:rPr>
          <w:t>https://360tv.ru/news/mosobl/mosoblduma-povysila-vyplatu-uhazhivajuschim-za-invalidami-zhiteljam/</w:t>
        </w:r>
      </w:hyperlink>
      <w:r w:rsidR="004B73DA">
        <w:t xml:space="preserve"> </w:t>
      </w:r>
      <w:r>
        <w:t xml:space="preserve">  </w:t>
      </w:r>
      <w:r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24844" w:rsidRDefault="00527C3A" w:rsidP="0002484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2484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0388F" w:rsidRPr="002F6250" w:rsidRDefault="0050388F" w:rsidP="00EA026D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FD70C7" w:rsidRPr="00504A30" w:rsidRDefault="00FD70C7" w:rsidP="005514E9">
      <w:pPr>
        <w:pStyle w:val="2"/>
        <w:numPr>
          <w:ilvl w:val="1"/>
          <w:numId w:val="2"/>
        </w:numPr>
        <w:rPr>
          <w:highlight w:val="yellow"/>
        </w:rPr>
      </w:pPr>
      <w:bookmarkStart w:id="34" w:name="_Toc125724549"/>
      <w:r w:rsidRPr="00504A30">
        <w:rPr>
          <w:rFonts w:ascii="Times New Roman" w:hAnsi="Times New Roman" w:cs="Times New Roman"/>
        </w:rPr>
        <w:t>2</w:t>
      </w:r>
      <w:r w:rsidR="002A7639">
        <w:rPr>
          <w:rFonts w:ascii="Times New Roman" w:hAnsi="Times New Roman" w:cs="Times New Roman"/>
        </w:rPr>
        <w:t>4</w:t>
      </w:r>
      <w:r w:rsidRPr="00504A30">
        <w:rPr>
          <w:rFonts w:ascii="Times New Roman" w:hAnsi="Times New Roman" w:cs="Times New Roman"/>
        </w:rPr>
        <w:t xml:space="preserve">.01.2023, </w:t>
      </w:r>
      <w:r w:rsidR="002A7639">
        <w:rPr>
          <w:rFonts w:ascii="Times New Roman" w:hAnsi="Times New Roman" w:cs="Times New Roman"/>
        </w:rPr>
        <w:t>ТАСС</w:t>
      </w:r>
      <w:r w:rsidRPr="00504A30">
        <w:rPr>
          <w:rFonts w:ascii="Times New Roman" w:hAnsi="Times New Roman" w:cs="Times New Roman"/>
        </w:rPr>
        <w:t>. «</w:t>
      </w:r>
      <w:r w:rsidR="005514E9" w:rsidRPr="005514E9">
        <w:rPr>
          <w:rFonts w:ascii="Times New Roman" w:hAnsi="Times New Roman" w:cs="Times New Roman"/>
        </w:rPr>
        <w:t>Приморье получит более 35 млрд рублей на реализацию социально значимых проектов</w:t>
      </w:r>
      <w:r w:rsidRPr="00504A30">
        <w:rPr>
          <w:rFonts w:ascii="Times New Roman" w:hAnsi="Times New Roman" w:cs="Times New Roman"/>
        </w:rPr>
        <w:t>»</w:t>
      </w:r>
      <w:bookmarkEnd w:id="34"/>
    </w:p>
    <w:p w:rsidR="00FD70C7" w:rsidRPr="00EA43B8" w:rsidRDefault="00006006" w:rsidP="0000600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06006">
        <w:rPr>
          <w:sz w:val="28"/>
        </w:rPr>
        <w:t>Региональное правительство заключило около 100 соглашений с федеральными органами исполнительной власти.</w:t>
      </w:r>
    </w:p>
    <w:p w:rsidR="00FD70C7" w:rsidRPr="00204093" w:rsidRDefault="00FD70C7" w:rsidP="00FD70C7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2A7639" w:rsidRPr="00986032">
          <w:rPr>
            <w:rStyle w:val="a3"/>
          </w:rPr>
          <w:t>https://tass.ru/obschestvo/16867657</w:t>
        </w:r>
      </w:hyperlink>
      <w:r w:rsidR="002A7639">
        <w:t xml:space="preserve"> </w:t>
      </w:r>
      <w:r>
        <w:t xml:space="preserve">   </w:t>
      </w:r>
      <w:r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D70C7" w:rsidRDefault="00FD70C7" w:rsidP="00FD70C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3023F5" w:rsidRPr="00F004FC" w:rsidRDefault="003023F5" w:rsidP="00C03D23">
      <w:pPr>
        <w:pStyle w:val="2"/>
        <w:numPr>
          <w:ilvl w:val="1"/>
          <w:numId w:val="2"/>
        </w:numPr>
        <w:rPr>
          <w:highlight w:val="yellow"/>
        </w:rPr>
      </w:pPr>
      <w:bookmarkStart w:id="35" w:name="_Toc125724550"/>
      <w:r w:rsidRPr="00F004FC">
        <w:rPr>
          <w:rFonts w:ascii="Times New Roman" w:hAnsi="Times New Roman" w:cs="Times New Roman"/>
        </w:rPr>
        <w:t>2</w:t>
      </w:r>
      <w:r w:rsidR="008870EB">
        <w:rPr>
          <w:rFonts w:ascii="Times New Roman" w:hAnsi="Times New Roman" w:cs="Times New Roman"/>
        </w:rPr>
        <w:t>5</w:t>
      </w:r>
      <w:r w:rsidRPr="00F004FC">
        <w:rPr>
          <w:rFonts w:ascii="Times New Roman" w:hAnsi="Times New Roman" w:cs="Times New Roman"/>
        </w:rPr>
        <w:t xml:space="preserve">.01.2023, </w:t>
      </w:r>
      <w:r w:rsidR="00C03D23" w:rsidRPr="00C03D23">
        <w:rPr>
          <w:rFonts w:ascii="Times New Roman" w:hAnsi="Times New Roman" w:cs="Times New Roman"/>
        </w:rPr>
        <w:t>“Интерфакс”</w:t>
      </w:r>
      <w:r w:rsidRPr="00F004FC">
        <w:rPr>
          <w:rFonts w:ascii="Times New Roman" w:hAnsi="Times New Roman" w:cs="Times New Roman"/>
        </w:rPr>
        <w:t>. «</w:t>
      </w:r>
      <w:r w:rsidR="00876F12" w:rsidRPr="00876F12">
        <w:rPr>
          <w:rFonts w:ascii="Times New Roman" w:hAnsi="Times New Roman" w:cs="Times New Roman"/>
        </w:rPr>
        <w:t>Ресурсный центр НКО появится в Дагестане</w:t>
      </w:r>
      <w:r w:rsidRPr="00F004FC">
        <w:rPr>
          <w:rFonts w:ascii="Times New Roman" w:hAnsi="Times New Roman" w:cs="Times New Roman"/>
        </w:rPr>
        <w:t>»</w:t>
      </w:r>
      <w:bookmarkEnd w:id="35"/>
    </w:p>
    <w:p w:rsidR="003023F5" w:rsidRPr="00EA43B8" w:rsidRDefault="0093132B" w:rsidP="0093132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3132B">
        <w:rPr>
          <w:sz w:val="28"/>
        </w:rPr>
        <w:t>Власти Дагестана определили место для строительства ресурсного центра некоммерческих организаций, сообщил глава республики Сергей Меликов в ходе прямой линии в среду.</w:t>
      </w:r>
    </w:p>
    <w:p w:rsidR="003023F5" w:rsidRPr="00204093" w:rsidRDefault="003023F5" w:rsidP="003023F5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8870EB" w:rsidRPr="00986032">
          <w:rPr>
            <w:rStyle w:val="a3"/>
          </w:rPr>
          <w:t>https://www.interfax-russia.ru/south-and-north-caucasus/news/resursnyy-centr-nko-poyavitsya-v-dagestane</w:t>
        </w:r>
      </w:hyperlink>
      <w:r w:rsidR="008870EB">
        <w:t xml:space="preserve"> </w:t>
      </w:r>
      <w:r w:rsidR="000D2876">
        <w:t xml:space="preserve"> </w:t>
      </w:r>
      <w:r>
        <w:t xml:space="preserve">    </w:t>
      </w:r>
      <w:r w:rsidRPr="00F2176F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023F5" w:rsidRDefault="003023F5" w:rsidP="003023F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627DA" w:rsidTr="0049631E">
        <w:trPr>
          <w:trHeight w:val="568"/>
        </w:trPr>
        <w:tc>
          <w:tcPr>
            <w:tcW w:w="9756" w:type="dxa"/>
            <w:shd w:val="clear" w:color="auto" w:fill="D9D9D9"/>
          </w:tcPr>
          <w:p w:rsidR="006627DA" w:rsidRDefault="00F97D0A" w:rsidP="00F97D0A">
            <w:pPr>
              <w:pStyle w:val="1"/>
              <w:numPr>
                <w:ilvl w:val="0"/>
                <w:numId w:val="2"/>
              </w:numPr>
              <w:jc w:val="center"/>
            </w:pPr>
            <w:bookmarkStart w:id="36" w:name="_Toc125724551"/>
            <w:r w:rsidRPr="00F97D0A">
              <w:rPr>
                <w:sz w:val="28"/>
              </w:rPr>
              <w:lastRenderedPageBreak/>
              <w:t>Мероприятия</w:t>
            </w:r>
            <w:bookmarkEnd w:id="36"/>
          </w:p>
        </w:tc>
      </w:tr>
    </w:tbl>
    <w:p w:rsidR="006627DA" w:rsidRPr="00EA43B8" w:rsidRDefault="006627DA" w:rsidP="00A24BE5">
      <w:pPr>
        <w:pStyle w:val="2"/>
        <w:numPr>
          <w:ilvl w:val="1"/>
          <w:numId w:val="2"/>
        </w:numPr>
        <w:rPr>
          <w:highlight w:val="yellow"/>
        </w:rPr>
      </w:pPr>
      <w:bookmarkStart w:id="37" w:name="_Toc125724552"/>
      <w:r>
        <w:rPr>
          <w:rFonts w:ascii="Times New Roman" w:hAnsi="Times New Roman" w:cs="Times New Roman"/>
        </w:rPr>
        <w:t>2</w:t>
      </w:r>
      <w:r w:rsidR="00B113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5369A" w:rsidRPr="00B152A1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="00A24BE5" w:rsidRPr="00A24BE5">
        <w:rPr>
          <w:rFonts w:ascii="Times New Roman" w:hAnsi="Times New Roman" w:cs="Times New Roman"/>
        </w:rPr>
        <w:t>В Москве пройдет цикл концертов и выставок «Дважды необыкновенные»</w:t>
      </w:r>
      <w:r w:rsidRPr="006B12D1">
        <w:rPr>
          <w:rFonts w:ascii="Times New Roman" w:hAnsi="Times New Roman" w:cs="Times New Roman"/>
        </w:rPr>
        <w:t>»</w:t>
      </w:r>
      <w:bookmarkEnd w:id="37"/>
    </w:p>
    <w:p w:rsidR="006627DA" w:rsidRPr="00EA43B8" w:rsidRDefault="00A63E51" w:rsidP="00A63E5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63E51">
        <w:rPr>
          <w:sz w:val="28"/>
        </w:rPr>
        <w:t>Уникaльный творческий проект «Дважды необыкновенные» начнет работу 27 января в рамках Дней студенчества в Москве.</w:t>
      </w:r>
    </w:p>
    <w:p w:rsidR="006627DA" w:rsidRPr="00204093" w:rsidRDefault="006627DA" w:rsidP="006627DA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B11393" w:rsidRPr="00986032">
          <w:rPr>
            <w:rStyle w:val="a3"/>
          </w:rPr>
          <w:t>https://www.asi.org.ru/report/2023/01/23/v-moskve-projdet-czikl-konczertov-i-vystavok-dvazhdy-neobyknovennye/</w:t>
        </w:r>
      </w:hyperlink>
      <w:r w:rsidR="00B11393">
        <w:t xml:space="preserve"> </w:t>
      </w:r>
      <w:r>
        <w:t xml:space="preserve">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627DA" w:rsidRDefault="006627DA" w:rsidP="006627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627DA" w:rsidRDefault="006627DA" w:rsidP="003023F5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F143CC" w:rsidTr="0049631E">
        <w:trPr>
          <w:trHeight w:val="568"/>
        </w:trPr>
        <w:tc>
          <w:tcPr>
            <w:tcW w:w="9756" w:type="dxa"/>
            <w:shd w:val="clear" w:color="auto" w:fill="D9D9D9"/>
          </w:tcPr>
          <w:p w:rsidR="00F143CC" w:rsidRDefault="00F143CC" w:rsidP="0049631E">
            <w:pPr>
              <w:pStyle w:val="1"/>
              <w:numPr>
                <w:ilvl w:val="0"/>
                <w:numId w:val="2"/>
              </w:numPr>
              <w:jc w:val="center"/>
            </w:pPr>
            <w:bookmarkStart w:id="38" w:name="_Toc125724553"/>
            <w:r>
              <w:rPr>
                <w:sz w:val="28"/>
              </w:rPr>
              <w:lastRenderedPageBreak/>
              <w:t>Происшеств</w:t>
            </w:r>
            <w:r w:rsidRPr="00F97D0A">
              <w:rPr>
                <w:sz w:val="28"/>
              </w:rPr>
              <w:t>ия</w:t>
            </w:r>
            <w:bookmarkEnd w:id="38"/>
          </w:p>
        </w:tc>
      </w:tr>
    </w:tbl>
    <w:p w:rsidR="00F143CC" w:rsidRPr="00EA43B8" w:rsidRDefault="00F143CC" w:rsidP="000533E2">
      <w:pPr>
        <w:pStyle w:val="2"/>
        <w:numPr>
          <w:ilvl w:val="1"/>
          <w:numId w:val="2"/>
        </w:numPr>
        <w:rPr>
          <w:highlight w:val="yellow"/>
        </w:rPr>
      </w:pPr>
      <w:bookmarkStart w:id="39" w:name="_Toc125724554"/>
      <w:r>
        <w:rPr>
          <w:rFonts w:ascii="Times New Roman" w:hAnsi="Times New Roman" w:cs="Times New Roman"/>
        </w:rPr>
        <w:t>2</w:t>
      </w:r>
      <w:r w:rsidR="002E24D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533E2" w:rsidRPr="000533E2">
        <w:rPr>
          <w:rFonts w:ascii="Times New Roman" w:hAnsi="Times New Roman" w:cs="Times New Roman"/>
        </w:rPr>
        <w:t>агентство "Тульская пресса"</w:t>
      </w:r>
      <w:r w:rsidRPr="006B12D1">
        <w:rPr>
          <w:rFonts w:ascii="Times New Roman" w:hAnsi="Times New Roman" w:cs="Times New Roman"/>
        </w:rPr>
        <w:t>. «</w:t>
      </w:r>
      <w:r w:rsidR="00B1367A" w:rsidRPr="00B1367A">
        <w:rPr>
          <w:rFonts w:ascii="Times New Roman" w:hAnsi="Times New Roman" w:cs="Times New Roman"/>
        </w:rPr>
        <w:t>Дотерпеть до понедельника: в Туле парализованный инвалид по выходным выживает в одиночку</w:t>
      </w:r>
      <w:r w:rsidRPr="006B12D1">
        <w:rPr>
          <w:rFonts w:ascii="Times New Roman" w:hAnsi="Times New Roman" w:cs="Times New Roman"/>
        </w:rPr>
        <w:t>»</w:t>
      </w:r>
      <w:bookmarkEnd w:id="39"/>
    </w:p>
    <w:p w:rsidR="00F143CC" w:rsidRPr="00EA43B8" w:rsidRDefault="00EC133E" w:rsidP="00EC133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C133E">
        <w:rPr>
          <w:sz w:val="28"/>
        </w:rPr>
        <w:t>В Туле социальная служба несколько месяцев оставляла одинокого парализованного инвалида без помощи на выходные.</w:t>
      </w:r>
    </w:p>
    <w:p w:rsidR="00F143CC" w:rsidRPr="00204093" w:rsidRDefault="00F143CC" w:rsidP="00F143CC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2E24DB" w:rsidRPr="00986032">
          <w:rPr>
            <w:rStyle w:val="a3"/>
          </w:rPr>
          <w:t>https://www.tulapressa.ru/2023/01/dozhit-do-ponedelnika-v-tule-paralizovannyj-invalid-po-vyxodnym-vyzhivaet-v-odinochku-4612/</w:t>
        </w:r>
      </w:hyperlink>
      <w:r w:rsidR="002E24DB">
        <w:t xml:space="preserve"> </w:t>
      </w:r>
      <w:r>
        <w:t xml:space="preserve">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143CC" w:rsidRDefault="00F143CC" w:rsidP="00F143C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F143CC" w:rsidRDefault="00F143CC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C22974" w:rsidRDefault="00C22974" w:rsidP="00EA026D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50388F" w:rsidRDefault="0050388F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50388F" w:rsidTr="00777D37">
        <w:trPr>
          <w:trHeight w:val="568"/>
        </w:trPr>
        <w:tc>
          <w:tcPr>
            <w:tcW w:w="9756" w:type="dxa"/>
            <w:shd w:val="clear" w:color="auto" w:fill="D9D9D9"/>
          </w:tcPr>
          <w:p w:rsidR="0050388F" w:rsidRDefault="00BC58D8" w:rsidP="00BC58D8">
            <w:pPr>
              <w:pStyle w:val="1"/>
              <w:numPr>
                <w:ilvl w:val="0"/>
                <w:numId w:val="2"/>
              </w:numPr>
              <w:jc w:val="center"/>
            </w:pPr>
            <w:bookmarkStart w:id="40" w:name="_Toc125724555"/>
            <w:r w:rsidRPr="00BC58D8">
              <w:rPr>
                <w:sz w:val="28"/>
              </w:rPr>
              <w:lastRenderedPageBreak/>
              <w:t>Разработки, инновации</w:t>
            </w:r>
            <w:bookmarkEnd w:id="40"/>
          </w:p>
        </w:tc>
      </w:tr>
    </w:tbl>
    <w:p w:rsidR="0097611D" w:rsidRPr="00EA43B8" w:rsidRDefault="0097611D" w:rsidP="0097611D">
      <w:pPr>
        <w:pStyle w:val="2"/>
        <w:numPr>
          <w:ilvl w:val="1"/>
          <w:numId w:val="2"/>
        </w:numPr>
        <w:rPr>
          <w:highlight w:val="yellow"/>
        </w:rPr>
      </w:pPr>
      <w:bookmarkStart w:id="41" w:name="_Toc125724556"/>
      <w:r>
        <w:rPr>
          <w:rFonts w:ascii="Times New Roman" w:hAnsi="Times New Roman" w:cs="Times New Roman"/>
        </w:rPr>
        <w:t>24.01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B152A1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Pr="00415170">
        <w:rPr>
          <w:rFonts w:ascii="Times New Roman" w:hAnsi="Times New Roman" w:cs="Times New Roman"/>
        </w:rPr>
        <w:t>В Хабаровском крае создали конструктор годовых публичных отчетов НКО</w:t>
      </w:r>
      <w:r w:rsidRPr="006B12D1">
        <w:rPr>
          <w:rFonts w:ascii="Times New Roman" w:hAnsi="Times New Roman" w:cs="Times New Roman"/>
        </w:rPr>
        <w:t>»</w:t>
      </w:r>
      <w:bookmarkEnd w:id="41"/>
    </w:p>
    <w:p w:rsidR="0097611D" w:rsidRPr="00EA43B8" w:rsidRDefault="0097611D" w:rsidP="0097611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A364B">
        <w:rPr>
          <w:sz w:val="28"/>
        </w:rPr>
        <w:t>Краевой центр гражданских инициатив провел вебинар-презентацию сервиса «Конструктор отчетов НКО».</w:t>
      </w:r>
    </w:p>
    <w:p w:rsidR="0097611D" w:rsidRPr="00204093" w:rsidRDefault="0097611D" w:rsidP="0097611D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Pr="00986032">
          <w:rPr>
            <w:rStyle w:val="a3"/>
          </w:rPr>
          <w:t>https://www.asi.org.ru/report/2023/01/24/v-habarovskom-krae-sozdali-konstruktor-godovyh-publichnyh-otchetov-nko/</w:t>
        </w:r>
      </w:hyperlink>
      <w:r>
        <w:t xml:space="preserve">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7611D" w:rsidRDefault="0097611D" w:rsidP="0097611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7611D" w:rsidRPr="0097611D" w:rsidRDefault="0097611D" w:rsidP="00ED014D">
      <w:pPr>
        <w:pStyle w:val="2"/>
        <w:numPr>
          <w:ilvl w:val="1"/>
          <w:numId w:val="2"/>
        </w:numPr>
        <w:rPr>
          <w:highlight w:val="yellow"/>
        </w:rPr>
      </w:pPr>
    </w:p>
    <w:p w:rsidR="0097611D" w:rsidRPr="00EA43B8" w:rsidRDefault="0097611D" w:rsidP="0097611D">
      <w:pPr>
        <w:pStyle w:val="2"/>
        <w:numPr>
          <w:ilvl w:val="1"/>
          <w:numId w:val="2"/>
        </w:numPr>
        <w:rPr>
          <w:highlight w:val="yellow"/>
        </w:rPr>
      </w:pPr>
      <w:bookmarkStart w:id="42" w:name="_Toc125724557"/>
      <w:r>
        <w:rPr>
          <w:rFonts w:ascii="Times New Roman" w:hAnsi="Times New Roman" w:cs="Times New Roman"/>
        </w:rPr>
        <w:t>25.01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9146DB">
        <w:rPr>
          <w:rFonts w:ascii="Times New Roman" w:hAnsi="Times New Roman" w:cs="Times New Roman"/>
        </w:rPr>
        <w:t>Аргументы недели</w:t>
      </w:r>
      <w:r w:rsidRPr="006B12D1">
        <w:rPr>
          <w:rFonts w:ascii="Times New Roman" w:hAnsi="Times New Roman" w:cs="Times New Roman"/>
        </w:rPr>
        <w:t>. «</w:t>
      </w:r>
      <w:r w:rsidRPr="00102A7A">
        <w:rPr>
          <w:rFonts w:ascii="Times New Roman" w:hAnsi="Times New Roman" w:cs="Times New Roman"/>
        </w:rPr>
        <w:t>В Краснодаре создан велосипед для людей с ДЦП, первый в России</w:t>
      </w:r>
      <w:r w:rsidRPr="006B12D1">
        <w:rPr>
          <w:rFonts w:ascii="Times New Roman" w:hAnsi="Times New Roman" w:cs="Times New Roman"/>
        </w:rPr>
        <w:t>»</w:t>
      </w:r>
      <w:bookmarkEnd w:id="42"/>
    </w:p>
    <w:p w:rsidR="0097611D" w:rsidRPr="00EA43B8" w:rsidRDefault="0097611D" w:rsidP="0097611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D0077">
        <w:rPr>
          <w:sz w:val="28"/>
        </w:rPr>
        <w:t>Краснодарский изобретатель создал первый в России велосипед для людей с ДЦП. Аппарат не уступает по характеристикам импортным аналогам и стоит значительно дешевле.</w:t>
      </w:r>
    </w:p>
    <w:p w:rsidR="0097611D" w:rsidRPr="00204093" w:rsidRDefault="0097611D" w:rsidP="0097611D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Pr="003975C3">
          <w:rPr>
            <w:rStyle w:val="a3"/>
          </w:rPr>
          <w:t>https://argumenti.ru/society/2023/01/810962</w:t>
        </w:r>
      </w:hyperlink>
      <w:r>
        <w:t xml:space="preserve">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7611D" w:rsidRDefault="0097611D" w:rsidP="0097611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0388F" w:rsidRDefault="0050388F" w:rsidP="0050388F">
      <w:pPr>
        <w:pStyle w:val="af"/>
        <w:jc w:val="both"/>
        <w:rPr>
          <w:rStyle w:val="a3"/>
          <w:i/>
          <w:sz w:val="28"/>
          <w:szCs w:val="28"/>
        </w:rPr>
      </w:pPr>
    </w:p>
    <w:p w:rsidR="0097611D" w:rsidRPr="00EA43B8" w:rsidRDefault="0097611D" w:rsidP="000D26F8">
      <w:pPr>
        <w:pStyle w:val="2"/>
        <w:numPr>
          <w:ilvl w:val="1"/>
          <w:numId w:val="2"/>
        </w:numPr>
        <w:rPr>
          <w:highlight w:val="yellow"/>
        </w:rPr>
      </w:pPr>
      <w:bookmarkStart w:id="43" w:name="_Toc125724558"/>
      <w:r>
        <w:rPr>
          <w:rFonts w:ascii="Times New Roman" w:hAnsi="Times New Roman" w:cs="Times New Roman"/>
        </w:rPr>
        <w:t>2</w:t>
      </w:r>
      <w:r w:rsidR="00171F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D26F8" w:rsidRPr="000D26F8">
        <w:rPr>
          <w:rFonts w:ascii="Times New Roman" w:hAnsi="Times New Roman" w:cs="Times New Roman"/>
        </w:rPr>
        <w:t>«Волга Ньюс» (Самарская область)</w:t>
      </w:r>
      <w:r w:rsidRPr="006B12D1">
        <w:rPr>
          <w:rFonts w:ascii="Times New Roman" w:hAnsi="Times New Roman" w:cs="Times New Roman"/>
        </w:rPr>
        <w:t>. «</w:t>
      </w:r>
      <w:r w:rsidR="00D247E8" w:rsidRPr="00D247E8">
        <w:rPr>
          <w:rFonts w:ascii="Times New Roman" w:hAnsi="Times New Roman" w:cs="Times New Roman"/>
        </w:rPr>
        <w:t>В СамГМУ для пациентов производят индивидуальные эндопротезы</w:t>
      </w:r>
      <w:r w:rsidRPr="006B12D1">
        <w:rPr>
          <w:rFonts w:ascii="Times New Roman" w:hAnsi="Times New Roman" w:cs="Times New Roman"/>
        </w:rPr>
        <w:t>»</w:t>
      </w:r>
      <w:bookmarkEnd w:id="43"/>
    </w:p>
    <w:p w:rsidR="0097611D" w:rsidRPr="00EA43B8" w:rsidRDefault="00520832" w:rsidP="0052083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20832">
        <w:rPr>
          <w:sz w:val="28"/>
        </w:rPr>
        <w:t>В Самарском государственном медицинском университете Минздрава России разработаны и производятся сложнопрофильные титановые и керамические эндопротезы. Каждый эндопротез изготавливается индивидуально для пациента по аддитивной технологии — то есть, с помощью послойной печати на 3D-принтере. При этом учитываются анатомические особенности каждого человека. Благодаря этому врачам удается максимально эффективно решить проблему пациента и вернуть его к привычной жизни.</w:t>
      </w:r>
    </w:p>
    <w:p w:rsidR="0097611D" w:rsidRPr="00204093" w:rsidRDefault="0097611D" w:rsidP="0097611D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171F6B" w:rsidRPr="00986032">
          <w:rPr>
            <w:rStyle w:val="a3"/>
          </w:rPr>
          <w:t>https://volga.news/article/651353.html</w:t>
        </w:r>
      </w:hyperlink>
      <w:r w:rsidR="00171F6B">
        <w:t xml:space="preserve"> </w:t>
      </w:r>
      <w:r>
        <w:t xml:space="preserve">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7611D" w:rsidRDefault="0097611D" w:rsidP="0097611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7611D" w:rsidRDefault="0097611D" w:rsidP="0050388F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50388F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50388F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Pr="00FF00FC" w:rsidRDefault="0050388F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25724559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44"/>
          </w:p>
        </w:tc>
      </w:tr>
    </w:tbl>
    <w:p w:rsidR="0055082A" w:rsidRPr="00296CBC" w:rsidRDefault="004D728D" w:rsidP="004D728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25724560"/>
      <w:r>
        <w:rPr>
          <w:rFonts w:ascii="Times New Roman" w:hAnsi="Times New Roman" w:cs="Times New Roman"/>
        </w:rPr>
        <w:t>25</w:t>
      </w:r>
      <w:r w:rsidR="0055082A" w:rsidRPr="00904A2B">
        <w:rPr>
          <w:rFonts w:ascii="Times New Roman" w:hAnsi="Times New Roman" w:cs="Times New Roman"/>
        </w:rPr>
        <w:t>.</w:t>
      </w:r>
      <w:r w:rsidR="00C50EB3">
        <w:rPr>
          <w:rFonts w:ascii="Times New Roman" w:hAnsi="Times New Roman" w:cs="Times New Roman"/>
        </w:rPr>
        <w:t>0</w:t>
      </w:r>
      <w:r w:rsidR="0055082A">
        <w:rPr>
          <w:rFonts w:ascii="Times New Roman" w:hAnsi="Times New Roman" w:cs="Times New Roman"/>
        </w:rPr>
        <w:t>1</w:t>
      </w:r>
      <w:r w:rsidR="0055082A" w:rsidRPr="00904A2B">
        <w:rPr>
          <w:rFonts w:ascii="Times New Roman" w:hAnsi="Times New Roman" w:cs="Times New Roman"/>
        </w:rPr>
        <w:t>.202</w:t>
      </w:r>
      <w:r w:rsidR="00C50EB3">
        <w:rPr>
          <w:rFonts w:ascii="Times New Roman" w:hAnsi="Times New Roman" w:cs="Times New Roman"/>
        </w:rPr>
        <w:t>3</w:t>
      </w:r>
      <w:r w:rsidR="0055082A">
        <w:rPr>
          <w:rFonts w:ascii="Times New Roman" w:hAnsi="Times New Roman" w:cs="Times New Roman"/>
        </w:rPr>
        <w:t xml:space="preserve">. </w:t>
      </w:r>
      <w:r w:rsidR="0055082A" w:rsidRPr="003418C8">
        <w:rPr>
          <w:rFonts w:ascii="Times New Roman" w:hAnsi="Times New Roman" w:cs="Times New Roman"/>
        </w:rPr>
        <w:t>«</w:t>
      </w:r>
      <w:r w:rsidRPr="004D728D">
        <w:rPr>
          <w:rFonts w:ascii="Times New Roman" w:hAnsi="Times New Roman" w:cs="Times New Roman"/>
        </w:rPr>
        <w:t>ВОИ планирует создать региональные организации на Донбассе</w:t>
      </w:r>
      <w:r w:rsidR="0055082A" w:rsidRPr="00296CBC">
        <w:rPr>
          <w:rFonts w:ascii="Times New Roman" w:hAnsi="Times New Roman" w:cs="Times New Roman"/>
        </w:rPr>
        <w:t>»</w:t>
      </w:r>
      <w:bookmarkEnd w:id="45"/>
    </w:p>
    <w:p w:rsidR="0055082A" w:rsidRPr="00961CF6" w:rsidRDefault="000052E1" w:rsidP="0055082A">
      <w:pPr>
        <w:pStyle w:val="af"/>
        <w:jc w:val="both"/>
        <w:rPr>
          <w:sz w:val="28"/>
        </w:rPr>
      </w:pPr>
      <w:r w:rsidRPr="000052E1">
        <w:rPr>
          <w:sz w:val="28"/>
        </w:rPr>
        <w:t>Рабочая группа, возглавляемая заместителем председателя ВОИ Михаилом Осокиным, совершила рабочий визит на территории Луганской и Донецкой народных республик. В рамках визита рабочая группа посетила Мариуполь (ДНР) и Луганск (ЛНР).</w:t>
      </w:r>
    </w:p>
    <w:p w:rsidR="0055082A" w:rsidRDefault="0055082A" w:rsidP="0055082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403DDD" w:rsidRPr="003975C3">
          <w:rPr>
            <w:rStyle w:val="a3"/>
          </w:rPr>
          <w:t>https://www.voi.ru/news/all_news/novosti_strany/voi_planiruet_sozdat_regionalnye_organizacii_na_donbasse.html</w:t>
        </w:r>
      </w:hyperlink>
      <w:r w:rsidR="00403DDD">
        <w:t xml:space="preserve"> </w:t>
      </w:r>
      <w:r w:rsidR="0095431B">
        <w:t xml:space="preserve"> </w:t>
      </w:r>
      <w:r w:rsidR="003D2FBA">
        <w:t xml:space="preserve"> </w:t>
      </w:r>
      <w:r w:rsidR="006B5D88" w:rsidRPr="006B5D88">
        <w:rPr>
          <w:sz w:val="28"/>
        </w:rPr>
        <w:t xml:space="preserve"> </w:t>
      </w:r>
      <w:r w:rsidR="00361141" w:rsidRPr="006B5D88">
        <w:rPr>
          <w:sz w:val="28"/>
        </w:rPr>
        <w:t xml:space="preserve"> </w:t>
      </w:r>
      <w:r w:rsidR="00D60FBD" w:rsidRPr="006B5D88">
        <w:rPr>
          <w:sz w:val="28"/>
        </w:rPr>
        <w:t xml:space="preserve"> </w:t>
      </w:r>
      <w:r w:rsidR="003F68F2" w:rsidRPr="006B5D88">
        <w:rPr>
          <w:sz w:val="28"/>
        </w:rPr>
        <w:t xml:space="preserve"> </w:t>
      </w:r>
      <w:r w:rsidR="00B02466" w:rsidRPr="006B5D88">
        <w:rPr>
          <w:sz w:val="28"/>
        </w:rPr>
        <w:t xml:space="preserve"> </w:t>
      </w:r>
      <w:r w:rsidRPr="006B5D88">
        <w:rPr>
          <w:sz w:val="28"/>
        </w:rPr>
        <w:t xml:space="preserve">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620BF5" w:rsidRDefault="00527C3A" w:rsidP="00AB0E6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5082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0FDB" w:rsidRDefault="007E0FDB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597ACD" w:rsidRPr="00296CBC" w:rsidRDefault="00597ACD" w:rsidP="002F1D4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25724561"/>
      <w:r>
        <w:rPr>
          <w:rFonts w:ascii="Times New Roman" w:hAnsi="Times New Roman" w:cs="Times New Roman"/>
        </w:rPr>
        <w:t>2</w:t>
      </w:r>
      <w:r w:rsidR="002F1D48">
        <w:rPr>
          <w:rFonts w:ascii="Times New Roman" w:hAnsi="Times New Roman" w:cs="Times New Roman"/>
        </w:rPr>
        <w:t>6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3. </w:t>
      </w:r>
      <w:r w:rsidRPr="003418C8">
        <w:rPr>
          <w:rFonts w:ascii="Times New Roman" w:hAnsi="Times New Roman" w:cs="Times New Roman"/>
        </w:rPr>
        <w:t>«</w:t>
      </w:r>
      <w:r w:rsidR="002F1D48" w:rsidRPr="002F1D48">
        <w:rPr>
          <w:rFonts w:ascii="Times New Roman" w:hAnsi="Times New Roman" w:cs="Times New Roman"/>
        </w:rPr>
        <w:t>Представители ВОИ доставили гуманитарный груз в Луганск</w:t>
      </w:r>
      <w:r w:rsidRPr="00296CBC">
        <w:rPr>
          <w:rFonts w:ascii="Times New Roman" w:hAnsi="Times New Roman" w:cs="Times New Roman"/>
        </w:rPr>
        <w:t>»</w:t>
      </w:r>
      <w:bookmarkEnd w:id="46"/>
    </w:p>
    <w:p w:rsidR="00597ACD" w:rsidRPr="00961CF6" w:rsidRDefault="00E3027B" w:rsidP="00597ACD">
      <w:pPr>
        <w:pStyle w:val="af"/>
        <w:jc w:val="both"/>
        <w:rPr>
          <w:sz w:val="28"/>
        </w:rPr>
      </w:pPr>
      <w:r w:rsidRPr="00E3027B">
        <w:rPr>
          <w:sz w:val="28"/>
        </w:rPr>
        <w:t>В рамках рабочей поездки на Донбасс и реализации проекта «В новую жизнь без барьеров» при поддержке Фонда президентских грантов представители ВОИ передали гуманитарную помощь нуждающимся жителям с инвалидностью Луганска (ЛНР). Инвалиды Луганска получили  технические  средства реабилитации и медицинские средства гигиены.</w:t>
      </w:r>
    </w:p>
    <w:p w:rsidR="00597ACD" w:rsidRDefault="00597ACD" w:rsidP="00597AC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="00C61DD3" w:rsidRPr="003975C3">
          <w:rPr>
            <w:rStyle w:val="a3"/>
          </w:rPr>
          <w:t>https://www.voi.ru/news/all_news/novosti_strany/predstaviteli_voi_dostavili_gumanitarnyj__gruz_v_lugansk.html</w:t>
        </w:r>
      </w:hyperlink>
      <w:r w:rsidR="00C61DD3">
        <w:t xml:space="preserve"> </w:t>
      </w:r>
      <w:r>
        <w:t xml:space="preserve">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597ACD" w:rsidRDefault="00527C3A" w:rsidP="00597AC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97AC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4B0D24" w:rsidRDefault="004B0D24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2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527C3A">
      <w:pPr>
        <w:pStyle w:val="af"/>
        <w:jc w:val="center"/>
      </w:pPr>
      <w:hyperlink r:id="rId43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527C3A">
      <w:pPr>
        <w:pStyle w:val="af"/>
        <w:jc w:val="center"/>
      </w:pPr>
      <w:hyperlink r:id="rId44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527C3A" w:rsidP="003C5A51">
      <w:pPr>
        <w:pStyle w:val="af"/>
        <w:jc w:val="center"/>
        <w:rPr>
          <w:rStyle w:val="a3"/>
          <w:sz w:val="28"/>
        </w:rPr>
      </w:pPr>
      <w:hyperlink r:id="rId45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527C3A" w:rsidP="008C5D20">
      <w:pPr>
        <w:pStyle w:val="af"/>
        <w:jc w:val="center"/>
        <w:rPr>
          <w:color w:val="0000FF"/>
          <w:sz w:val="28"/>
          <w:u w:val="single"/>
        </w:rPr>
      </w:pPr>
      <w:hyperlink r:id="rId46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7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8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9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3A" w:rsidRDefault="00527C3A">
      <w:r>
        <w:separator/>
      </w:r>
    </w:p>
  </w:endnote>
  <w:endnote w:type="continuationSeparator" w:id="0">
    <w:p w:rsidR="00527C3A" w:rsidRDefault="0052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146F42">
      <w:rPr>
        <w:noProof/>
      </w:rPr>
      <w:t>4</w:t>
    </w:r>
    <w:r>
      <w:fldChar w:fldCharType="end"/>
    </w:r>
  </w:p>
  <w:p w:rsidR="00A21729" w:rsidRDefault="00A21729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</w:p>
  <w:p w:rsidR="00A21729" w:rsidRDefault="00A21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3A" w:rsidRDefault="00527C3A">
      <w:r>
        <w:separator/>
      </w:r>
    </w:p>
  </w:footnote>
  <w:footnote w:type="continuationSeparator" w:id="0">
    <w:p w:rsidR="00527C3A" w:rsidRDefault="0052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606"/>
    <w:rsid w:val="00006689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07C61"/>
    <w:rsid w:val="00010039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1C5"/>
    <w:rsid w:val="0001428E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44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08B"/>
    <w:rsid w:val="0002626D"/>
    <w:rsid w:val="000264A9"/>
    <w:rsid w:val="00026690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71E5"/>
    <w:rsid w:val="00027328"/>
    <w:rsid w:val="0002767E"/>
    <w:rsid w:val="00027687"/>
    <w:rsid w:val="000276C9"/>
    <w:rsid w:val="000277EB"/>
    <w:rsid w:val="00027801"/>
    <w:rsid w:val="0002782B"/>
    <w:rsid w:val="0002790C"/>
    <w:rsid w:val="00027B04"/>
    <w:rsid w:val="00027C58"/>
    <w:rsid w:val="00027D0B"/>
    <w:rsid w:val="00027D8A"/>
    <w:rsid w:val="00027DB1"/>
    <w:rsid w:val="00027F12"/>
    <w:rsid w:val="00030104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424"/>
    <w:rsid w:val="00032449"/>
    <w:rsid w:val="000324EE"/>
    <w:rsid w:val="00032597"/>
    <w:rsid w:val="00032687"/>
    <w:rsid w:val="000327A8"/>
    <w:rsid w:val="000327B9"/>
    <w:rsid w:val="0003280A"/>
    <w:rsid w:val="000328B5"/>
    <w:rsid w:val="000329E8"/>
    <w:rsid w:val="00032AEB"/>
    <w:rsid w:val="00032B07"/>
    <w:rsid w:val="00032CED"/>
    <w:rsid w:val="00032D60"/>
    <w:rsid w:val="00032E36"/>
    <w:rsid w:val="00032F37"/>
    <w:rsid w:val="000331F6"/>
    <w:rsid w:val="000332AA"/>
    <w:rsid w:val="00033388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4FD3"/>
    <w:rsid w:val="0003502A"/>
    <w:rsid w:val="00035126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E3"/>
    <w:rsid w:val="0003621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16D"/>
    <w:rsid w:val="0003722A"/>
    <w:rsid w:val="00037279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04"/>
    <w:rsid w:val="000458E7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0D6F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B8C"/>
    <w:rsid w:val="00052BAA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D2D"/>
    <w:rsid w:val="00053D3C"/>
    <w:rsid w:val="00054138"/>
    <w:rsid w:val="000542EC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281"/>
    <w:rsid w:val="0006332D"/>
    <w:rsid w:val="00063415"/>
    <w:rsid w:val="00063490"/>
    <w:rsid w:val="000638F1"/>
    <w:rsid w:val="00063961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70010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9D5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2DF"/>
    <w:rsid w:val="00081415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DA8"/>
    <w:rsid w:val="00082DF4"/>
    <w:rsid w:val="00082E01"/>
    <w:rsid w:val="00083144"/>
    <w:rsid w:val="000831BF"/>
    <w:rsid w:val="00083376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17C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3C3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BC8"/>
    <w:rsid w:val="00086D1C"/>
    <w:rsid w:val="00086D96"/>
    <w:rsid w:val="00086E2B"/>
    <w:rsid w:val="00086F10"/>
    <w:rsid w:val="00086F8D"/>
    <w:rsid w:val="00087071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40"/>
    <w:rsid w:val="000909D6"/>
    <w:rsid w:val="000909E9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A99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8DB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3AC"/>
    <w:rsid w:val="000934DD"/>
    <w:rsid w:val="00093528"/>
    <w:rsid w:val="000935CC"/>
    <w:rsid w:val="000939F3"/>
    <w:rsid w:val="00093A96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0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4F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3CB"/>
    <w:rsid w:val="000A6712"/>
    <w:rsid w:val="000A695C"/>
    <w:rsid w:val="000A69C7"/>
    <w:rsid w:val="000A6A80"/>
    <w:rsid w:val="000A6AA2"/>
    <w:rsid w:val="000A6C1E"/>
    <w:rsid w:val="000A6E0D"/>
    <w:rsid w:val="000A6E57"/>
    <w:rsid w:val="000A7104"/>
    <w:rsid w:val="000A714D"/>
    <w:rsid w:val="000A71E9"/>
    <w:rsid w:val="000A7237"/>
    <w:rsid w:val="000A726F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6E"/>
    <w:rsid w:val="000B0479"/>
    <w:rsid w:val="000B05AC"/>
    <w:rsid w:val="000B06D2"/>
    <w:rsid w:val="000B06EE"/>
    <w:rsid w:val="000B07CB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C5A"/>
    <w:rsid w:val="000B3C8B"/>
    <w:rsid w:val="000B3CB9"/>
    <w:rsid w:val="000B3CE9"/>
    <w:rsid w:val="000B3F7D"/>
    <w:rsid w:val="000B41AC"/>
    <w:rsid w:val="000B423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764"/>
    <w:rsid w:val="000B6820"/>
    <w:rsid w:val="000B6D1C"/>
    <w:rsid w:val="000B6DD5"/>
    <w:rsid w:val="000B6F6B"/>
    <w:rsid w:val="000B70BF"/>
    <w:rsid w:val="000B7325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F9"/>
    <w:rsid w:val="000C67FC"/>
    <w:rsid w:val="000C687F"/>
    <w:rsid w:val="000C68E7"/>
    <w:rsid w:val="000C6A20"/>
    <w:rsid w:val="000C6B5E"/>
    <w:rsid w:val="000C6D76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70B"/>
    <w:rsid w:val="000D1767"/>
    <w:rsid w:val="000D18D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2"/>
    <w:rsid w:val="000D265F"/>
    <w:rsid w:val="000D26DA"/>
    <w:rsid w:val="000D26F8"/>
    <w:rsid w:val="000D2791"/>
    <w:rsid w:val="000D2876"/>
    <w:rsid w:val="000D28D0"/>
    <w:rsid w:val="000D2A74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468"/>
    <w:rsid w:val="000D769B"/>
    <w:rsid w:val="000D76B7"/>
    <w:rsid w:val="000D7714"/>
    <w:rsid w:val="000D7885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FD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DCB"/>
    <w:rsid w:val="000E1E49"/>
    <w:rsid w:val="000E1F06"/>
    <w:rsid w:val="000E2066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14"/>
    <w:rsid w:val="000F18C2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AC7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0B7"/>
    <w:rsid w:val="000F51F7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D7"/>
    <w:rsid w:val="00102D59"/>
    <w:rsid w:val="00102F02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2B9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FF"/>
    <w:rsid w:val="0011672C"/>
    <w:rsid w:val="001167F0"/>
    <w:rsid w:val="001168BD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4E3"/>
    <w:rsid w:val="00120613"/>
    <w:rsid w:val="00120931"/>
    <w:rsid w:val="00120A52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8E6"/>
    <w:rsid w:val="00127915"/>
    <w:rsid w:val="0012791C"/>
    <w:rsid w:val="001279AF"/>
    <w:rsid w:val="00127BA5"/>
    <w:rsid w:val="00127D49"/>
    <w:rsid w:val="00127D96"/>
    <w:rsid w:val="00130115"/>
    <w:rsid w:val="001301F6"/>
    <w:rsid w:val="001302C2"/>
    <w:rsid w:val="00130525"/>
    <w:rsid w:val="001306D8"/>
    <w:rsid w:val="0013076C"/>
    <w:rsid w:val="0013077B"/>
    <w:rsid w:val="001307B4"/>
    <w:rsid w:val="001307D1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66A"/>
    <w:rsid w:val="00132976"/>
    <w:rsid w:val="001329FD"/>
    <w:rsid w:val="00132C4C"/>
    <w:rsid w:val="00132C59"/>
    <w:rsid w:val="00133153"/>
    <w:rsid w:val="00133468"/>
    <w:rsid w:val="001336F5"/>
    <w:rsid w:val="0013377A"/>
    <w:rsid w:val="00133965"/>
    <w:rsid w:val="001339C9"/>
    <w:rsid w:val="00133A04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6F34"/>
    <w:rsid w:val="00136FA3"/>
    <w:rsid w:val="001370F2"/>
    <w:rsid w:val="0013715E"/>
    <w:rsid w:val="0013727F"/>
    <w:rsid w:val="0013728B"/>
    <w:rsid w:val="001372CA"/>
    <w:rsid w:val="001373B8"/>
    <w:rsid w:val="001374C8"/>
    <w:rsid w:val="001374F9"/>
    <w:rsid w:val="001376CC"/>
    <w:rsid w:val="001376E1"/>
    <w:rsid w:val="0013775E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6E1"/>
    <w:rsid w:val="001437B4"/>
    <w:rsid w:val="00143871"/>
    <w:rsid w:val="00143906"/>
    <w:rsid w:val="00143A3F"/>
    <w:rsid w:val="00143A7C"/>
    <w:rsid w:val="00143B25"/>
    <w:rsid w:val="00143E68"/>
    <w:rsid w:val="0014433F"/>
    <w:rsid w:val="0014470F"/>
    <w:rsid w:val="00144729"/>
    <w:rsid w:val="00144BBC"/>
    <w:rsid w:val="00145161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616"/>
    <w:rsid w:val="001576C3"/>
    <w:rsid w:val="001578AE"/>
    <w:rsid w:val="0015794A"/>
    <w:rsid w:val="00157A1D"/>
    <w:rsid w:val="00157A68"/>
    <w:rsid w:val="00157BA5"/>
    <w:rsid w:val="00157D2A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96"/>
    <w:rsid w:val="00161DD7"/>
    <w:rsid w:val="00161ECA"/>
    <w:rsid w:val="00161F53"/>
    <w:rsid w:val="0016204D"/>
    <w:rsid w:val="00162102"/>
    <w:rsid w:val="0016227F"/>
    <w:rsid w:val="00162340"/>
    <w:rsid w:val="00162484"/>
    <w:rsid w:val="001624A9"/>
    <w:rsid w:val="001624E4"/>
    <w:rsid w:val="0016250F"/>
    <w:rsid w:val="00162536"/>
    <w:rsid w:val="00162635"/>
    <w:rsid w:val="001628C7"/>
    <w:rsid w:val="00162A5A"/>
    <w:rsid w:val="00162B86"/>
    <w:rsid w:val="00162BEE"/>
    <w:rsid w:val="00162C01"/>
    <w:rsid w:val="00162D89"/>
    <w:rsid w:val="00162F25"/>
    <w:rsid w:val="00162FD2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48A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35"/>
    <w:rsid w:val="00172880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FB4"/>
    <w:rsid w:val="00174074"/>
    <w:rsid w:val="001740BB"/>
    <w:rsid w:val="0017418A"/>
    <w:rsid w:val="0017418E"/>
    <w:rsid w:val="00174238"/>
    <w:rsid w:val="00174250"/>
    <w:rsid w:val="0017458E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6A"/>
    <w:rsid w:val="001822C4"/>
    <w:rsid w:val="00182635"/>
    <w:rsid w:val="0018265B"/>
    <w:rsid w:val="001827CD"/>
    <w:rsid w:val="001827E1"/>
    <w:rsid w:val="0018298D"/>
    <w:rsid w:val="00182C27"/>
    <w:rsid w:val="00182C2C"/>
    <w:rsid w:val="00182C62"/>
    <w:rsid w:val="00182D1D"/>
    <w:rsid w:val="00182D26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D5"/>
    <w:rsid w:val="0018394A"/>
    <w:rsid w:val="00183A71"/>
    <w:rsid w:val="00183BC5"/>
    <w:rsid w:val="00183C41"/>
    <w:rsid w:val="00183CFC"/>
    <w:rsid w:val="001840DD"/>
    <w:rsid w:val="00184155"/>
    <w:rsid w:val="00184407"/>
    <w:rsid w:val="00184563"/>
    <w:rsid w:val="00184610"/>
    <w:rsid w:val="00184838"/>
    <w:rsid w:val="00184B1A"/>
    <w:rsid w:val="00184C49"/>
    <w:rsid w:val="00184DB7"/>
    <w:rsid w:val="00184DFC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887"/>
    <w:rsid w:val="0019289F"/>
    <w:rsid w:val="001928A0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57C"/>
    <w:rsid w:val="001945EF"/>
    <w:rsid w:val="00194718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E3"/>
    <w:rsid w:val="00194FF4"/>
    <w:rsid w:val="001950A4"/>
    <w:rsid w:val="001950C8"/>
    <w:rsid w:val="00195206"/>
    <w:rsid w:val="00195375"/>
    <w:rsid w:val="0019542A"/>
    <w:rsid w:val="00195555"/>
    <w:rsid w:val="001956DD"/>
    <w:rsid w:val="00195764"/>
    <w:rsid w:val="00195927"/>
    <w:rsid w:val="001959EC"/>
    <w:rsid w:val="00195BE1"/>
    <w:rsid w:val="00195C21"/>
    <w:rsid w:val="00195D36"/>
    <w:rsid w:val="00195F15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E53"/>
    <w:rsid w:val="001A303C"/>
    <w:rsid w:val="001A31D0"/>
    <w:rsid w:val="001A35E5"/>
    <w:rsid w:val="001A3952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C82"/>
    <w:rsid w:val="001B4EA3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2D"/>
    <w:rsid w:val="001C1BF0"/>
    <w:rsid w:val="001C1CBD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E14"/>
    <w:rsid w:val="001C2F83"/>
    <w:rsid w:val="001C3043"/>
    <w:rsid w:val="001C317F"/>
    <w:rsid w:val="001C3226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61"/>
    <w:rsid w:val="001D044A"/>
    <w:rsid w:val="001D051D"/>
    <w:rsid w:val="001D0653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403D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570"/>
    <w:rsid w:val="001D55C8"/>
    <w:rsid w:val="001D5648"/>
    <w:rsid w:val="001D57D3"/>
    <w:rsid w:val="001D58FE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D16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76"/>
    <w:rsid w:val="001E4A88"/>
    <w:rsid w:val="001E4B6B"/>
    <w:rsid w:val="001E4C3F"/>
    <w:rsid w:val="001E4CB9"/>
    <w:rsid w:val="001E4D6A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76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12"/>
    <w:rsid w:val="001F133C"/>
    <w:rsid w:val="001F16A6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CF"/>
    <w:rsid w:val="001F4581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FF"/>
    <w:rsid w:val="001F6F07"/>
    <w:rsid w:val="001F6FED"/>
    <w:rsid w:val="001F7197"/>
    <w:rsid w:val="001F71DE"/>
    <w:rsid w:val="001F7264"/>
    <w:rsid w:val="001F727E"/>
    <w:rsid w:val="001F7434"/>
    <w:rsid w:val="001F7859"/>
    <w:rsid w:val="001F78C6"/>
    <w:rsid w:val="001F79AE"/>
    <w:rsid w:val="001F7B90"/>
    <w:rsid w:val="001F7D05"/>
    <w:rsid w:val="001F7DFD"/>
    <w:rsid w:val="001F7E1C"/>
    <w:rsid w:val="001F7E5E"/>
    <w:rsid w:val="00200471"/>
    <w:rsid w:val="002005EE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02B"/>
    <w:rsid w:val="0020228A"/>
    <w:rsid w:val="002022A8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A91"/>
    <w:rsid w:val="00203B30"/>
    <w:rsid w:val="00203B5C"/>
    <w:rsid w:val="00203BB6"/>
    <w:rsid w:val="00203C73"/>
    <w:rsid w:val="00203E99"/>
    <w:rsid w:val="00203F8C"/>
    <w:rsid w:val="00203F8E"/>
    <w:rsid w:val="00204043"/>
    <w:rsid w:val="00204046"/>
    <w:rsid w:val="00204093"/>
    <w:rsid w:val="002043DE"/>
    <w:rsid w:val="00204405"/>
    <w:rsid w:val="00204447"/>
    <w:rsid w:val="002045A1"/>
    <w:rsid w:val="002045D5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27E"/>
    <w:rsid w:val="0020645E"/>
    <w:rsid w:val="002064C0"/>
    <w:rsid w:val="00206559"/>
    <w:rsid w:val="0020656E"/>
    <w:rsid w:val="00206616"/>
    <w:rsid w:val="00206845"/>
    <w:rsid w:val="00206A5F"/>
    <w:rsid w:val="00206A9A"/>
    <w:rsid w:val="00206BAC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D92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00"/>
    <w:rsid w:val="002279B0"/>
    <w:rsid w:val="00227B47"/>
    <w:rsid w:val="002300CF"/>
    <w:rsid w:val="00230119"/>
    <w:rsid w:val="002304F9"/>
    <w:rsid w:val="00230658"/>
    <w:rsid w:val="00230671"/>
    <w:rsid w:val="002308C1"/>
    <w:rsid w:val="002308D4"/>
    <w:rsid w:val="002309EB"/>
    <w:rsid w:val="00230B0D"/>
    <w:rsid w:val="00230CDF"/>
    <w:rsid w:val="00230D2E"/>
    <w:rsid w:val="00230E75"/>
    <w:rsid w:val="00231032"/>
    <w:rsid w:val="00231235"/>
    <w:rsid w:val="00231246"/>
    <w:rsid w:val="002314DF"/>
    <w:rsid w:val="00231630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B64"/>
    <w:rsid w:val="00232E5D"/>
    <w:rsid w:val="00232E92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74"/>
    <w:rsid w:val="002428DF"/>
    <w:rsid w:val="0024297B"/>
    <w:rsid w:val="00242A13"/>
    <w:rsid w:val="00242AE4"/>
    <w:rsid w:val="00242F76"/>
    <w:rsid w:val="00242FD9"/>
    <w:rsid w:val="00243007"/>
    <w:rsid w:val="002430AE"/>
    <w:rsid w:val="0024332D"/>
    <w:rsid w:val="0024335B"/>
    <w:rsid w:val="002433DB"/>
    <w:rsid w:val="00243455"/>
    <w:rsid w:val="00243B9B"/>
    <w:rsid w:val="00243BBD"/>
    <w:rsid w:val="00243C0B"/>
    <w:rsid w:val="00243DCF"/>
    <w:rsid w:val="00243FA7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60C9"/>
    <w:rsid w:val="00246293"/>
    <w:rsid w:val="00246399"/>
    <w:rsid w:val="0024639B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72"/>
    <w:rsid w:val="002515A3"/>
    <w:rsid w:val="002517F3"/>
    <w:rsid w:val="002519BC"/>
    <w:rsid w:val="002519CE"/>
    <w:rsid w:val="00251B49"/>
    <w:rsid w:val="00251B92"/>
    <w:rsid w:val="00251CDD"/>
    <w:rsid w:val="00251FB7"/>
    <w:rsid w:val="0025203D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551"/>
    <w:rsid w:val="002535D9"/>
    <w:rsid w:val="002535E6"/>
    <w:rsid w:val="002537FE"/>
    <w:rsid w:val="00253822"/>
    <w:rsid w:val="002538B1"/>
    <w:rsid w:val="00253906"/>
    <w:rsid w:val="00253DFE"/>
    <w:rsid w:val="00254020"/>
    <w:rsid w:val="00254186"/>
    <w:rsid w:val="0025451A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7CE"/>
    <w:rsid w:val="00261834"/>
    <w:rsid w:val="00261871"/>
    <w:rsid w:val="00261B73"/>
    <w:rsid w:val="00261B7C"/>
    <w:rsid w:val="00261C53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6F1"/>
    <w:rsid w:val="00263794"/>
    <w:rsid w:val="002637F9"/>
    <w:rsid w:val="00263828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C2"/>
    <w:rsid w:val="00264FC1"/>
    <w:rsid w:val="00265047"/>
    <w:rsid w:val="00265168"/>
    <w:rsid w:val="002651C9"/>
    <w:rsid w:val="002652E2"/>
    <w:rsid w:val="002653B4"/>
    <w:rsid w:val="002653D0"/>
    <w:rsid w:val="002654A0"/>
    <w:rsid w:val="002654DA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E1A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F6"/>
    <w:rsid w:val="0027250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BF"/>
    <w:rsid w:val="00276518"/>
    <w:rsid w:val="0027656B"/>
    <w:rsid w:val="002766CE"/>
    <w:rsid w:val="00276813"/>
    <w:rsid w:val="002769A6"/>
    <w:rsid w:val="00276BCB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B5"/>
    <w:rsid w:val="00283D51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D57"/>
    <w:rsid w:val="00285E6A"/>
    <w:rsid w:val="00285EBF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AD9"/>
    <w:rsid w:val="00287BF5"/>
    <w:rsid w:val="00287D0F"/>
    <w:rsid w:val="00287D1A"/>
    <w:rsid w:val="00287D30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378"/>
    <w:rsid w:val="002923BC"/>
    <w:rsid w:val="0029250A"/>
    <w:rsid w:val="00292564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B04"/>
    <w:rsid w:val="00294B60"/>
    <w:rsid w:val="00294C1B"/>
    <w:rsid w:val="00294D4B"/>
    <w:rsid w:val="00294EF2"/>
    <w:rsid w:val="00294FB3"/>
    <w:rsid w:val="00294FE4"/>
    <w:rsid w:val="00295067"/>
    <w:rsid w:val="0029521D"/>
    <w:rsid w:val="002952D4"/>
    <w:rsid w:val="0029546B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B9A"/>
    <w:rsid w:val="00297DD2"/>
    <w:rsid w:val="00297E51"/>
    <w:rsid w:val="00297EEC"/>
    <w:rsid w:val="002A0032"/>
    <w:rsid w:val="002A00E2"/>
    <w:rsid w:val="002A01E5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39F"/>
    <w:rsid w:val="002A3436"/>
    <w:rsid w:val="002A345C"/>
    <w:rsid w:val="002A352D"/>
    <w:rsid w:val="002A36A6"/>
    <w:rsid w:val="002A3794"/>
    <w:rsid w:val="002A383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F5"/>
    <w:rsid w:val="002A5208"/>
    <w:rsid w:val="002A536C"/>
    <w:rsid w:val="002A552F"/>
    <w:rsid w:val="002A55B1"/>
    <w:rsid w:val="002A560B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86"/>
    <w:rsid w:val="002B560D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E26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64E"/>
    <w:rsid w:val="002C377B"/>
    <w:rsid w:val="002C3884"/>
    <w:rsid w:val="002C38CF"/>
    <w:rsid w:val="002C3958"/>
    <w:rsid w:val="002C3A82"/>
    <w:rsid w:val="002C3A89"/>
    <w:rsid w:val="002C3A8F"/>
    <w:rsid w:val="002C3D39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0E6"/>
    <w:rsid w:val="002C710B"/>
    <w:rsid w:val="002C71D2"/>
    <w:rsid w:val="002C7260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A61"/>
    <w:rsid w:val="002D0B06"/>
    <w:rsid w:val="002D0B66"/>
    <w:rsid w:val="002D0B6E"/>
    <w:rsid w:val="002D0C14"/>
    <w:rsid w:val="002D0C9E"/>
    <w:rsid w:val="002D0CE4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194"/>
    <w:rsid w:val="002D12F6"/>
    <w:rsid w:val="002D136F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A7"/>
    <w:rsid w:val="002D5104"/>
    <w:rsid w:val="002D534E"/>
    <w:rsid w:val="002D5363"/>
    <w:rsid w:val="002D5682"/>
    <w:rsid w:val="002D5918"/>
    <w:rsid w:val="002D5981"/>
    <w:rsid w:val="002D5A90"/>
    <w:rsid w:val="002D5B4F"/>
    <w:rsid w:val="002D5D6B"/>
    <w:rsid w:val="002D5E81"/>
    <w:rsid w:val="002D61A8"/>
    <w:rsid w:val="002D6226"/>
    <w:rsid w:val="002D6255"/>
    <w:rsid w:val="002D6331"/>
    <w:rsid w:val="002D6509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E6"/>
    <w:rsid w:val="002D6F07"/>
    <w:rsid w:val="002D6FB5"/>
    <w:rsid w:val="002D6FDA"/>
    <w:rsid w:val="002D7192"/>
    <w:rsid w:val="002D7328"/>
    <w:rsid w:val="002D734A"/>
    <w:rsid w:val="002D74DC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D48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B8A"/>
    <w:rsid w:val="002F2C83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98"/>
    <w:rsid w:val="002F4BA4"/>
    <w:rsid w:val="002F4C26"/>
    <w:rsid w:val="002F4D1F"/>
    <w:rsid w:val="002F4E10"/>
    <w:rsid w:val="002F4E83"/>
    <w:rsid w:val="002F4FC1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BF"/>
    <w:rsid w:val="002F68F1"/>
    <w:rsid w:val="002F6A80"/>
    <w:rsid w:val="002F6B7C"/>
    <w:rsid w:val="002F7020"/>
    <w:rsid w:val="002F7023"/>
    <w:rsid w:val="002F7144"/>
    <w:rsid w:val="002F75EB"/>
    <w:rsid w:val="002F7624"/>
    <w:rsid w:val="002F76FA"/>
    <w:rsid w:val="002F7761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0CF"/>
    <w:rsid w:val="0030116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A55"/>
    <w:rsid w:val="00303B06"/>
    <w:rsid w:val="00303C7C"/>
    <w:rsid w:val="00303CEE"/>
    <w:rsid w:val="00303D09"/>
    <w:rsid w:val="00303DA6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80D"/>
    <w:rsid w:val="0031493F"/>
    <w:rsid w:val="00314A9B"/>
    <w:rsid w:val="00314BAC"/>
    <w:rsid w:val="00314C42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FD0"/>
    <w:rsid w:val="003160E5"/>
    <w:rsid w:val="003160E9"/>
    <w:rsid w:val="003168D4"/>
    <w:rsid w:val="0031694D"/>
    <w:rsid w:val="00316A9F"/>
    <w:rsid w:val="00316B57"/>
    <w:rsid w:val="00316F60"/>
    <w:rsid w:val="003175C8"/>
    <w:rsid w:val="003176EA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328"/>
    <w:rsid w:val="003324EF"/>
    <w:rsid w:val="003325BE"/>
    <w:rsid w:val="00332681"/>
    <w:rsid w:val="003326DA"/>
    <w:rsid w:val="00332782"/>
    <w:rsid w:val="0033278D"/>
    <w:rsid w:val="00332886"/>
    <w:rsid w:val="00332DFF"/>
    <w:rsid w:val="00332E76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6D3"/>
    <w:rsid w:val="0033473C"/>
    <w:rsid w:val="00334A30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69"/>
    <w:rsid w:val="00335B8B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128C"/>
    <w:rsid w:val="003412C4"/>
    <w:rsid w:val="00341650"/>
    <w:rsid w:val="00341712"/>
    <w:rsid w:val="00341761"/>
    <w:rsid w:val="003418C8"/>
    <w:rsid w:val="00341948"/>
    <w:rsid w:val="00341995"/>
    <w:rsid w:val="00341A53"/>
    <w:rsid w:val="00341BBE"/>
    <w:rsid w:val="00341BCD"/>
    <w:rsid w:val="00341F01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F78"/>
    <w:rsid w:val="003450E7"/>
    <w:rsid w:val="003451E6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3A"/>
    <w:rsid w:val="00351DD2"/>
    <w:rsid w:val="00351DE5"/>
    <w:rsid w:val="00351E62"/>
    <w:rsid w:val="00351E8E"/>
    <w:rsid w:val="00351F25"/>
    <w:rsid w:val="00351F7E"/>
    <w:rsid w:val="00351FDD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8F"/>
    <w:rsid w:val="00354561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27"/>
    <w:rsid w:val="00373B4D"/>
    <w:rsid w:val="00373D4B"/>
    <w:rsid w:val="00374112"/>
    <w:rsid w:val="0037411C"/>
    <w:rsid w:val="00374254"/>
    <w:rsid w:val="0037427E"/>
    <w:rsid w:val="0037459C"/>
    <w:rsid w:val="00374611"/>
    <w:rsid w:val="0037486B"/>
    <w:rsid w:val="003748CE"/>
    <w:rsid w:val="00374A06"/>
    <w:rsid w:val="00374C76"/>
    <w:rsid w:val="00374CE8"/>
    <w:rsid w:val="00374E3E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800"/>
    <w:rsid w:val="0037693A"/>
    <w:rsid w:val="00376CF4"/>
    <w:rsid w:val="00376F5E"/>
    <w:rsid w:val="00376F75"/>
    <w:rsid w:val="00377025"/>
    <w:rsid w:val="0037711D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77"/>
    <w:rsid w:val="00377D1B"/>
    <w:rsid w:val="00377D1E"/>
    <w:rsid w:val="00377D3E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989"/>
    <w:rsid w:val="003839D3"/>
    <w:rsid w:val="00383A2A"/>
    <w:rsid w:val="00383AAA"/>
    <w:rsid w:val="00383B30"/>
    <w:rsid w:val="00383BCA"/>
    <w:rsid w:val="00383C26"/>
    <w:rsid w:val="00383CB1"/>
    <w:rsid w:val="00383D8C"/>
    <w:rsid w:val="00383EB3"/>
    <w:rsid w:val="0038406E"/>
    <w:rsid w:val="00384077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87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E1F"/>
    <w:rsid w:val="00385FC5"/>
    <w:rsid w:val="00385FED"/>
    <w:rsid w:val="0038611D"/>
    <w:rsid w:val="003861C5"/>
    <w:rsid w:val="00386209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267"/>
    <w:rsid w:val="00395295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88"/>
    <w:rsid w:val="00395BA7"/>
    <w:rsid w:val="00395D39"/>
    <w:rsid w:val="00395D55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89A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97B"/>
    <w:rsid w:val="003A29A4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74C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D7"/>
    <w:rsid w:val="003B475D"/>
    <w:rsid w:val="003B47F8"/>
    <w:rsid w:val="003B4815"/>
    <w:rsid w:val="003B4883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72F"/>
    <w:rsid w:val="003B777C"/>
    <w:rsid w:val="003B7A3D"/>
    <w:rsid w:val="003B7A5C"/>
    <w:rsid w:val="003B7B16"/>
    <w:rsid w:val="003B7BE8"/>
    <w:rsid w:val="003B7C34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F8"/>
    <w:rsid w:val="003C0AA2"/>
    <w:rsid w:val="003C0B7F"/>
    <w:rsid w:val="003C0CB8"/>
    <w:rsid w:val="003C0CD1"/>
    <w:rsid w:val="003C0E50"/>
    <w:rsid w:val="003C1147"/>
    <w:rsid w:val="003C11D6"/>
    <w:rsid w:val="003C1219"/>
    <w:rsid w:val="003C1341"/>
    <w:rsid w:val="003C18C3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340"/>
    <w:rsid w:val="003C548B"/>
    <w:rsid w:val="003C5503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C1"/>
    <w:rsid w:val="003C7153"/>
    <w:rsid w:val="003C71C9"/>
    <w:rsid w:val="003C71DB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18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D0"/>
    <w:rsid w:val="003D6919"/>
    <w:rsid w:val="003D6B1B"/>
    <w:rsid w:val="003D6BC9"/>
    <w:rsid w:val="003D6C39"/>
    <w:rsid w:val="003D6CD9"/>
    <w:rsid w:val="003D6D84"/>
    <w:rsid w:val="003D6DCF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795"/>
    <w:rsid w:val="003E07C4"/>
    <w:rsid w:val="003E0850"/>
    <w:rsid w:val="003E09A5"/>
    <w:rsid w:val="003E09C6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7EC"/>
    <w:rsid w:val="003E18A9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9FF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533"/>
    <w:rsid w:val="003E3550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F9"/>
    <w:rsid w:val="003E45C2"/>
    <w:rsid w:val="003E4645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CB"/>
    <w:rsid w:val="003E5356"/>
    <w:rsid w:val="003E53F3"/>
    <w:rsid w:val="003E53F8"/>
    <w:rsid w:val="003E55F6"/>
    <w:rsid w:val="003E5848"/>
    <w:rsid w:val="003E5861"/>
    <w:rsid w:val="003E59F3"/>
    <w:rsid w:val="003E5ACB"/>
    <w:rsid w:val="003E5B20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36F"/>
    <w:rsid w:val="003F2496"/>
    <w:rsid w:val="003F24DB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D"/>
    <w:rsid w:val="003F6C45"/>
    <w:rsid w:val="003F6DA8"/>
    <w:rsid w:val="003F6E93"/>
    <w:rsid w:val="003F6EFC"/>
    <w:rsid w:val="003F6F2B"/>
    <w:rsid w:val="003F7219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F2E"/>
    <w:rsid w:val="00402FB5"/>
    <w:rsid w:val="00402FC3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E6"/>
    <w:rsid w:val="00403C22"/>
    <w:rsid w:val="00403C99"/>
    <w:rsid w:val="00403DDD"/>
    <w:rsid w:val="00404074"/>
    <w:rsid w:val="00404169"/>
    <w:rsid w:val="00404309"/>
    <w:rsid w:val="00404528"/>
    <w:rsid w:val="004047F2"/>
    <w:rsid w:val="00404805"/>
    <w:rsid w:val="004048A0"/>
    <w:rsid w:val="00404A5E"/>
    <w:rsid w:val="00404D28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F48"/>
    <w:rsid w:val="00407175"/>
    <w:rsid w:val="00407275"/>
    <w:rsid w:val="00407510"/>
    <w:rsid w:val="004077DF"/>
    <w:rsid w:val="00407908"/>
    <w:rsid w:val="00407DDC"/>
    <w:rsid w:val="00407E37"/>
    <w:rsid w:val="00407F5E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D8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7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B14"/>
    <w:rsid w:val="00415B6B"/>
    <w:rsid w:val="00415B81"/>
    <w:rsid w:val="00415C63"/>
    <w:rsid w:val="00415D07"/>
    <w:rsid w:val="00415EFA"/>
    <w:rsid w:val="00415F3E"/>
    <w:rsid w:val="00415FD9"/>
    <w:rsid w:val="00416122"/>
    <w:rsid w:val="004162C4"/>
    <w:rsid w:val="004162D1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0D4"/>
    <w:rsid w:val="00417199"/>
    <w:rsid w:val="004171A2"/>
    <w:rsid w:val="004172CA"/>
    <w:rsid w:val="00417304"/>
    <w:rsid w:val="0041733E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B05"/>
    <w:rsid w:val="00423B27"/>
    <w:rsid w:val="00423CB9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211"/>
    <w:rsid w:val="00427236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3ED7"/>
    <w:rsid w:val="00434148"/>
    <w:rsid w:val="0043436F"/>
    <w:rsid w:val="004343A8"/>
    <w:rsid w:val="00434686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852"/>
    <w:rsid w:val="00441959"/>
    <w:rsid w:val="004419BF"/>
    <w:rsid w:val="00441BD1"/>
    <w:rsid w:val="00441C3A"/>
    <w:rsid w:val="004422A4"/>
    <w:rsid w:val="00442315"/>
    <w:rsid w:val="004423B1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96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9BB"/>
    <w:rsid w:val="00447E4D"/>
    <w:rsid w:val="00447EF9"/>
    <w:rsid w:val="00447F5F"/>
    <w:rsid w:val="00447FAA"/>
    <w:rsid w:val="00447FD7"/>
    <w:rsid w:val="004500B1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5A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9D1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2C0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F5"/>
    <w:rsid w:val="00470FF5"/>
    <w:rsid w:val="00471041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09B"/>
    <w:rsid w:val="00473352"/>
    <w:rsid w:val="004733EA"/>
    <w:rsid w:val="0047353A"/>
    <w:rsid w:val="00473540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0F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E4E"/>
    <w:rsid w:val="00491EC2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6B"/>
    <w:rsid w:val="00493ED8"/>
    <w:rsid w:val="00493F06"/>
    <w:rsid w:val="00493F5D"/>
    <w:rsid w:val="00494045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B43"/>
    <w:rsid w:val="00495BD1"/>
    <w:rsid w:val="00495E2F"/>
    <w:rsid w:val="00495EC2"/>
    <w:rsid w:val="00496025"/>
    <w:rsid w:val="0049611A"/>
    <w:rsid w:val="00496134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2B1"/>
    <w:rsid w:val="004A035B"/>
    <w:rsid w:val="004A0591"/>
    <w:rsid w:val="004A0623"/>
    <w:rsid w:val="004A0A90"/>
    <w:rsid w:val="004A0A94"/>
    <w:rsid w:val="004A0E05"/>
    <w:rsid w:val="004A0F21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76C"/>
    <w:rsid w:val="004A3830"/>
    <w:rsid w:val="004A386F"/>
    <w:rsid w:val="004A3875"/>
    <w:rsid w:val="004A3AB7"/>
    <w:rsid w:val="004A3C23"/>
    <w:rsid w:val="004A3C62"/>
    <w:rsid w:val="004A3E03"/>
    <w:rsid w:val="004A3E32"/>
    <w:rsid w:val="004A3EBF"/>
    <w:rsid w:val="004A3EE3"/>
    <w:rsid w:val="004A3FDE"/>
    <w:rsid w:val="004A4247"/>
    <w:rsid w:val="004A42DC"/>
    <w:rsid w:val="004A430E"/>
    <w:rsid w:val="004A435A"/>
    <w:rsid w:val="004A438E"/>
    <w:rsid w:val="004A4396"/>
    <w:rsid w:val="004A43C0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249"/>
    <w:rsid w:val="004A7314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E64"/>
    <w:rsid w:val="004B1E88"/>
    <w:rsid w:val="004B1E98"/>
    <w:rsid w:val="004B1EC1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93"/>
    <w:rsid w:val="004C089A"/>
    <w:rsid w:val="004C08C9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B2"/>
    <w:rsid w:val="004C17C1"/>
    <w:rsid w:val="004C193D"/>
    <w:rsid w:val="004C1982"/>
    <w:rsid w:val="004C19B2"/>
    <w:rsid w:val="004C19CB"/>
    <w:rsid w:val="004C1C52"/>
    <w:rsid w:val="004C1D0E"/>
    <w:rsid w:val="004C1D8F"/>
    <w:rsid w:val="004C1D98"/>
    <w:rsid w:val="004C1EBE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F3F"/>
    <w:rsid w:val="004C5043"/>
    <w:rsid w:val="004C51A9"/>
    <w:rsid w:val="004C51CA"/>
    <w:rsid w:val="004C536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7F"/>
    <w:rsid w:val="004D1620"/>
    <w:rsid w:val="004D16B1"/>
    <w:rsid w:val="004D16BF"/>
    <w:rsid w:val="004D179C"/>
    <w:rsid w:val="004D1842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642"/>
    <w:rsid w:val="004D365F"/>
    <w:rsid w:val="004D3706"/>
    <w:rsid w:val="004D37EC"/>
    <w:rsid w:val="004D3878"/>
    <w:rsid w:val="004D3B7F"/>
    <w:rsid w:val="004D3C30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CA"/>
    <w:rsid w:val="004E0E8C"/>
    <w:rsid w:val="004E0F07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C1"/>
    <w:rsid w:val="004E5362"/>
    <w:rsid w:val="004E5397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59"/>
    <w:rsid w:val="004E61CF"/>
    <w:rsid w:val="004E637F"/>
    <w:rsid w:val="004E6404"/>
    <w:rsid w:val="004E6507"/>
    <w:rsid w:val="004E652C"/>
    <w:rsid w:val="004E6695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825"/>
    <w:rsid w:val="004E7A68"/>
    <w:rsid w:val="004E7A9C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E39"/>
    <w:rsid w:val="004F1F59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5E"/>
    <w:rsid w:val="004F67C4"/>
    <w:rsid w:val="004F6845"/>
    <w:rsid w:val="004F684B"/>
    <w:rsid w:val="004F68E6"/>
    <w:rsid w:val="004F6917"/>
    <w:rsid w:val="004F69FE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A55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88F"/>
    <w:rsid w:val="00503942"/>
    <w:rsid w:val="00503A23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70AB"/>
    <w:rsid w:val="00507138"/>
    <w:rsid w:val="0050718E"/>
    <w:rsid w:val="00507216"/>
    <w:rsid w:val="0050723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3DF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3152"/>
    <w:rsid w:val="00513262"/>
    <w:rsid w:val="00513306"/>
    <w:rsid w:val="0051346D"/>
    <w:rsid w:val="00513547"/>
    <w:rsid w:val="00513567"/>
    <w:rsid w:val="00513744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4F68"/>
    <w:rsid w:val="0051500D"/>
    <w:rsid w:val="00515202"/>
    <w:rsid w:val="00515213"/>
    <w:rsid w:val="0051535A"/>
    <w:rsid w:val="00515519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D9C"/>
    <w:rsid w:val="00516FCC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38A"/>
    <w:rsid w:val="005233E9"/>
    <w:rsid w:val="00523455"/>
    <w:rsid w:val="0052347A"/>
    <w:rsid w:val="00523480"/>
    <w:rsid w:val="00523493"/>
    <w:rsid w:val="00523653"/>
    <w:rsid w:val="0052384E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654"/>
    <w:rsid w:val="0052569B"/>
    <w:rsid w:val="005256ED"/>
    <w:rsid w:val="005257A8"/>
    <w:rsid w:val="00525829"/>
    <w:rsid w:val="00525A06"/>
    <w:rsid w:val="00525BD0"/>
    <w:rsid w:val="00525BF7"/>
    <w:rsid w:val="00525C62"/>
    <w:rsid w:val="00525D1F"/>
    <w:rsid w:val="00525D3C"/>
    <w:rsid w:val="00525DFB"/>
    <w:rsid w:val="00525F7C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9A2"/>
    <w:rsid w:val="00526C7A"/>
    <w:rsid w:val="00526C87"/>
    <w:rsid w:val="00526D51"/>
    <w:rsid w:val="00526F8B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6C"/>
    <w:rsid w:val="00532C70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71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A63"/>
    <w:rsid w:val="00542B68"/>
    <w:rsid w:val="00542BA6"/>
    <w:rsid w:val="00542BF3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4E9"/>
    <w:rsid w:val="0055167B"/>
    <w:rsid w:val="005516C4"/>
    <w:rsid w:val="00551880"/>
    <w:rsid w:val="005518E6"/>
    <w:rsid w:val="00551965"/>
    <w:rsid w:val="00551A7E"/>
    <w:rsid w:val="00551C8E"/>
    <w:rsid w:val="00551DA2"/>
    <w:rsid w:val="00551F46"/>
    <w:rsid w:val="00551F7A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6AF"/>
    <w:rsid w:val="00562706"/>
    <w:rsid w:val="00562841"/>
    <w:rsid w:val="005628DA"/>
    <w:rsid w:val="005629FE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930"/>
    <w:rsid w:val="00565B9F"/>
    <w:rsid w:val="00565BB0"/>
    <w:rsid w:val="00565BBE"/>
    <w:rsid w:val="00565D89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10CE"/>
    <w:rsid w:val="00571205"/>
    <w:rsid w:val="0057145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7F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A51"/>
    <w:rsid w:val="00576AF5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3054"/>
    <w:rsid w:val="00593090"/>
    <w:rsid w:val="005932C1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303"/>
    <w:rsid w:val="0059630E"/>
    <w:rsid w:val="005965B2"/>
    <w:rsid w:val="00596624"/>
    <w:rsid w:val="0059664F"/>
    <w:rsid w:val="0059665F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F2A"/>
    <w:rsid w:val="00597FC0"/>
    <w:rsid w:val="005A0106"/>
    <w:rsid w:val="005A01EF"/>
    <w:rsid w:val="005A035F"/>
    <w:rsid w:val="005A03BA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C0"/>
    <w:rsid w:val="005A3F27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45"/>
    <w:rsid w:val="005A5652"/>
    <w:rsid w:val="005A56AB"/>
    <w:rsid w:val="005A59D8"/>
    <w:rsid w:val="005A5C60"/>
    <w:rsid w:val="005A5CB0"/>
    <w:rsid w:val="005A5D70"/>
    <w:rsid w:val="005A5FD2"/>
    <w:rsid w:val="005A6046"/>
    <w:rsid w:val="005A60C7"/>
    <w:rsid w:val="005A60DC"/>
    <w:rsid w:val="005A6270"/>
    <w:rsid w:val="005A6408"/>
    <w:rsid w:val="005A670A"/>
    <w:rsid w:val="005A67CB"/>
    <w:rsid w:val="005A67DC"/>
    <w:rsid w:val="005A68B6"/>
    <w:rsid w:val="005A69EC"/>
    <w:rsid w:val="005A6B08"/>
    <w:rsid w:val="005A6BB9"/>
    <w:rsid w:val="005A6CAC"/>
    <w:rsid w:val="005A6D08"/>
    <w:rsid w:val="005A71F5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F7"/>
    <w:rsid w:val="005A7B20"/>
    <w:rsid w:val="005A7B6E"/>
    <w:rsid w:val="005A7BCA"/>
    <w:rsid w:val="005A7D6A"/>
    <w:rsid w:val="005A7F5B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438"/>
    <w:rsid w:val="005B54C2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B4"/>
    <w:rsid w:val="005B6DF3"/>
    <w:rsid w:val="005B7236"/>
    <w:rsid w:val="005B727F"/>
    <w:rsid w:val="005B73D4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50E1"/>
    <w:rsid w:val="005C50FA"/>
    <w:rsid w:val="005C50FE"/>
    <w:rsid w:val="005C5239"/>
    <w:rsid w:val="005C531C"/>
    <w:rsid w:val="005C54BB"/>
    <w:rsid w:val="005C553F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851"/>
    <w:rsid w:val="005D19F6"/>
    <w:rsid w:val="005D1BBD"/>
    <w:rsid w:val="005D1C7B"/>
    <w:rsid w:val="005D1CD7"/>
    <w:rsid w:val="005D1E00"/>
    <w:rsid w:val="005D1E4F"/>
    <w:rsid w:val="005D1F06"/>
    <w:rsid w:val="005D1F7B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C15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18B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7BB"/>
    <w:rsid w:val="005E37FD"/>
    <w:rsid w:val="005E3836"/>
    <w:rsid w:val="005E3874"/>
    <w:rsid w:val="005E39D0"/>
    <w:rsid w:val="005E3AC6"/>
    <w:rsid w:val="005E3BBC"/>
    <w:rsid w:val="005E3C05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A8F"/>
    <w:rsid w:val="005F7B4D"/>
    <w:rsid w:val="005F7DE9"/>
    <w:rsid w:val="005F7E40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D55"/>
    <w:rsid w:val="00602DB2"/>
    <w:rsid w:val="00602E69"/>
    <w:rsid w:val="0060300B"/>
    <w:rsid w:val="006030A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AE"/>
    <w:rsid w:val="006151FE"/>
    <w:rsid w:val="0061520A"/>
    <w:rsid w:val="0061543D"/>
    <w:rsid w:val="006155A6"/>
    <w:rsid w:val="006155F4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B4E"/>
    <w:rsid w:val="00622E04"/>
    <w:rsid w:val="00622EB1"/>
    <w:rsid w:val="00622EC7"/>
    <w:rsid w:val="00622F31"/>
    <w:rsid w:val="00622FD7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74"/>
    <w:rsid w:val="00631DC1"/>
    <w:rsid w:val="00632022"/>
    <w:rsid w:val="0063214E"/>
    <w:rsid w:val="00632166"/>
    <w:rsid w:val="006321F9"/>
    <w:rsid w:val="00632375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0E7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A9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6B4D"/>
    <w:rsid w:val="0063702C"/>
    <w:rsid w:val="00637196"/>
    <w:rsid w:val="006374F9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CE4"/>
    <w:rsid w:val="00643F1C"/>
    <w:rsid w:val="0064407F"/>
    <w:rsid w:val="006441AB"/>
    <w:rsid w:val="006442DB"/>
    <w:rsid w:val="00644432"/>
    <w:rsid w:val="0064448D"/>
    <w:rsid w:val="00644675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C8A"/>
    <w:rsid w:val="00655D43"/>
    <w:rsid w:val="00655DC7"/>
    <w:rsid w:val="00655E48"/>
    <w:rsid w:val="00655EA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B78"/>
    <w:rsid w:val="00656CEE"/>
    <w:rsid w:val="00656F06"/>
    <w:rsid w:val="00656FD3"/>
    <w:rsid w:val="0065733B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B3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E09"/>
    <w:rsid w:val="00664E6D"/>
    <w:rsid w:val="00664F4E"/>
    <w:rsid w:val="00664F51"/>
    <w:rsid w:val="00665071"/>
    <w:rsid w:val="00665137"/>
    <w:rsid w:val="0066531F"/>
    <w:rsid w:val="00665347"/>
    <w:rsid w:val="006653A7"/>
    <w:rsid w:val="006656A0"/>
    <w:rsid w:val="00665786"/>
    <w:rsid w:val="006657CB"/>
    <w:rsid w:val="00665867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94"/>
    <w:rsid w:val="00667F4B"/>
    <w:rsid w:val="0067015A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69"/>
    <w:rsid w:val="0067660E"/>
    <w:rsid w:val="00676653"/>
    <w:rsid w:val="0067665B"/>
    <w:rsid w:val="006766F4"/>
    <w:rsid w:val="00676742"/>
    <w:rsid w:val="006769DC"/>
    <w:rsid w:val="00676BDD"/>
    <w:rsid w:val="00676C96"/>
    <w:rsid w:val="00676DC6"/>
    <w:rsid w:val="00676E26"/>
    <w:rsid w:val="00676FC4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593"/>
    <w:rsid w:val="00680646"/>
    <w:rsid w:val="00680858"/>
    <w:rsid w:val="00680A77"/>
    <w:rsid w:val="00680D0E"/>
    <w:rsid w:val="006811BB"/>
    <w:rsid w:val="0068120E"/>
    <w:rsid w:val="0068156A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D5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5E80"/>
    <w:rsid w:val="00685FE4"/>
    <w:rsid w:val="006860DC"/>
    <w:rsid w:val="00686235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6E9"/>
    <w:rsid w:val="00687858"/>
    <w:rsid w:val="00687980"/>
    <w:rsid w:val="00687A28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43"/>
    <w:rsid w:val="00691FFC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D06"/>
    <w:rsid w:val="00695DEA"/>
    <w:rsid w:val="00695E01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6EB4"/>
    <w:rsid w:val="00697317"/>
    <w:rsid w:val="0069733F"/>
    <w:rsid w:val="0069744B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120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31E"/>
    <w:rsid w:val="006A3394"/>
    <w:rsid w:val="006A342A"/>
    <w:rsid w:val="006A364B"/>
    <w:rsid w:val="006A368D"/>
    <w:rsid w:val="006A3792"/>
    <w:rsid w:val="006A3856"/>
    <w:rsid w:val="006A38F9"/>
    <w:rsid w:val="006A3A4F"/>
    <w:rsid w:val="006A3A7A"/>
    <w:rsid w:val="006A3BCD"/>
    <w:rsid w:val="006A3E43"/>
    <w:rsid w:val="006A3ED5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4BB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B2E"/>
    <w:rsid w:val="006A7BEE"/>
    <w:rsid w:val="006A7C54"/>
    <w:rsid w:val="006A7C5A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211"/>
    <w:rsid w:val="006B12D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281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A2"/>
    <w:rsid w:val="006B66BB"/>
    <w:rsid w:val="006B66DE"/>
    <w:rsid w:val="006B67CE"/>
    <w:rsid w:val="006B6928"/>
    <w:rsid w:val="006B695D"/>
    <w:rsid w:val="006B6970"/>
    <w:rsid w:val="006B6B1E"/>
    <w:rsid w:val="006B6C03"/>
    <w:rsid w:val="006B6C12"/>
    <w:rsid w:val="006B6D08"/>
    <w:rsid w:val="006B6D28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4E8"/>
    <w:rsid w:val="006C08B6"/>
    <w:rsid w:val="006C08D3"/>
    <w:rsid w:val="006C09A9"/>
    <w:rsid w:val="006C0B03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37C"/>
    <w:rsid w:val="006C43BD"/>
    <w:rsid w:val="006C447B"/>
    <w:rsid w:val="006C4504"/>
    <w:rsid w:val="006C4752"/>
    <w:rsid w:val="006C4A4F"/>
    <w:rsid w:val="006C4D27"/>
    <w:rsid w:val="006C4D45"/>
    <w:rsid w:val="006C4DAB"/>
    <w:rsid w:val="006C4DE8"/>
    <w:rsid w:val="006C4DF6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D2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962"/>
    <w:rsid w:val="006F1971"/>
    <w:rsid w:val="006F1A45"/>
    <w:rsid w:val="006F1A50"/>
    <w:rsid w:val="006F1A77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49F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C0"/>
    <w:rsid w:val="006F567F"/>
    <w:rsid w:val="006F5832"/>
    <w:rsid w:val="006F58EC"/>
    <w:rsid w:val="006F5A2F"/>
    <w:rsid w:val="006F5C92"/>
    <w:rsid w:val="006F5CA3"/>
    <w:rsid w:val="006F605B"/>
    <w:rsid w:val="006F61F3"/>
    <w:rsid w:val="006F64CF"/>
    <w:rsid w:val="006F659E"/>
    <w:rsid w:val="006F66A0"/>
    <w:rsid w:val="006F66BB"/>
    <w:rsid w:val="006F69F5"/>
    <w:rsid w:val="006F6B2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BE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834"/>
    <w:rsid w:val="007018D6"/>
    <w:rsid w:val="007018EA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8D0"/>
    <w:rsid w:val="0070296B"/>
    <w:rsid w:val="007029C7"/>
    <w:rsid w:val="007029F6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08E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D33"/>
    <w:rsid w:val="00710DA9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9C4"/>
    <w:rsid w:val="00712B01"/>
    <w:rsid w:val="00712B8D"/>
    <w:rsid w:val="00712D38"/>
    <w:rsid w:val="00712E94"/>
    <w:rsid w:val="00712EF5"/>
    <w:rsid w:val="0071301E"/>
    <w:rsid w:val="00713297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F6"/>
    <w:rsid w:val="00714162"/>
    <w:rsid w:val="007141DE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403A"/>
    <w:rsid w:val="00734458"/>
    <w:rsid w:val="007344B2"/>
    <w:rsid w:val="007346F7"/>
    <w:rsid w:val="0073485F"/>
    <w:rsid w:val="007348CC"/>
    <w:rsid w:val="007349E0"/>
    <w:rsid w:val="00734AFA"/>
    <w:rsid w:val="00734C5E"/>
    <w:rsid w:val="00734EDD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D6A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7C2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C4A"/>
    <w:rsid w:val="00742D32"/>
    <w:rsid w:val="00742DF0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7B0"/>
    <w:rsid w:val="0074499D"/>
    <w:rsid w:val="00744AB3"/>
    <w:rsid w:val="00744B95"/>
    <w:rsid w:val="00744C3E"/>
    <w:rsid w:val="00744C63"/>
    <w:rsid w:val="00744F4D"/>
    <w:rsid w:val="00744FC3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FDB"/>
    <w:rsid w:val="0076001A"/>
    <w:rsid w:val="0076029B"/>
    <w:rsid w:val="007603A7"/>
    <w:rsid w:val="007603C1"/>
    <w:rsid w:val="007604E6"/>
    <w:rsid w:val="007605A4"/>
    <w:rsid w:val="00760671"/>
    <w:rsid w:val="00760755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F2"/>
    <w:rsid w:val="00761C9B"/>
    <w:rsid w:val="00761EC7"/>
    <w:rsid w:val="007620B2"/>
    <w:rsid w:val="00762217"/>
    <w:rsid w:val="00762449"/>
    <w:rsid w:val="007624A5"/>
    <w:rsid w:val="007624F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F58"/>
    <w:rsid w:val="007640A5"/>
    <w:rsid w:val="007642AB"/>
    <w:rsid w:val="0076485E"/>
    <w:rsid w:val="0076489F"/>
    <w:rsid w:val="00764924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7031"/>
    <w:rsid w:val="00767125"/>
    <w:rsid w:val="007674CE"/>
    <w:rsid w:val="00767555"/>
    <w:rsid w:val="00767765"/>
    <w:rsid w:val="00767881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93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DC7"/>
    <w:rsid w:val="007A4EAC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F0"/>
    <w:rsid w:val="007A6224"/>
    <w:rsid w:val="007A63E0"/>
    <w:rsid w:val="007A6448"/>
    <w:rsid w:val="007A6482"/>
    <w:rsid w:val="007A65B2"/>
    <w:rsid w:val="007A65F2"/>
    <w:rsid w:val="007A65F6"/>
    <w:rsid w:val="007A691E"/>
    <w:rsid w:val="007A6933"/>
    <w:rsid w:val="007A69F3"/>
    <w:rsid w:val="007A6C90"/>
    <w:rsid w:val="007A6CB6"/>
    <w:rsid w:val="007A6CD4"/>
    <w:rsid w:val="007A6DA6"/>
    <w:rsid w:val="007A6DBE"/>
    <w:rsid w:val="007A6E16"/>
    <w:rsid w:val="007A6FFE"/>
    <w:rsid w:val="007A7272"/>
    <w:rsid w:val="007A7372"/>
    <w:rsid w:val="007A73AC"/>
    <w:rsid w:val="007A7515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450"/>
    <w:rsid w:val="007B247A"/>
    <w:rsid w:val="007B257F"/>
    <w:rsid w:val="007B26C9"/>
    <w:rsid w:val="007B2716"/>
    <w:rsid w:val="007B27C0"/>
    <w:rsid w:val="007B289E"/>
    <w:rsid w:val="007B2948"/>
    <w:rsid w:val="007B2B0F"/>
    <w:rsid w:val="007B2B4D"/>
    <w:rsid w:val="007B2F17"/>
    <w:rsid w:val="007B308A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07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571"/>
    <w:rsid w:val="007C664A"/>
    <w:rsid w:val="007C66D1"/>
    <w:rsid w:val="007C680A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9B"/>
    <w:rsid w:val="007D7FB6"/>
    <w:rsid w:val="007D7FF0"/>
    <w:rsid w:val="007E0061"/>
    <w:rsid w:val="007E00F8"/>
    <w:rsid w:val="007E0246"/>
    <w:rsid w:val="007E0433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DD3"/>
    <w:rsid w:val="007E0FDB"/>
    <w:rsid w:val="007E1057"/>
    <w:rsid w:val="007E10CE"/>
    <w:rsid w:val="007E10EA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9F"/>
    <w:rsid w:val="007E1AC8"/>
    <w:rsid w:val="007E1AF1"/>
    <w:rsid w:val="007E1D2B"/>
    <w:rsid w:val="007E201B"/>
    <w:rsid w:val="007E2256"/>
    <w:rsid w:val="007E23F4"/>
    <w:rsid w:val="007E2514"/>
    <w:rsid w:val="007E267A"/>
    <w:rsid w:val="007E278B"/>
    <w:rsid w:val="007E29B0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75A"/>
    <w:rsid w:val="007E7784"/>
    <w:rsid w:val="007E797E"/>
    <w:rsid w:val="007E7A61"/>
    <w:rsid w:val="007E7AC4"/>
    <w:rsid w:val="007E7AD3"/>
    <w:rsid w:val="007E7B41"/>
    <w:rsid w:val="007E7C1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53C"/>
    <w:rsid w:val="007F274B"/>
    <w:rsid w:val="007F2AC7"/>
    <w:rsid w:val="007F2B4A"/>
    <w:rsid w:val="007F2D62"/>
    <w:rsid w:val="007F2DA4"/>
    <w:rsid w:val="007F2F85"/>
    <w:rsid w:val="007F31CF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A74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5049"/>
    <w:rsid w:val="00805081"/>
    <w:rsid w:val="008051C5"/>
    <w:rsid w:val="00805270"/>
    <w:rsid w:val="008052D3"/>
    <w:rsid w:val="00805498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60C9"/>
    <w:rsid w:val="00806103"/>
    <w:rsid w:val="0080616F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C16"/>
    <w:rsid w:val="00807CD0"/>
    <w:rsid w:val="00807D8B"/>
    <w:rsid w:val="00807F93"/>
    <w:rsid w:val="00810060"/>
    <w:rsid w:val="008100A9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E3"/>
    <w:rsid w:val="008112A0"/>
    <w:rsid w:val="008112F2"/>
    <w:rsid w:val="00811318"/>
    <w:rsid w:val="00811363"/>
    <w:rsid w:val="00811373"/>
    <w:rsid w:val="0081151C"/>
    <w:rsid w:val="008116FE"/>
    <w:rsid w:val="008117A0"/>
    <w:rsid w:val="0081180F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1A0"/>
    <w:rsid w:val="00813239"/>
    <w:rsid w:val="008132F3"/>
    <w:rsid w:val="0081351D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EC"/>
    <w:rsid w:val="00821BA6"/>
    <w:rsid w:val="00821C53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E25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0DE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F"/>
    <w:rsid w:val="0082758F"/>
    <w:rsid w:val="008275F3"/>
    <w:rsid w:val="00827658"/>
    <w:rsid w:val="008276BD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4B0"/>
    <w:rsid w:val="008314BA"/>
    <w:rsid w:val="00831621"/>
    <w:rsid w:val="0083162E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F5"/>
    <w:rsid w:val="00840BB8"/>
    <w:rsid w:val="00840BF7"/>
    <w:rsid w:val="00840D61"/>
    <w:rsid w:val="00840D81"/>
    <w:rsid w:val="00840DBA"/>
    <w:rsid w:val="00840DC9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57F"/>
    <w:rsid w:val="0084581C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E6C"/>
    <w:rsid w:val="00857F82"/>
    <w:rsid w:val="00857F90"/>
    <w:rsid w:val="00857FA5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68E"/>
    <w:rsid w:val="0087078F"/>
    <w:rsid w:val="008708C7"/>
    <w:rsid w:val="008709F3"/>
    <w:rsid w:val="00870A16"/>
    <w:rsid w:val="00870C21"/>
    <w:rsid w:val="00870E5A"/>
    <w:rsid w:val="00870E97"/>
    <w:rsid w:val="00871140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899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301"/>
    <w:rsid w:val="00873538"/>
    <w:rsid w:val="0087379E"/>
    <w:rsid w:val="00873996"/>
    <w:rsid w:val="00873CF4"/>
    <w:rsid w:val="00873D36"/>
    <w:rsid w:val="00873E6B"/>
    <w:rsid w:val="00873E91"/>
    <w:rsid w:val="00873EEF"/>
    <w:rsid w:val="0087402B"/>
    <w:rsid w:val="0087416E"/>
    <w:rsid w:val="008741D9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C53"/>
    <w:rsid w:val="00875CCF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12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1C3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5CE"/>
    <w:rsid w:val="0088369E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89"/>
    <w:rsid w:val="00884FB3"/>
    <w:rsid w:val="008850C1"/>
    <w:rsid w:val="008851B4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E31"/>
    <w:rsid w:val="00894E57"/>
    <w:rsid w:val="00894F99"/>
    <w:rsid w:val="0089509D"/>
    <w:rsid w:val="008950C8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01"/>
    <w:rsid w:val="008970A8"/>
    <w:rsid w:val="0089714C"/>
    <w:rsid w:val="00897211"/>
    <w:rsid w:val="008973F8"/>
    <w:rsid w:val="0089757E"/>
    <w:rsid w:val="008977A8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91"/>
    <w:rsid w:val="008B31BB"/>
    <w:rsid w:val="008B32A2"/>
    <w:rsid w:val="008B339C"/>
    <w:rsid w:val="008B33C1"/>
    <w:rsid w:val="008B355F"/>
    <w:rsid w:val="008B35CE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E17"/>
    <w:rsid w:val="008B40DE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4E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E90"/>
    <w:rsid w:val="008D0099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9CF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557"/>
    <w:rsid w:val="008D7574"/>
    <w:rsid w:val="008D76CD"/>
    <w:rsid w:val="008D7736"/>
    <w:rsid w:val="008D777F"/>
    <w:rsid w:val="008D78EA"/>
    <w:rsid w:val="008D7AB7"/>
    <w:rsid w:val="008D7BEA"/>
    <w:rsid w:val="008D7C31"/>
    <w:rsid w:val="008D7CE0"/>
    <w:rsid w:val="008D7D8F"/>
    <w:rsid w:val="008D7F84"/>
    <w:rsid w:val="008D7FC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6F7"/>
    <w:rsid w:val="008E274D"/>
    <w:rsid w:val="008E2B1B"/>
    <w:rsid w:val="008E2B53"/>
    <w:rsid w:val="008E2B5F"/>
    <w:rsid w:val="008E2C12"/>
    <w:rsid w:val="008E2CFB"/>
    <w:rsid w:val="008E2FAC"/>
    <w:rsid w:val="008E3215"/>
    <w:rsid w:val="008E3286"/>
    <w:rsid w:val="008E33BB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4E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1D4"/>
    <w:rsid w:val="008F11FC"/>
    <w:rsid w:val="008F120A"/>
    <w:rsid w:val="008F1232"/>
    <w:rsid w:val="008F1A36"/>
    <w:rsid w:val="008F1AF1"/>
    <w:rsid w:val="008F1C26"/>
    <w:rsid w:val="008F1C32"/>
    <w:rsid w:val="008F1E26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150"/>
    <w:rsid w:val="008F6176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04"/>
    <w:rsid w:val="0090022B"/>
    <w:rsid w:val="009002D9"/>
    <w:rsid w:val="00900367"/>
    <w:rsid w:val="0090036F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B1"/>
    <w:rsid w:val="009024FE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91"/>
    <w:rsid w:val="00904238"/>
    <w:rsid w:val="009042FB"/>
    <w:rsid w:val="0090440D"/>
    <w:rsid w:val="009044CC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707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1D"/>
    <w:rsid w:val="00913EC7"/>
    <w:rsid w:val="00914140"/>
    <w:rsid w:val="009142C8"/>
    <w:rsid w:val="00914300"/>
    <w:rsid w:val="009145F9"/>
    <w:rsid w:val="009146DB"/>
    <w:rsid w:val="00914781"/>
    <w:rsid w:val="0091484C"/>
    <w:rsid w:val="009148BB"/>
    <w:rsid w:val="00914A90"/>
    <w:rsid w:val="00914CCB"/>
    <w:rsid w:val="00914DA2"/>
    <w:rsid w:val="00914F46"/>
    <w:rsid w:val="00914FD3"/>
    <w:rsid w:val="00915055"/>
    <w:rsid w:val="00915102"/>
    <w:rsid w:val="00915125"/>
    <w:rsid w:val="009152C1"/>
    <w:rsid w:val="00915459"/>
    <w:rsid w:val="009154CC"/>
    <w:rsid w:val="0091554A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AF2"/>
    <w:rsid w:val="00916B4A"/>
    <w:rsid w:val="00916D7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C7"/>
    <w:rsid w:val="0092726C"/>
    <w:rsid w:val="00927301"/>
    <w:rsid w:val="009275BF"/>
    <w:rsid w:val="0092769A"/>
    <w:rsid w:val="00927790"/>
    <w:rsid w:val="009278D2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9DF"/>
    <w:rsid w:val="00930C95"/>
    <w:rsid w:val="00930C9B"/>
    <w:rsid w:val="00930CD2"/>
    <w:rsid w:val="00930D2F"/>
    <w:rsid w:val="00930DAC"/>
    <w:rsid w:val="00930E2F"/>
    <w:rsid w:val="00930F74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C7"/>
    <w:rsid w:val="009316FC"/>
    <w:rsid w:val="0093170B"/>
    <w:rsid w:val="00931790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4BD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40"/>
    <w:rsid w:val="00937F86"/>
    <w:rsid w:val="00937F8F"/>
    <w:rsid w:val="00940010"/>
    <w:rsid w:val="00940077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F5E"/>
    <w:rsid w:val="00942F69"/>
    <w:rsid w:val="00942F97"/>
    <w:rsid w:val="00942FC8"/>
    <w:rsid w:val="0094318B"/>
    <w:rsid w:val="0094326B"/>
    <w:rsid w:val="00943270"/>
    <w:rsid w:val="009432C6"/>
    <w:rsid w:val="009433FB"/>
    <w:rsid w:val="009434B6"/>
    <w:rsid w:val="0094352A"/>
    <w:rsid w:val="009437FB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968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3C9"/>
    <w:rsid w:val="00951435"/>
    <w:rsid w:val="00951438"/>
    <w:rsid w:val="009515DE"/>
    <w:rsid w:val="009516B1"/>
    <w:rsid w:val="00951786"/>
    <w:rsid w:val="00951835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6C3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1"/>
    <w:rsid w:val="00965EFE"/>
    <w:rsid w:val="00965F65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EF"/>
    <w:rsid w:val="009700F2"/>
    <w:rsid w:val="00970138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38A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067"/>
    <w:rsid w:val="0097611D"/>
    <w:rsid w:val="00976390"/>
    <w:rsid w:val="009763E3"/>
    <w:rsid w:val="009764D4"/>
    <w:rsid w:val="009765B7"/>
    <w:rsid w:val="009766E0"/>
    <w:rsid w:val="0097684E"/>
    <w:rsid w:val="00976863"/>
    <w:rsid w:val="0097687B"/>
    <w:rsid w:val="0097689A"/>
    <w:rsid w:val="00976A96"/>
    <w:rsid w:val="00976B7A"/>
    <w:rsid w:val="00976C3B"/>
    <w:rsid w:val="00976E79"/>
    <w:rsid w:val="00976EFA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D86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05"/>
    <w:rsid w:val="0098529A"/>
    <w:rsid w:val="009852D7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03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02B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95A"/>
    <w:rsid w:val="009A19AD"/>
    <w:rsid w:val="009A1BB0"/>
    <w:rsid w:val="009A1C6D"/>
    <w:rsid w:val="009A1D57"/>
    <w:rsid w:val="009A1DCB"/>
    <w:rsid w:val="009A2002"/>
    <w:rsid w:val="009A2022"/>
    <w:rsid w:val="009A210E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6EDE"/>
    <w:rsid w:val="009A7052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FA8"/>
    <w:rsid w:val="009B2FAD"/>
    <w:rsid w:val="009B303E"/>
    <w:rsid w:val="009B30DC"/>
    <w:rsid w:val="009B312C"/>
    <w:rsid w:val="009B31B2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CE7"/>
    <w:rsid w:val="009C4DAA"/>
    <w:rsid w:val="009C4ED8"/>
    <w:rsid w:val="009C4FBA"/>
    <w:rsid w:val="009C513B"/>
    <w:rsid w:val="009C5146"/>
    <w:rsid w:val="009C51A9"/>
    <w:rsid w:val="009C522D"/>
    <w:rsid w:val="009C527B"/>
    <w:rsid w:val="009C527E"/>
    <w:rsid w:val="009C52CD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B"/>
    <w:rsid w:val="009C7F9E"/>
    <w:rsid w:val="009D001B"/>
    <w:rsid w:val="009D016A"/>
    <w:rsid w:val="009D03F7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24"/>
    <w:rsid w:val="009E0976"/>
    <w:rsid w:val="009E0D00"/>
    <w:rsid w:val="009E0F27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5"/>
    <w:rsid w:val="009E1C22"/>
    <w:rsid w:val="009E1E06"/>
    <w:rsid w:val="009E21D3"/>
    <w:rsid w:val="009E22F1"/>
    <w:rsid w:val="009E234C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3188"/>
    <w:rsid w:val="009E3198"/>
    <w:rsid w:val="009E3303"/>
    <w:rsid w:val="009E33AC"/>
    <w:rsid w:val="009E341E"/>
    <w:rsid w:val="009E3427"/>
    <w:rsid w:val="009E3467"/>
    <w:rsid w:val="009E3ADF"/>
    <w:rsid w:val="009E3B9A"/>
    <w:rsid w:val="009E3C48"/>
    <w:rsid w:val="009E3C6B"/>
    <w:rsid w:val="009E3E24"/>
    <w:rsid w:val="009E3E49"/>
    <w:rsid w:val="009E3F67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75E"/>
    <w:rsid w:val="009F27B8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17C"/>
    <w:rsid w:val="00A01263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798"/>
    <w:rsid w:val="00A02B47"/>
    <w:rsid w:val="00A02BEE"/>
    <w:rsid w:val="00A02C1E"/>
    <w:rsid w:val="00A02C7B"/>
    <w:rsid w:val="00A02E23"/>
    <w:rsid w:val="00A02E51"/>
    <w:rsid w:val="00A03026"/>
    <w:rsid w:val="00A031D8"/>
    <w:rsid w:val="00A0322F"/>
    <w:rsid w:val="00A032CC"/>
    <w:rsid w:val="00A033EB"/>
    <w:rsid w:val="00A03465"/>
    <w:rsid w:val="00A035D1"/>
    <w:rsid w:val="00A0370D"/>
    <w:rsid w:val="00A0375B"/>
    <w:rsid w:val="00A0397C"/>
    <w:rsid w:val="00A03983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72"/>
    <w:rsid w:val="00A05031"/>
    <w:rsid w:val="00A051C8"/>
    <w:rsid w:val="00A052E6"/>
    <w:rsid w:val="00A052F4"/>
    <w:rsid w:val="00A0552A"/>
    <w:rsid w:val="00A055FF"/>
    <w:rsid w:val="00A056D2"/>
    <w:rsid w:val="00A0586E"/>
    <w:rsid w:val="00A0596C"/>
    <w:rsid w:val="00A05C5D"/>
    <w:rsid w:val="00A05D60"/>
    <w:rsid w:val="00A05F2C"/>
    <w:rsid w:val="00A062C6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A18"/>
    <w:rsid w:val="00A14AFB"/>
    <w:rsid w:val="00A14BA6"/>
    <w:rsid w:val="00A14C73"/>
    <w:rsid w:val="00A14D16"/>
    <w:rsid w:val="00A14EEB"/>
    <w:rsid w:val="00A150B9"/>
    <w:rsid w:val="00A15161"/>
    <w:rsid w:val="00A15265"/>
    <w:rsid w:val="00A154A3"/>
    <w:rsid w:val="00A154BF"/>
    <w:rsid w:val="00A154F3"/>
    <w:rsid w:val="00A1559F"/>
    <w:rsid w:val="00A155A4"/>
    <w:rsid w:val="00A15762"/>
    <w:rsid w:val="00A1580F"/>
    <w:rsid w:val="00A1593E"/>
    <w:rsid w:val="00A15964"/>
    <w:rsid w:val="00A15D1F"/>
    <w:rsid w:val="00A15FB7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9"/>
    <w:rsid w:val="00A173AF"/>
    <w:rsid w:val="00A175CB"/>
    <w:rsid w:val="00A176D2"/>
    <w:rsid w:val="00A177C2"/>
    <w:rsid w:val="00A177E6"/>
    <w:rsid w:val="00A17842"/>
    <w:rsid w:val="00A17AC1"/>
    <w:rsid w:val="00A17BB3"/>
    <w:rsid w:val="00A17BE7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732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CB8"/>
    <w:rsid w:val="00A30E34"/>
    <w:rsid w:val="00A30FEE"/>
    <w:rsid w:val="00A31077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58C"/>
    <w:rsid w:val="00A37A16"/>
    <w:rsid w:val="00A37A77"/>
    <w:rsid w:val="00A37B9F"/>
    <w:rsid w:val="00A37D03"/>
    <w:rsid w:val="00A37D54"/>
    <w:rsid w:val="00A37EF0"/>
    <w:rsid w:val="00A37FEA"/>
    <w:rsid w:val="00A40112"/>
    <w:rsid w:val="00A40211"/>
    <w:rsid w:val="00A403CE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DF"/>
    <w:rsid w:val="00A505E3"/>
    <w:rsid w:val="00A5067D"/>
    <w:rsid w:val="00A507F5"/>
    <w:rsid w:val="00A5082C"/>
    <w:rsid w:val="00A50901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D14"/>
    <w:rsid w:val="00A63D4A"/>
    <w:rsid w:val="00A63DD6"/>
    <w:rsid w:val="00A63E51"/>
    <w:rsid w:val="00A64030"/>
    <w:rsid w:val="00A642EF"/>
    <w:rsid w:val="00A64331"/>
    <w:rsid w:val="00A64520"/>
    <w:rsid w:val="00A645A9"/>
    <w:rsid w:val="00A646C7"/>
    <w:rsid w:val="00A647B1"/>
    <w:rsid w:val="00A64829"/>
    <w:rsid w:val="00A648DC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519F"/>
    <w:rsid w:val="00A65460"/>
    <w:rsid w:val="00A655B5"/>
    <w:rsid w:val="00A658A3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F3"/>
    <w:rsid w:val="00A70E39"/>
    <w:rsid w:val="00A70E4E"/>
    <w:rsid w:val="00A70E95"/>
    <w:rsid w:val="00A70F33"/>
    <w:rsid w:val="00A71013"/>
    <w:rsid w:val="00A71148"/>
    <w:rsid w:val="00A711D1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60A"/>
    <w:rsid w:val="00A7379C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82"/>
    <w:rsid w:val="00A75EED"/>
    <w:rsid w:val="00A75F5D"/>
    <w:rsid w:val="00A7600F"/>
    <w:rsid w:val="00A76211"/>
    <w:rsid w:val="00A762D8"/>
    <w:rsid w:val="00A76357"/>
    <w:rsid w:val="00A763E4"/>
    <w:rsid w:val="00A76554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F3"/>
    <w:rsid w:val="00A77E38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A39"/>
    <w:rsid w:val="00A81A98"/>
    <w:rsid w:val="00A81B27"/>
    <w:rsid w:val="00A81C6B"/>
    <w:rsid w:val="00A81D65"/>
    <w:rsid w:val="00A81D7D"/>
    <w:rsid w:val="00A81E93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38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9D"/>
    <w:rsid w:val="00A91487"/>
    <w:rsid w:val="00A9148F"/>
    <w:rsid w:val="00A914EE"/>
    <w:rsid w:val="00A91590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279"/>
    <w:rsid w:val="00AA22A1"/>
    <w:rsid w:val="00AA23FF"/>
    <w:rsid w:val="00AA257F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10B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2E7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BF7"/>
    <w:rsid w:val="00AA7CF5"/>
    <w:rsid w:val="00AB001D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1E"/>
    <w:rsid w:val="00AB5C9F"/>
    <w:rsid w:val="00AB6033"/>
    <w:rsid w:val="00AB611A"/>
    <w:rsid w:val="00AB61AC"/>
    <w:rsid w:val="00AB61FD"/>
    <w:rsid w:val="00AB6233"/>
    <w:rsid w:val="00AB62FB"/>
    <w:rsid w:val="00AB635C"/>
    <w:rsid w:val="00AB640E"/>
    <w:rsid w:val="00AB6450"/>
    <w:rsid w:val="00AB6453"/>
    <w:rsid w:val="00AB6568"/>
    <w:rsid w:val="00AB66AB"/>
    <w:rsid w:val="00AB6706"/>
    <w:rsid w:val="00AB673E"/>
    <w:rsid w:val="00AB6842"/>
    <w:rsid w:val="00AB68A8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D43"/>
    <w:rsid w:val="00AC2DA5"/>
    <w:rsid w:val="00AC300A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4188"/>
    <w:rsid w:val="00AC41BD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9A8"/>
    <w:rsid w:val="00AC69FD"/>
    <w:rsid w:val="00AC6AEB"/>
    <w:rsid w:val="00AC6B0A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3DC"/>
    <w:rsid w:val="00AD7567"/>
    <w:rsid w:val="00AD7573"/>
    <w:rsid w:val="00AD759F"/>
    <w:rsid w:val="00AD76FB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39D"/>
    <w:rsid w:val="00AE03A2"/>
    <w:rsid w:val="00AE03DF"/>
    <w:rsid w:val="00AE03E6"/>
    <w:rsid w:val="00AE041D"/>
    <w:rsid w:val="00AE0426"/>
    <w:rsid w:val="00AE048B"/>
    <w:rsid w:val="00AE0493"/>
    <w:rsid w:val="00AE0747"/>
    <w:rsid w:val="00AE0766"/>
    <w:rsid w:val="00AE085F"/>
    <w:rsid w:val="00AE0A29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B5"/>
    <w:rsid w:val="00AE7606"/>
    <w:rsid w:val="00AE768D"/>
    <w:rsid w:val="00AE7797"/>
    <w:rsid w:val="00AE77C9"/>
    <w:rsid w:val="00AE787D"/>
    <w:rsid w:val="00AE7A89"/>
    <w:rsid w:val="00AE7DCF"/>
    <w:rsid w:val="00AE7E4B"/>
    <w:rsid w:val="00AE7FFA"/>
    <w:rsid w:val="00AF0068"/>
    <w:rsid w:val="00AF0317"/>
    <w:rsid w:val="00AF03D4"/>
    <w:rsid w:val="00AF03DA"/>
    <w:rsid w:val="00AF06D9"/>
    <w:rsid w:val="00AF06F3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60C"/>
    <w:rsid w:val="00AF268F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2D4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19"/>
    <w:rsid w:val="00B011F1"/>
    <w:rsid w:val="00B012CD"/>
    <w:rsid w:val="00B0135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F1"/>
    <w:rsid w:val="00B0619D"/>
    <w:rsid w:val="00B061D2"/>
    <w:rsid w:val="00B061E0"/>
    <w:rsid w:val="00B062D6"/>
    <w:rsid w:val="00B062FA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82"/>
    <w:rsid w:val="00B122BB"/>
    <w:rsid w:val="00B12395"/>
    <w:rsid w:val="00B12468"/>
    <w:rsid w:val="00B12495"/>
    <w:rsid w:val="00B12497"/>
    <w:rsid w:val="00B1255D"/>
    <w:rsid w:val="00B125BE"/>
    <w:rsid w:val="00B1268E"/>
    <w:rsid w:val="00B1274F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2A1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CD9"/>
    <w:rsid w:val="00B21D23"/>
    <w:rsid w:val="00B21E37"/>
    <w:rsid w:val="00B21E5D"/>
    <w:rsid w:val="00B21E80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E12"/>
    <w:rsid w:val="00B22E1A"/>
    <w:rsid w:val="00B22E9B"/>
    <w:rsid w:val="00B23102"/>
    <w:rsid w:val="00B2313F"/>
    <w:rsid w:val="00B232CD"/>
    <w:rsid w:val="00B2330C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AB0"/>
    <w:rsid w:val="00B32B10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34F"/>
    <w:rsid w:val="00B3753B"/>
    <w:rsid w:val="00B375EC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0E89"/>
    <w:rsid w:val="00B40FF8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846"/>
    <w:rsid w:val="00B51AC3"/>
    <w:rsid w:val="00B51AF6"/>
    <w:rsid w:val="00B51B55"/>
    <w:rsid w:val="00B51F41"/>
    <w:rsid w:val="00B520B0"/>
    <w:rsid w:val="00B520BB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B31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32D"/>
    <w:rsid w:val="00B6341E"/>
    <w:rsid w:val="00B638AE"/>
    <w:rsid w:val="00B638CA"/>
    <w:rsid w:val="00B63AD5"/>
    <w:rsid w:val="00B63AFD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6AA"/>
    <w:rsid w:val="00B669A7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A0C"/>
    <w:rsid w:val="00B67F06"/>
    <w:rsid w:val="00B70042"/>
    <w:rsid w:val="00B703D1"/>
    <w:rsid w:val="00B70433"/>
    <w:rsid w:val="00B706FE"/>
    <w:rsid w:val="00B70814"/>
    <w:rsid w:val="00B7086B"/>
    <w:rsid w:val="00B70AB7"/>
    <w:rsid w:val="00B70B39"/>
    <w:rsid w:val="00B70B91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6FF4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9CC"/>
    <w:rsid w:val="00B80C33"/>
    <w:rsid w:val="00B80CA4"/>
    <w:rsid w:val="00B80E36"/>
    <w:rsid w:val="00B80E72"/>
    <w:rsid w:val="00B80EFC"/>
    <w:rsid w:val="00B80F8E"/>
    <w:rsid w:val="00B8105B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2F2B"/>
    <w:rsid w:val="00B8313D"/>
    <w:rsid w:val="00B832B1"/>
    <w:rsid w:val="00B833AE"/>
    <w:rsid w:val="00B8343C"/>
    <w:rsid w:val="00B8348F"/>
    <w:rsid w:val="00B83804"/>
    <w:rsid w:val="00B83988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200"/>
    <w:rsid w:val="00B852BA"/>
    <w:rsid w:val="00B852BC"/>
    <w:rsid w:val="00B852DD"/>
    <w:rsid w:val="00B8538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93B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5F4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FC6"/>
    <w:rsid w:val="00BA1097"/>
    <w:rsid w:val="00BA10F5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F78"/>
    <w:rsid w:val="00BB1FF5"/>
    <w:rsid w:val="00BB2062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CF"/>
    <w:rsid w:val="00BC526D"/>
    <w:rsid w:val="00BC52B9"/>
    <w:rsid w:val="00BC52C7"/>
    <w:rsid w:val="00BC532D"/>
    <w:rsid w:val="00BC55FA"/>
    <w:rsid w:val="00BC5664"/>
    <w:rsid w:val="00BC573D"/>
    <w:rsid w:val="00BC5835"/>
    <w:rsid w:val="00BC58D8"/>
    <w:rsid w:val="00BC5987"/>
    <w:rsid w:val="00BC5EAF"/>
    <w:rsid w:val="00BC5F93"/>
    <w:rsid w:val="00BC5FCD"/>
    <w:rsid w:val="00BC6057"/>
    <w:rsid w:val="00BC60C0"/>
    <w:rsid w:val="00BC6174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A9F"/>
    <w:rsid w:val="00BE3C3C"/>
    <w:rsid w:val="00BE3D63"/>
    <w:rsid w:val="00BE3F0B"/>
    <w:rsid w:val="00BE3F0D"/>
    <w:rsid w:val="00BE4117"/>
    <w:rsid w:val="00BE4132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BAD"/>
    <w:rsid w:val="00BE4BBB"/>
    <w:rsid w:val="00BE4CCD"/>
    <w:rsid w:val="00BE4D49"/>
    <w:rsid w:val="00BE4D9A"/>
    <w:rsid w:val="00BE5097"/>
    <w:rsid w:val="00BE5261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4CE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338"/>
    <w:rsid w:val="00BF23D5"/>
    <w:rsid w:val="00BF2426"/>
    <w:rsid w:val="00BF24DE"/>
    <w:rsid w:val="00BF2562"/>
    <w:rsid w:val="00BF25DC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4BE"/>
    <w:rsid w:val="00BF5506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585"/>
    <w:rsid w:val="00C0073D"/>
    <w:rsid w:val="00C00835"/>
    <w:rsid w:val="00C0087A"/>
    <w:rsid w:val="00C00ABF"/>
    <w:rsid w:val="00C00B62"/>
    <w:rsid w:val="00C00CE4"/>
    <w:rsid w:val="00C00D8C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4DD"/>
    <w:rsid w:val="00C044EC"/>
    <w:rsid w:val="00C045FF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3C"/>
    <w:rsid w:val="00C0644E"/>
    <w:rsid w:val="00C0645A"/>
    <w:rsid w:val="00C06561"/>
    <w:rsid w:val="00C06735"/>
    <w:rsid w:val="00C067C5"/>
    <w:rsid w:val="00C067F0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3004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400B"/>
    <w:rsid w:val="00C14504"/>
    <w:rsid w:val="00C146F5"/>
    <w:rsid w:val="00C1471C"/>
    <w:rsid w:val="00C1472C"/>
    <w:rsid w:val="00C147D5"/>
    <w:rsid w:val="00C14B3A"/>
    <w:rsid w:val="00C14B8C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BC"/>
    <w:rsid w:val="00C16F56"/>
    <w:rsid w:val="00C1727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FEC"/>
    <w:rsid w:val="00C201C8"/>
    <w:rsid w:val="00C2078A"/>
    <w:rsid w:val="00C20860"/>
    <w:rsid w:val="00C208AE"/>
    <w:rsid w:val="00C20AE2"/>
    <w:rsid w:val="00C20BDF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209F"/>
    <w:rsid w:val="00C220A8"/>
    <w:rsid w:val="00C2227D"/>
    <w:rsid w:val="00C222AC"/>
    <w:rsid w:val="00C22448"/>
    <w:rsid w:val="00C2255F"/>
    <w:rsid w:val="00C22565"/>
    <w:rsid w:val="00C2260A"/>
    <w:rsid w:val="00C2287F"/>
    <w:rsid w:val="00C22911"/>
    <w:rsid w:val="00C22974"/>
    <w:rsid w:val="00C22AB0"/>
    <w:rsid w:val="00C22D01"/>
    <w:rsid w:val="00C22F18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DB0"/>
    <w:rsid w:val="00C34E35"/>
    <w:rsid w:val="00C34E99"/>
    <w:rsid w:val="00C34F0D"/>
    <w:rsid w:val="00C34F96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91"/>
    <w:rsid w:val="00C42B9F"/>
    <w:rsid w:val="00C42BF1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B55"/>
    <w:rsid w:val="00C43B8E"/>
    <w:rsid w:val="00C43C8B"/>
    <w:rsid w:val="00C43CC5"/>
    <w:rsid w:val="00C43D9B"/>
    <w:rsid w:val="00C43DDF"/>
    <w:rsid w:val="00C43F76"/>
    <w:rsid w:val="00C43F83"/>
    <w:rsid w:val="00C44159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0A3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9D9"/>
    <w:rsid w:val="00C50A41"/>
    <w:rsid w:val="00C50ABA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33C"/>
    <w:rsid w:val="00C56444"/>
    <w:rsid w:val="00C56541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2DB"/>
    <w:rsid w:val="00C623B5"/>
    <w:rsid w:val="00C623D5"/>
    <w:rsid w:val="00C625BE"/>
    <w:rsid w:val="00C6265B"/>
    <w:rsid w:val="00C62765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275"/>
    <w:rsid w:val="00C66347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8F5"/>
    <w:rsid w:val="00C7193C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BDA"/>
    <w:rsid w:val="00C74C15"/>
    <w:rsid w:val="00C74DF7"/>
    <w:rsid w:val="00C74FB4"/>
    <w:rsid w:val="00C74FF3"/>
    <w:rsid w:val="00C7507F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40A"/>
    <w:rsid w:val="00C7751B"/>
    <w:rsid w:val="00C7759F"/>
    <w:rsid w:val="00C776C9"/>
    <w:rsid w:val="00C777F1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C0"/>
    <w:rsid w:val="00C853AA"/>
    <w:rsid w:val="00C8546F"/>
    <w:rsid w:val="00C854EB"/>
    <w:rsid w:val="00C855A0"/>
    <w:rsid w:val="00C85610"/>
    <w:rsid w:val="00C85780"/>
    <w:rsid w:val="00C857B3"/>
    <w:rsid w:val="00C858A4"/>
    <w:rsid w:val="00C858AC"/>
    <w:rsid w:val="00C859A0"/>
    <w:rsid w:val="00C85A14"/>
    <w:rsid w:val="00C85ABD"/>
    <w:rsid w:val="00C85C85"/>
    <w:rsid w:val="00C85CE9"/>
    <w:rsid w:val="00C85D2C"/>
    <w:rsid w:val="00C85EC8"/>
    <w:rsid w:val="00C85F73"/>
    <w:rsid w:val="00C86341"/>
    <w:rsid w:val="00C8635F"/>
    <w:rsid w:val="00C86564"/>
    <w:rsid w:val="00C866AE"/>
    <w:rsid w:val="00C86B79"/>
    <w:rsid w:val="00C870B6"/>
    <w:rsid w:val="00C870C7"/>
    <w:rsid w:val="00C870D6"/>
    <w:rsid w:val="00C871B3"/>
    <w:rsid w:val="00C871DC"/>
    <w:rsid w:val="00C87239"/>
    <w:rsid w:val="00C87345"/>
    <w:rsid w:val="00C876AB"/>
    <w:rsid w:val="00C877CC"/>
    <w:rsid w:val="00C877E1"/>
    <w:rsid w:val="00C87898"/>
    <w:rsid w:val="00C878A2"/>
    <w:rsid w:val="00C87926"/>
    <w:rsid w:val="00C87AAE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EEC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0"/>
    <w:rsid w:val="00CA468B"/>
    <w:rsid w:val="00CA4791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4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5FB0"/>
    <w:rsid w:val="00CA6073"/>
    <w:rsid w:val="00CA60C3"/>
    <w:rsid w:val="00CA6700"/>
    <w:rsid w:val="00CA693D"/>
    <w:rsid w:val="00CA69A6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70E"/>
    <w:rsid w:val="00CB4926"/>
    <w:rsid w:val="00CB49AA"/>
    <w:rsid w:val="00CB49EC"/>
    <w:rsid w:val="00CB4A1A"/>
    <w:rsid w:val="00CB4C98"/>
    <w:rsid w:val="00CB4DAD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8DF"/>
    <w:rsid w:val="00CB5904"/>
    <w:rsid w:val="00CB5A8F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5F3"/>
    <w:rsid w:val="00CB7661"/>
    <w:rsid w:val="00CB777F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967"/>
    <w:rsid w:val="00CC39A9"/>
    <w:rsid w:val="00CC39DD"/>
    <w:rsid w:val="00CC3A4B"/>
    <w:rsid w:val="00CC3AE0"/>
    <w:rsid w:val="00CC3BE8"/>
    <w:rsid w:val="00CC3CA2"/>
    <w:rsid w:val="00CC3D36"/>
    <w:rsid w:val="00CC3E4F"/>
    <w:rsid w:val="00CC3E9A"/>
    <w:rsid w:val="00CC3EF3"/>
    <w:rsid w:val="00CC3F02"/>
    <w:rsid w:val="00CC40D2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C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750"/>
    <w:rsid w:val="00CD197E"/>
    <w:rsid w:val="00CD1AAE"/>
    <w:rsid w:val="00CD1ADE"/>
    <w:rsid w:val="00CD1BE6"/>
    <w:rsid w:val="00CD1D22"/>
    <w:rsid w:val="00CD1D3D"/>
    <w:rsid w:val="00CD1D4C"/>
    <w:rsid w:val="00CD1FFD"/>
    <w:rsid w:val="00CD20C5"/>
    <w:rsid w:val="00CD2251"/>
    <w:rsid w:val="00CD23C9"/>
    <w:rsid w:val="00CD241B"/>
    <w:rsid w:val="00CD259E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7C"/>
    <w:rsid w:val="00CD4883"/>
    <w:rsid w:val="00CD4C38"/>
    <w:rsid w:val="00CD4C74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502"/>
    <w:rsid w:val="00CD554A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37"/>
    <w:rsid w:val="00CD72CA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FE"/>
    <w:rsid w:val="00CE31A1"/>
    <w:rsid w:val="00CE324F"/>
    <w:rsid w:val="00CE335A"/>
    <w:rsid w:val="00CE3640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7B0"/>
    <w:rsid w:val="00CE48FB"/>
    <w:rsid w:val="00CE4904"/>
    <w:rsid w:val="00CE4AFC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CF"/>
    <w:rsid w:val="00CE7481"/>
    <w:rsid w:val="00CE7562"/>
    <w:rsid w:val="00CE76C5"/>
    <w:rsid w:val="00CE77B4"/>
    <w:rsid w:val="00CE78FF"/>
    <w:rsid w:val="00CE7925"/>
    <w:rsid w:val="00CE7AA2"/>
    <w:rsid w:val="00CE7E29"/>
    <w:rsid w:val="00CE7F7B"/>
    <w:rsid w:val="00CE7FC8"/>
    <w:rsid w:val="00CE7FE2"/>
    <w:rsid w:val="00CF0054"/>
    <w:rsid w:val="00CF014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83"/>
    <w:rsid w:val="00CF7E7F"/>
    <w:rsid w:val="00D00090"/>
    <w:rsid w:val="00D000D2"/>
    <w:rsid w:val="00D0023B"/>
    <w:rsid w:val="00D004DC"/>
    <w:rsid w:val="00D00555"/>
    <w:rsid w:val="00D00580"/>
    <w:rsid w:val="00D00785"/>
    <w:rsid w:val="00D007D4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D1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AAB"/>
    <w:rsid w:val="00D13B9D"/>
    <w:rsid w:val="00D13C36"/>
    <w:rsid w:val="00D13D90"/>
    <w:rsid w:val="00D13E7B"/>
    <w:rsid w:val="00D13ED3"/>
    <w:rsid w:val="00D13F94"/>
    <w:rsid w:val="00D13FF9"/>
    <w:rsid w:val="00D1420C"/>
    <w:rsid w:val="00D14345"/>
    <w:rsid w:val="00D1456D"/>
    <w:rsid w:val="00D145DA"/>
    <w:rsid w:val="00D14837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76"/>
    <w:rsid w:val="00D27DA0"/>
    <w:rsid w:val="00D27F73"/>
    <w:rsid w:val="00D30006"/>
    <w:rsid w:val="00D30077"/>
    <w:rsid w:val="00D30170"/>
    <w:rsid w:val="00D30212"/>
    <w:rsid w:val="00D3036C"/>
    <w:rsid w:val="00D303EE"/>
    <w:rsid w:val="00D30786"/>
    <w:rsid w:val="00D308D0"/>
    <w:rsid w:val="00D30A86"/>
    <w:rsid w:val="00D30C1D"/>
    <w:rsid w:val="00D30E03"/>
    <w:rsid w:val="00D30F2B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8F0"/>
    <w:rsid w:val="00D31A78"/>
    <w:rsid w:val="00D31B24"/>
    <w:rsid w:val="00D31B3F"/>
    <w:rsid w:val="00D31C35"/>
    <w:rsid w:val="00D31C78"/>
    <w:rsid w:val="00D31DD5"/>
    <w:rsid w:val="00D31DF3"/>
    <w:rsid w:val="00D31E8C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72A"/>
    <w:rsid w:val="00D3574D"/>
    <w:rsid w:val="00D357EE"/>
    <w:rsid w:val="00D35AAD"/>
    <w:rsid w:val="00D35B59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421"/>
    <w:rsid w:val="00D4048E"/>
    <w:rsid w:val="00D404BC"/>
    <w:rsid w:val="00D406F4"/>
    <w:rsid w:val="00D40910"/>
    <w:rsid w:val="00D40B58"/>
    <w:rsid w:val="00D40C54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C8"/>
    <w:rsid w:val="00D4715A"/>
    <w:rsid w:val="00D47240"/>
    <w:rsid w:val="00D4751D"/>
    <w:rsid w:val="00D4755B"/>
    <w:rsid w:val="00D477D6"/>
    <w:rsid w:val="00D478C1"/>
    <w:rsid w:val="00D47A2B"/>
    <w:rsid w:val="00D47B03"/>
    <w:rsid w:val="00D47BFE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917"/>
    <w:rsid w:val="00D529F1"/>
    <w:rsid w:val="00D52A7D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643"/>
    <w:rsid w:val="00D54990"/>
    <w:rsid w:val="00D54997"/>
    <w:rsid w:val="00D54B3F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6A0"/>
    <w:rsid w:val="00D647FB"/>
    <w:rsid w:val="00D648F8"/>
    <w:rsid w:val="00D6497C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A50"/>
    <w:rsid w:val="00D65A8A"/>
    <w:rsid w:val="00D65AB0"/>
    <w:rsid w:val="00D65B02"/>
    <w:rsid w:val="00D65B08"/>
    <w:rsid w:val="00D65C90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7DD"/>
    <w:rsid w:val="00D71879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31F"/>
    <w:rsid w:val="00D77426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37"/>
    <w:rsid w:val="00D80796"/>
    <w:rsid w:val="00D807C1"/>
    <w:rsid w:val="00D8084C"/>
    <w:rsid w:val="00D808B7"/>
    <w:rsid w:val="00D80942"/>
    <w:rsid w:val="00D809BF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D61"/>
    <w:rsid w:val="00D83EE0"/>
    <w:rsid w:val="00D83F32"/>
    <w:rsid w:val="00D84238"/>
    <w:rsid w:val="00D842EC"/>
    <w:rsid w:val="00D84319"/>
    <w:rsid w:val="00D84440"/>
    <w:rsid w:val="00D84927"/>
    <w:rsid w:val="00D84A7B"/>
    <w:rsid w:val="00D84A85"/>
    <w:rsid w:val="00D84AB2"/>
    <w:rsid w:val="00D84AB9"/>
    <w:rsid w:val="00D84BC9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56B"/>
    <w:rsid w:val="00D8775C"/>
    <w:rsid w:val="00D878C2"/>
    <w:rsid w:val="00D879A4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607"/>
    <w:rsid w:val="00D9066B"/>
    <w:rsid w:val="00D90700"/>
    <w:rsid w:val="00D9078E"/>
    <w:rsid w:val="00D907A2"/>
    <w:rsid w:val="00D90920"/>
    <w:rsid w:val="00D90AB1"/>
    <w:rsid w:val="00D90B10"/>
    <w:rsid w:val="00D90C2C"/>
    <w:rsid w:val="00D90CF9"/>
    <w:rsid w:val="00D90D8C"/>
    <w:rsid w:val="00D90DC4"/>
    <w:rsid w:val="00D90E13"/>
    <w:rsid w:val="00D90E8B"/>
    <w:rsid w:val="00D90EDB"/>
    <w:rsid w:val="00D90FD6"/>
    <w:rsid w:val="00D90FED"/>
    <w:rsid w:val="00D91038"/>
    <w:rsid w:val="00D9124F"/>
    <w:rsid w:val="00D914A3"/>
    <w:rsid w:val="00D915E3"/>
    <w:rsid w:val="00D916B9"/>
    <w:rsid w:val="00D91797"/>
    <w:rsid w:val="00D917BA"/>
    <w:rsid w:val="00D918FD"/>
    <w:rsid w:val="00D91A0B"/>
    <w:rsid w:val="00D91A93"/>
    <w:rsid w:val="00D91AC4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82C"/>
    <w:rsid w:val="00D93A37"/>
    <w:rsid w:val="00D93ACF"/>
    <w:rsid w:val="00D93BCF"/>
    <w:rsid w:val="00D93C81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BBB"/>
    <w:rsid w:val="00D97C3F"/>
    <w:rsid w:val="00D97FB1"/>
    <w:rsid w:val="00DA0145"/>
    <w:rsid w:val="00DA01A8"/>
    <w:rsid w:val="00DA01EC"/>
    <w:rsid w:val="00DA02B2"/>
    <w:rsid w:val="00DA031A"/>
    <w:rsid w:val="00DA0338"/>
    <w:rsid w:val="00DA05D3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337"/>
    <w:rsid w:val="00DA23A6"/>
    <w:rsid w:val="00DA24A4"/>
    <w:rsid w:val="00DA266C"/>
    <w:rsid w:val="00DA26FF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6016"/>
    <w:rsid w:val="00DA60C4"/>
    <w:rsid w:val="00DA60FC"/>
    <w:rsid w:val="00DA620B"/>
    <w:rsid w:val="00DA6445"/>
    <w:rsid w:val="00DA658B"/>
    <w:rsid w:val="00DA65BC"/>
    <w:rsid w:val="00DA65BE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EB8"/>
    <w:rsid w:val="00DA6FAF"/>
    <w:rsid w:val="00DA700D"/>
    <w:rsid w:val="00DA702F"/>
    <w:rsid w:val="00DA712F"/>
    <w:rsid w:val="00DA7183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640"/>
    <w:rsid w:val="00DB171D"/>
    <w:rsid w:val="00DB1831"/>
    <w:rsid w:val="00DB19A4"/>
    <w:rsid w:val="00DB1A7C"/>
    <w:rsid w:val="00DB1A99"/>
    <w:rsid w:val="00DB2123"/>
    <w:rsid w:val="00DB2292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7F1"/>
    <w:rsid w:val="00DB3A20"/>
    <w:rsid w:val="00DB3A97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80B"/>
    <w:rsid w:val="00DB5820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58"/>
    <w:rsid w:val="00DB6978"/>
    <w:rsid w:val="00DB6A83"/>
    <w:rsid w:val="00DB6D27"/>
    <w:rsid w:val="00DB6E53"/>
    <w:rsid w:val="00DB6E8D"/>
    <w:rsid w:val="00DB6EB2"/>
    <w:rsid w:val="00DB7012"/>
    <w:rsid w:val="00DB71E4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E6"/>
    <w:rsid w:val="00DC2462"/>
    <w:rsid w:val="00DC2606"/>
    <w:rsid w:val="00DC260D"/>
    <w:rsid w:val="00DC2936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82B"/>
    <w:rsid w:val="00DC5891"/>
    <w:rsid w:val="00DC58EC"/>
    <w:rsid w:val="00DC58F0"/>
    <w:rsid w:val="00DC591B"/>
    <w:rsid w:val="00DC59FB"/>
    <w:rsid w:val="00DC5A22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65"/>
    <w:rsid w:val="00DC65A5"/>
    <w:rsid w:val="00DC65CB"/>
    <w:rsid w:val="00DC663D"/>
    <w:rsid w:val="00DC66B6"/>
    <w:rsid w:val="00DC66C9"/>
    <w:rsid w:val="00DC68DC"/>
    <w:rsid w:val="00DC6B5E"/>
    <w:rsid w:val="00DC6B92"/>
    <w:rsid w:val="00DC6C42"/>
    <w:rsid w:val="00DC6C56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CA"/>
    <w:rsid w:val="00DC7ED1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05"/>
    <w:rsid w:val="00DD1AC4"/>
    <w:rsid w:val="00DD1B41"/>
    <w:rsid w:val="00DD1B50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AC3"/>
    <w:rsid w:val="00DD7D07"/>
    <w:rsid w:val="00DD7D2F"/>
    <w:rsid w:val="00DD7D95"/>
    <w:rsid w:val="00DD7E33"/>
    <w:rsid w:val="00DD7E3A"/>
    <w:rsid w:val="00DD7EED"/>
    <w:rsid w:val="00DD7F85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69"/>
    <w:rsid w:val="00DE29A9"/>
    <w:rsid w:val="00DE2A88"/>
    <w:rsid w:val="00DE2AC1"/>
    <w:rsid w:val="00DE2B0D"/>
    <w:rsid w:val="00DE2C77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C4C"/>
    <w:rsid w:val="00DF7DE4"/>
    <w:rsid w:val="00DF7E3A"/>
    <w:rsid w:val="00E0010A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E26"/>
    <w:rsid w:val="00E02E49"/>
    <w:rsid w:val="00E03183"/>
    <w:rsid w:val="00E03252"/>
    <w:rsid w:val="00E034BB"/>
    <w:rsid w:val="00E035F8"/>
    <w:rsid w:val="00E03795"/>
    <w:rsid w:val="00E0384A"/>
    <w:rsid w:val="00E038E7"/>
    <w:rsid w:val="00E03983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15C"/>
    <w:rsid w:val="00E123AE"/>
    <w:rsid w:val="00E123F8"/>
    <w:rsid w:val="00E1240E"/>
    <w:rsid w:val="00E12456"/>
    <w:rsid w:val="00E124D1"/>
    <w:rsid w:val="00E126D9"/>
    <w:rsid w:val="00E128A7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6D4"/>
    <w:rsid w:val="00E15730"/>
    <w:rsid w:val="00E1596F"/>
    <w:rsid w:val="00E15973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8F0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F4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74"/>
    <w:rsid w:val="00E40B74"/>
    <w:rsid w:val="00E40BD2"/>
    <w:rsid w:val="00E40C84"/>
    <w:rsid w:val="00E40D2A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2DF5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1B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E2E"/>
    <w:rsid w:val="00E63009"/>
    <w:rsid w:val="00E630B3"/>
    <w:rsid w:val="00E6312C"/>
    <w:rsid w:val="00E632C2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B27"/>
    <w:rsid w:val="00E65C9B"/>
    <w:rsid w:val="00E65DDF"/>
    <w:rsid w:val="00E65E46"/>
    <w:rsid w:val="00E65FD0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203B"/>
    <w:rsid w:val="00E72221"/>
    <w:rsid w:val="00E722D7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929"/>
    <w:rsid w:val="00E77AA2"/>
    <w:rsid w:val="00E77B76"/>
    <w:rsid w:val="00E77D01"/>
    <w:rsid w:val="00E77D6C"/>
    <w:rsid w:val="00E80091"/>
    <w:rsid w:val="00E800E8"/>
    <w:rsid w:val="00E80180"/>
    <w:rsid w:val="00E801BC"/>
    <w:rsid w:val="00E8021D"/>
    <w:rsid w:val="00E80463"/>
    <w:rsid w:val="00E80480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409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23"/>
    <w:rsid w:val="00E84C66"/>
    <w:rsid w:val="00E84F24"/>
    <w:rsid w:val="00E8519A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F"/>
    <w:rsid w:val="00E9085B"/>
    <w:rsid w:val="00E909EE"/>
    <w:rsid w:val="00E90AF3"/>
    <w:rsid w:val="00E90BD4"/>
    <w:rsid w:val="00E90BD9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2E"/>
    <w:rsid w:val="00E924B5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2C"/>
    <w:rsid w:val="00E93684"/>
    <w:rsid w:val="00E93744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50F5"/>
    <w:rsid w:val="00E95152"/>
    <w:rsid w:val="00E9515D"/>
    <w:rsid w:val="00E951D2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A4"/>
    <w:rsid w:val="00E96B23"/>
    <w:rsid w:val="00E96BB1"/>
    <w:rsid w:val="00E96BF4"/>
    <w:rsid w:val="00E96C08"/>
    <w:rsid w:val="00E96C16"/>
    <w:rsid w:val="00E96C7F"/>
    <w:rsid w:val="00E96D7A"/>
    <w:rsid w:val="00E96DE3"/>
    <w:rsid w:val="00E970AB"/>
    <w:rsid w:val="00E971C0"/>
    <w:rsid w:val="00E972F1"/>
    <w:rsid w:val="00E973D2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D29"/>
    <w:rsid w:val="00EA1EA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9B"/>
    <w:rsid w:val="00EB110A"/>
    <w:rsid w:val="00EB1189"/>
    <w:rsid w:val="00EB13BC"/>
    <w:rsid w:val="00EB159D"/>
    <w:rsid w:val="00EB16D5"/>
    <w:rsid w:val="00EB179C"/>
    <w:rsid w:val="00EB17C0"/>
    <w:rsid w:val="00EB1806"/>
    <w:rsid w:val="00EB1B0E"/>
    <w:rsid w:val="00EB1BF1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F1"/>
    <w:rsid w:val="00EB6D0F"/>
    <w:rsid w:val="00EB7161"/>
    <w:rsid w:val="00EB7295"/>
    <w:rsid w:val="00EB732B"/>
    <w:rsid w:val="00EB7387"/>
    <w:rsid w:val="00EB740F"/>
    <w:rsid w:val="00EB7590"/>
    <w:rsid w:val="00EB75A3"/>
    <w:rsid w:val="00EB75B3"/>
    <w:rsid w:val="00EB7612"/>
    <w:rsid w:val="00EB7651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2F2"/>
    <w:rsid w:val="00EC7418"/>
    <w:rsid w:val="00EC769F"/>
    <w:rsid w:val="00EC76AD"/>
    <w:rsid w:val="00EC777B"/>
    <w:rsid w:val="00EC77F5"/>
    <w:rsid w:val="00EC7892"/>
    <w:rsid w:val="00EC7900"/>
    <w:rsid w:val="00EC797D"/>
    <w:rsid w:val="00EC79A8"/>
    <w:rsid w:val="00EC7A0F"/>
    <w:rsid w:val="00EC7A10"/>
    <w:rsid w:val="00EC7C9C"/>
    <w:rsid w:val="00EC7DA1"/>
    <w:rsid w:val="00EC7DAC"/>
    <w:rsid w:val="00ED00A1"/>
    <w:rsid w:val="00ED014D"/>
    <w:rsid w:val="00ED01BD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452"/>
    <w:rsid w:val="00ED34FB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A0E"/>
    <w:rsid w:val="00ED4B0F"/>
    <w:rsid w:val="00ED4DEE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8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4B9"/>
    <w:rsid w:val="00EE6630"/>
    <w:rsid w:val="00EE6832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317"/>
    <w:rsid w:val="00EF534C"/>
    <w:rsid w:val="00EF536B"/>
    <w:rsid w:val="00EF5407"/>
    <w:rsid w:val="00EF56FD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4E5"/>
    <w:rsid w:val="00EF653C"/>
    <w:rsid w:val="00EF659F"/>
    <w:rsid w:val="00EF65D9"/>
    <w:rsid w:val="00EF665B"/>
    <w:rsid w:val="00EF66FC"/>
    <w:rsid w:val="00EF678C"/>
    <w:rsid w:val="00EF6997"/>
    <w:rsid w:val="00EF6B00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F00058"/>
    <w:rsid w:val="00F000AC"/>
    <w:rsid w:val="00F00112"/>
    <w:rsid w:val="00F001AF"/>
    <w:rsid w:val="00F004FC"/>
    <w:rsid w:val="00F00653"/>
    <w:rsid w:val="00F008C7"/>
    <w:rsid w:val="00F008DC"/>
    <w:rsid w:val="00F00A87"/>
    <w:rsid w:val="00F00D8A"/>
    <w:rsid w:val="00F00D9F"/>
    <w:rsid w:val="00F0102D"/>
    <w:rsid w:val="00F01054"/>
    <w:rsid w:val="00F011BE"/>
    <w:rsid w:val="00F012D8"/>
    <w:rsid w:val="00F012EF"/>
    <w:rsid w:val="00F01343"/>
    <w:rsid w:val="00F0141E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4390"/>
    <w:rsid w:val="00F04444"/>
    <w:rsid w:val="00F04492"/>
    <w:rsid w:val="00F04648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82E"/>
    <w:rsid w:val="00F05A07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617"/>
    <w:rsid w:val="00F11772"/>
    <w:rsid w:val="00F1190F"/>
    <w:rsid w:val="00F11A07"/>
    <w:rsid w:val="00F11A0B"/>
    <w:rsid w:val="00F11A24"/>
    <w:rsid w:val="00F11A87"/>
    <w:rsid w:val="00F11B04"/>
    <w:rsid w:val="00F11BA9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B37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6EF"/>
    <w:rsid w:val="00F2270B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EA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6F3B"/>
    <w:rsid w:val="00F27734"/>
    <w:rsid w:val="00F277D3"/>
    <w:rsid w:val="00F27931"/>
    <w:rsid w:val="00F27AEF"/>
    <w:rsid w:val="00F27B4E"/>
    <w:rsid w:val="00F27CB0"/>
    <w:rsid w:val="00F27CB6"/>
    <w:rsid w:val="00F27E25"/>
    <w:rsid w:val="00F27FF0"/>
    <w:rsid w:val="00F30003"/>
    <w:rsid w:val="00F301BA"/>
    <w:rsid w:val="00F301C0"/>
    <w:rsid w:val="00F30234"/>
    <w:rsid w:val="00F303B9"/>
    <w:rsid w:val="00F303FA"/>
    <w:rsid w:val="00F30552"/>
    <w:rsid w:val="00F30572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E1"/>
    <w:rsid w:val="00F323BC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F9A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6F0"/>
    <w:rsid w:val="00F47A1A"/>
    <w:rsid w:val="00F47AB8"/>
    <w:rsid w:val="00F47B71"/>
    <w:rsid w:val="00F47EF1"/>
    <w:rsid w:val="00F47FF9"/>
    <w:rsid w:val="00F50192"/>
    <w:rsid w:val="00F5020D"/>
    <w:rsid w:val="00F502AE"/>
    <w:rsid w:val="00F50512"/>
    <w:rsid w:val="00F50568"/>
    <w:rsid w:val="00F505F4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CA1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54"/>
    <w:rsid w:val="00F570B7"/>
    <w:rsid w:val="00F570E5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2C85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8F7"/>
    <w:rsid w:val="00F72999"/>
    <w:rsid w:val="00F729B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B70"/>
    <w:rsid w:val="00F74D8C"/>
    <w:rsid w:val="00F74DA3"/>
    <w:rsid w:val="00F74DBB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77FEF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48A"/>
    <w:rsid w:val="00F81529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DCB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607F"/>
    <w:rsid w:val="00FA61C2"/>
    <w:rsid w:val="00FA6200"/>
    <w:rsid w:val="00FA6244"/>
    <w:rsid w:val="00FA63CA"/>
    <w:rsid w:val="00FA649A"/>
    <w:rsid w:val="00FA64E0"/>
    <w:rsid w:val="00FA651C"/>
    <w:rsid w:val="00FA666F"/>
    <w:rsid w:val="00FA6726"/>
    <w:rsid w:val="00FA6AF1"/>
    <w:rsid w:val="00FA6B83"/>
    <w:rsid w:val="00FA6B91"/>
    <w:rsid w:val="00FA6C50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3AA"/>
    <w:rsid w:val="00FB2416"/>
    <w:rsid w:val="00FB248C"/>
    <w:rsid w:val="00FB24E0"/>
    <w:rsid w:val="00FB271A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EF6"/>
    <w:rsid w:val="00FB4F59"/>
    <w:rsid w:val="00FB4FAD"/>
    <w:rsid w:val="00FB51D7"/>
    <w:rsid w:val="00FB52A2"/>
    <w:rsid w:val="00FB5369"/>
    <w:rsid w:val="00FB536B"/>
    <w:rsid w:val="00FB5462"/>
    <w:rsid w:val="00FB54FE"/>
    <w:rsid w:val="00FB55BA"/>
    <w:rsid w:val="00FB580A"/>
    <w:rsid w:val="00FB596A"/>
    <w:rsid w:val="00FB5B76"/>
    <w:rsid w:val="00FB5BF1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C1"/>
    <w:rsid w:val="00FC2573"/>
    <w:rsid w:val="00FC25CC"/>
    <w:rsid w:val="00FC2765"/>
    <w:rsid w:val="00FC27C4"/>
    <w:rsid w:val="00FC2913"/>
    <w:rsid w:val="00FC291A"/>
    <w:rsid w:val="00FC29DC"/>
    <w:rsid w:val="00FC2A4E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21F"/>
    <w:rsid w:val="00FC52AB"/>
    <w:rsid w:val="00FC53D5"/>
    <w:rsid w:val="00FC53F8"/>
    <w:rsid w:val="00FC5498"/>
    <w:rsid w:val="00FC573C"/>
    <w:rsid w:val="00FC5768"/>
    <w:rsid w:val="00FC5910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20"/>
    <w:rsid w:val="00FD4263"/>
    <w:rsid w:val="00FD4285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3F6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DB6"/>
    <w:rsid w:val="00FE3DC3"/>
    <w:rsid w:val="00FE3DD8"/>
    <w:rsid w:val="00FE3E7B"/>
    <w:rsid w:val="00FE3F12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24A"/>
    <w:rsid w:val="00FE529E"/>
    <w:rsid w:val="00FE5333"/>
    <w:rsid w:val="00FE53D8"/>
    <w:rsid w:val="00FE5446"/>
    <w:rsid w:val="00FE546F"/>
    <w:rsid w:val="00FE54F6"/>
    <w:rsid w:val="00FE5546"/>
    <w:rsid w:val="00FE5597"/>
    <w:rsid w:val="00FE580F"/>
    <w:rsid w:val="00FE58F9"/>
    <w:rsid w:val="00FE6000"/>
    <w:rsid w:val="00FE623B"/>
    <w:rsid w:val="00FE6319"/>
    <w:rsid w:val="00FE66BC"/>
    <w:rsid w:val="00FE66FF"/>
    <w:rsid w:val="00FE6848"/>
    <w:rsid w:val="00FE69F1"/>
    <w:rsid w:val="00FE6BEC"/>
    <w:rsid w:val="00FE6C6F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DB"/>
    <w:rsid w:val="00FE7FB7"/>
    <w:rsid w:val="00FE7FF6"/>
    <w:rsid w:val="00FF00B9"/>
    <w:rsid w:val="00FF00E2"/>
    <w:rsid w:val="00FF00FC"/>
    <w:rsid w:val="00FF03AC"/>
    <w:rsid w:val="00FF0465"/>
    <w:rsid w:val="00FF04A1"/>
    <w:rsid w:val="00FF095B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3E9"/>
    <w:rsid w:val="00FF1736"/>
    <w:rsid w:val="00FF173E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3E8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D55B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3news.ru/novosti/novgorodskie-sportsmeny-primet-uchastie-v-edinyh-igrah-speczialnoj-olimpiady.html" TargetMode="External"/><Relationship Id="rId18" Type="http://schemas.openxmlformats.org/officeDocument/2006/relationships/hyperlink" Target="https://74.ru/text/health/2023/01/25/71999726/" TargetMode="External"/><Relationship Id="rId26" Type="http://schemas.openxmlformats.org/officeDocument/2006/relationships/hyperlink" Target="https://www.menobr.ru/news/64297-minprosveshcheniya-razyasnilo-kak-obespechit-inklyuzivnost-v-dopobrazovanii" TargetMode="External"/><Relationship Id="rId39" Type="http://schemas.openxmlformats.org/officeDocument/2006/relationships/hyperlink" Target="https://volga.news/article/651353.html" TargetMode="External"/><Relationship Id="rId21" Type="http://schemas.openxmlformats.org/officeDocument/2006/relationships/hyperlink" Target="https://www.asi.org.ru/news/2023/01/26/izmenilsya-sostav-soveta-pri-pravitelstve-po-voprosam-popechitelstva-v-soczialnoj-sfere/" TargetMode="External"/><Relationship Id="rId34" Type="http://schemas.openxmlformats.org/officeDocument/2006/relationships/hyperlink" Target="https://www.interfax-russia.ru/south-and-north-caucasus/news/resursnyy-centr-nko-poyavitsya-v-dagestane" TargetMode="External"/><Relationship Id="rId42" Type="http://schemas.openxmlformats.org/officeDocument/2006/relationships/hyperlink" Target="http://www.voi.ru/" TargetMode="External"/><Relationship Id="rId47" Type="http://schemas.openxmlformats.org/officeDocument/2006/relationships/hyperlink" Target="https://www.instagram.com/voirussia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hakhty-media.ru/v-biblioteke-im-pushkina-g-shahty-proshel-tvorcheskij-vecher-k-yubileyu-vladimira-vysotskogo/" TargetMode="External"/><Relationship Id="rId29" Type="http://schemas.openxmlformats.org/officeDocument/2006/relationships/hyperlink" Target="https://www.pnp.ru/social/zakonoproekt-o-novykh-lgotakh-volonteram-rassmotryat-v-vesennyuyu-sessiyu-gosdumy.html" TargetMode="External"/><Relationship Id="rId11" Type="http://schemas.openxmlformats.org/officeDocument/2006/relationships/hyperlink" Target="https://susanin.news/articles/navstrechu_gorodu_dlya_lyudey" TargetMode="External"/><Relationship Id="rId24" Type="http://schemas.openxmlformats.org/officeDocument/2006/relationships/hyperlink" Target="https://tass.ru/obschestvo/16879907" TargetMode="External"/><Relationship Id="rId32" Type="http://schemas.openxmlformats.org/officeDocument/2006/relationships/hyperlink" Target="https://360tv.ru/news/mosobl/mosoblduma-povysila-vyplatu-uhazhivajuschim-za-invalidami-zhiteljam/" TargetMode="External"/><Relationship Id="rId37" Type="http://schemas.openxmlformats.org/officeDocument/2006/relationships/hyperlink" Target="https://www.asi.org.ru/report/2023/01/24/v-habarovskom-krae-sozdali-konstruktor-godovyh-publichnyh-otchetov-nko/" TargetMode="External"/><Relationship Id="rId40" Type="http://schemas.openxmlformats.org/officeDocument/2006/relationships/hyperlink" Target="https://www.voi.ru/news/all_news/novosti_strany/voi_planiruet_sozdat_regionalnye_organizacii_na_donbasse.html" TargetMode="External"/><Relationship Id="rId45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5media.ru/news/2023/01/21/18-vologzhan-s-ogranichennimi-vozmozhnostyami-obuchilis-goncharnomu-masterstvu" TargetMode="External"/><Relationship Id="rId23" Type="http://schemas.openxmlformats.org/officeDocument/2006/relationships/hyperlink" Target="https://www.mk.ru/politics/2023/01/25/valentina-matvienko-pora-perekhodit-ot-adaptacii-k-razvitiyu.html" TargetMode="External"/><Relationship Id="rId28" Type="http://schemas.openxmlformats.org/officeDocument/2006/relationships/hyperlink" Target="https://www.pnp.ru/politics/bibikova-napomnila-kakie-lgoty-polozheny-grazhdanam-s-invalidnostyu.html" TargetMode="External"/><Relationship Id="rId36" Type="http://schemas.openxmlformats.org/officeDocument/2006/relationships/hyperlink" Target="https://www.tulapressa.ru/2023/01/dozhit-do-ponedelnika-v-tule-paralizovannyj-invalid-po-vyxodnym-vyzhivaet-v-odinochku-4612/" TargetMode="External"/><Relationship Id="rId49" Type="http://schemas.openxmlformats.org/officeDocument/2006/relationships/hyperlink" Target="https://ok.ru/voirussia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aromashevo.online/news/203097.html" TargetMode="External"/><Relationship Id="rId31" Type="http://schemas.openxmlformats.org/officeDocument/2006/relationships/hyperlink" Target="https://rg.ru/2023/01/25/vozmozhno-vse.html" TargetMode="External"/><Relationship Id="rId44" Type="http://schemas.openxmlformats.org/officeDocument/2006/relationships/hyperlink" Target="https://ok.ru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6872763" TargetMode="External"/><Relationship Id="rId22" Type="http://schemas.openxmlformats.org/officeDocument/2006/relationships/hyperlink" Target="https://www.kommersant.ru/doc/5784013" TargetMode="External"/><Relationship Id="rId27" Type="http://schemas.openxmlformats.org/officeDocument/2006/relationships/hyperlink" Target="https://www.pnp.ru/social/turisticheskie-marshruty-khotyat-adaptirovat-dlya-invalidov.html" TargetMode="External"/><Relationship Id="rId30" Type="http://schemas.openxmlformats.org/officeDocument/2006/relationships/hyperlink" Target="https://www.pnp.ru/social/v-gosdumu-vnesli-zakonoproekt-o-zashhite-nko-ot-kiberatak.html" TargetMode="External"/><Relationship Id="rId35" Type="http://schemas.openxmlformats.org/officeDocument/2006/relationships/hyperlink" Target="https://www.asi.org.ru/report/2023/01/23/v-moskve-projdet-czikl-konczertov-i-vystavok-dvazhdy-neobyknovennye/" TargetMode="External"/><Relationship Id="rId43" Type="http://schemas.openxmlformats.org/officeDocument/2006/relationships/hyperlink" Target="https://vk.com/voirussia" TargetMode="External"/><Relationship Id="rId48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balticnews.ru/voi-v-kaliningradskoj-oblasti-stanovitsya-bolshe-molodyh-invalidov/" TargetMode="External"/><Relationship Id="rId17" Type="http://schemas.openxmlformats.org/officeDocument/2006/relationships/hyperlink" Target="https://labirint42.ru/novosti/v-regione/v-kemerovskom-semeynom-klube-obraz-prodolzhayutsya-vstrechi-dlya-lyudey-s-ovz.html" TargetMode="External"/><Relationship Id="rId25" Type="http://schemas.openxmlformats.org/officeDocument/2006/relationships/hyperlink" Target="https://www.kp.ru/daily/27455/4710171/" TargetMode="External"/><Relationship Id="rId33" Type="http://schemas.openxmlformats.org/officeDocument/2006/relationships/hyperlink" Target="https://tass.ru/obschestvo/16867657" TargetMode="External"/><Relationship Id="rId38" Type="http://schemas.openxmlformats.org/officeDocument/2006/relationships/hyperlink" Target="https://argumenti.ru/society/2023/01/810962" TargetMode="External"/><Relationship Id="rId46" Type="http://schemas.openxmlformats.org/officeDocument/2006/relationships/hyperlink" Target="https://t.me/voirussia" TargetMode="External"/><Relationship Id="rId20" Type="http://schemas.openxmlformats.org/officeDocument/2006/relationships/hyperlink" Target="https://www.pnp.ru/politics/putin-izmenil-osnovy-gosudarstvennoy-kulturnoy-politiki.html" TargetMode="External"/><Relationship Id="rId41" Type="http://schemas.openxmlformats.org/officeDocument/2006/relationships/hyperlink" Target="https://www.voi.ru/news/all_news/novosti_strany/predstaviteli_voi_dostavili_gumanitarnyj__gruz_v_lugansk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5A3D-5E35-4030-AFA6-36A2FD50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26107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119</cp:revision>
  <cp:lastPrinted>2017-06-30T03:13:00Z</cp:lastPrinted>
  <dcterms:created xsi:type="dcterms:W3CDTF">2023-01-27T08:27:00Z</dcterms:created>
  <dcterms:modified xsi:type="dcterms:W3CDTF">2023-01-27T12:09:00Z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