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8750BC">
        <w:rPr>
          <w:b/>
          <w:sz w:val="32"/>
          <w:szCs w:val="32"/>
        </w:rPr>
        <w:t>2</w:t>
      </w:r>
      <w:r w:rsidR="004D6505">
        <w:rPr>
          <w:b/>
          <w:sz w:val="32"/>
          <w:szCs w:val="32"/>
        </w:rPr>
        <w:t>8</w:t>
      </w:r>
      <w:r w:rsidR="001B4EA3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4D6505">
        <w:rPr>
          <w:b/>
          <w:sz w:val="32"/>
          <w:szCs w:val="32"/>
        </w:rPr>
        <w:t xml:space="preserve"> по </w:t>
      </w:r>
      <w:r w:rsidR="00377176" w:rsidRPr="00377176">
        <w:rPr>
          <w:b/>
          <w:sz w:val="32"/>
          <w:szCs w:val="32"/>
        </w:rPr>
        <w:t>3</w:t>
      </w:r>
      <w:r w:rsidR="004D6505">
        <w:rPr>
          <w:b/>
          <w:sz w:val="32"/>
          <w:szCs w:val="32"/>
        </w:rPr>
        <w:t xml:space="preserve"> февраля</w:t>
      </w:r>
      <w:r w:rsidR="00585AB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377176">
      <w:pPr>
        <w:jc w:val="center"/>
        <w:rPr>
          <w:sz w:val="28"/>
          <w:szCs w:val="28"/>
        </w:rPr>
      </w:pPr>
      <w:r>
        <w:rPr>
          <w:b/>
          <w:sz w:val="32"/>
          <w:szCs w:val="32"/>
          <w:lang w:val="en-US"/>
        </w:rPr>
        <w:t>3</w:t>
      </w:r>
      <w:r w:rsidR="001B4EA3">
        <w:rPr>
          <w:b/>
          <w:sz w:val="32"/>
          <w:szCs w:val="32"/>
        </w:rPr>
        <w:t xml:space="preserve"> </w:t>
      </w:r>
      <w:r w:rsidR="004D6505">
        <w:rPr>
          <w:b/>
          <w:sz w:val="32"/>
          <w:szCs w:val="32"/>
        </w:rPr>
        <w:t>феврал</w:t>
      </w:r>
      <w:r w:rsidR="001B4EA3">
        <w:rPr>
          <w:b/>
          <w:sz w:val="32"/>
          <w:szCs w:val="32"/>
        </w:rPr>
        <w:t>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EF0744" w:rsidRPr="00EF0744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6A7C5A">
        <w:rPr>
          <w:sz w:val="28"/>
          <w:szCs w:val="28"/>
        </w:rPr>
        <w:fldChar w:fldCharType="begin"/>
      </w:r>
      <w:r w:rsidRPr="006A7C5A">
        <w:rPr>
          <w:sz w:val="28"/>
          <w:szCs w:val="28"/>
        </w:rPr>
        <w:instrText xml:space="preserve"> TOC \f \o "1-9" \h</w:instrText>
      </w:r>
      <w:r w:rsidRPr="006A7C5A">
        <w:rPr>
          <w:sz w:val="28"/>
          <w:szCs w:val="28"/>
        </w:rPr>
        <w:fldChar w:fldCharType="separate"/>
      </w:r>
      <w:hyperlink w:anchor="_Toc126321054" w:history="1">
        <w:r w:rsidR="00EF0744" w:rsidRPr="00EF0744">
          <w:rPr>
            <w:rStyle w:val="a3"/>
            <w:b/>
            <w:noProof/>
            <w:sz w:val="28"/>
          </w:rPr>
          <w:t>Всероссийское общество инвалидов</w:t>
        </w:r>
        <w:r w:rsidR="00EF0744" w:rsidRPr="00EF0744">
          <w:rPr>
            <w:noProof/>
            <w:sz w:val="28"/>
          </w:rPr>
          <w:tab/>
        </w:r>
        <w:r w:rsidR="00EF0744" w:rsidRPr="00EF0744">
          <w:rPr>
            <w:b/>
            <w:noProof/>
            <w:sz w:val="28"/>
          </w:rPr>
          <w:fldChar w:fldCharType="begin"/>
        </w:r>
        <w:r w:rsidR="00EF0744" w:rsidRPr="00EF0744">
          <w:rPr>
            <w:b/>
            <w:noProof/>
            <w:sz w:val="28"/>
          </w:rPr>
          <w:instrText xml:space="preserve"> PAGEREF _Toc126321054 \h </w:instrText>
        </w:r>
        <w:r w:rsidR="00EF0744" w:rsidRPr="00EF0744">
          <w:rPr>
            <w:b/>
            <w:noProof/>
            <w:sz w:val="28"/>
          </w:rPr>
        </w:r>
        <w:r w:rsidR="00EF0744" w:rsidRPr="00EF0744">
          <w:rPr>
            <w:b/>
            <w:noProof/>
            <w:sz w:val="28"/>
          </w:rPr>
          <w:fldChar w:fldCharType="separate"/>
        </w:r>
        <w:r w:rsidR="001B49D8">
          <w:rPr>
            <w:b/>
            <w:noProof/>
            <w:sz w:val="28"/>
          </w:rPr>
          <w:t>5</w:t>
        </w:r>
        <w:r w:rsidR="00EF0744" w:rsidRPr="00EF0744">
          <w:rPr>
            <w:b/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55" w:history="1">
        <w:r w:rsidRPr="00EF0744">
          <w:rPr>
            <w:rStyle w:val="a3"/>
            <w:noProof/>
            <w:sz w:val="28"/>
          </w:rPr>
          <w:t>03.02.2023, портал Tomsk.ru. «​Председательница томского отделения ВОИ высказала свои опасения насчет межвузовского кампуса»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_Toc126321055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5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56" w:history="1">
        <w:r w:rsidRPr="00EF0744">
          <w:rPr>
            <w:rStyle w:val="a3"/>
            <w:noProof/>
            <w:sz w:val="28"/>
          </w:rPr>
          <w:t>31.01.2023, "Тюменская линия". «​Мастер-классы проходят в инклюзивной арт-резиденции "БлагоТворю"»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_Toc126321056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5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57" w:history="1">
        <w:r w:rsidRPr="00EF0744">
          <w:rPr>
            <w:rStyle w:val="a3"/>
            <w:noProof/>
            <w:sz w:val="28"/>
          </w:rPr>
          <w:t>02.02.2023, «Инфо-Сити» (Орловская область). «​Орловцы с инвалидностью заявили о трудностях с передвижением по стоматологической поликлинике»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_Toc126321057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5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58" w:history="1">
        <w:r w:rsidRPr="00EF0744">
          <w:rPr>
            <w:rStyle w:val="a3"/>
            <w:noProof/>
            <w:sz w:val="28"/>
          </w:rPr>
          <w:t>30.01.2023, ИА Красная Весна. «​В Гиагинском районе Адыгеи открылся центр общения старшего поколения»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_Toc126321058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59" w:history="1">
        <w:r w:rsidRPr="00EF0744">
          <w:rPr>
            <w:rStyle w:val="a3"/>
            <w:noProof/>
            <w:sz w:val="28"/>
          </w:rPr>
          <w:t>30.01.2023, издание "ОМЕДИА!" (Югра). «​В Сургуте прошел мастер-класс по инклюзивному дайвингу»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_Toc126321059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0" w:history="1">
        <w:r w:rsidRPr="00EF0744">
          <w:rPr>
            <w:rStyle w:val="a3"/>
            <w:noProof/>
            <w:sz w:val="28"/>
          </w:rPr>
          <w:t>31.01.2023, издание «Дебри-ДВ» (Хабаровский край). «​Поселок Ванино: Когда доступная среда по принципу «и так сойдет»»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_Toc126321060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1" w:history="1">
        <w:r w:rsidRPr="00EF0744">
          <w:rPr>
            <w:rStyle w:val="a3"/>
            <w:noProof/>
            <w:sz w:val="28"/>
          </w:rPr>
          <w:t>01.02.2023, «Тверская Жизнь». «​Нелидовцы вяжут носки для мобилизованных земляков»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_Toc126321061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2" w:history="1">
        <w:r w:rsidRPr="00EF0744">
          <w:rPr>
            <w:rStyle w:val="a3"/>
            <w:noProof/>
            <w:sz w:val="28"/>
          </w:rPr>
          <w:t>01.02.2023, Хибины.com (Мурманск). «​Мончегорские инвалиды могут бесплатно посещать баню»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_Toc126321062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7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3" w:history="1">
        <w:r w:rsidRPr="00EF0744">
          <w:rPr>
            <w:rStyle w:val="a3"/>
            <w:noProof/>
            <w:sz w:val="28"/>
          </w:rPr>
          <w:t>02.02.2023, издание "Вологда.рф". «​Вологжане с ОВЗ и члены их семей смогут съездить в короткие путешествия по России»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_Toc126321063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7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4" w:history="1">
        <w:r w:rsidRPr="00EF0744">
          <w:rPr>
            <w:rStyle w:val="a3"/>
            <w:noProof/>
            <w:sz w:val="28"/>
          </w:rPr>
          <w:t>03.02.2023, НИА-Калининград. «​На западе Калининградской области прокурор встретился с населением»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_Toc126321064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7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5" w:history="1">
        <w:r w:rsidRPr="00EF0744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EF0744">
          <w:rPr>
            <w:noProof/>
            <w:sz w:val="28"/>
          </w:rPr>
          <w:tab/>
        </w:r>
        <w:r w:rsidRPr="00EF0744">
          <w:rPr>
            <w:b/>
            <w:noProof/>
            <w:sz w:val="28"/>
          </w:rPr>
          <w:fldChar w:fldCharType="begin"/>
        </w:r>
        <w:r w:rsidRPr="00EF0744">
          <w:rPr>
            <w:b/>
            <w:noProof/>
            <w:sz w:val="28"/>
          </w:rPr>
          <w:instrText xml:space="preserve"> PAGEREF _Toc126321065 \h </w:instrText>
        </w:r>
        <w:r w:rsidRPr="00EF0744">
          <w:rPr>
            <w:b/>
            <w:noProof/>
            <w:sz w:val="28"/>
          </w:rPr>
        </w:r>
        <w:r w:rsidRPr="00EF0744">
          <w:rPr>
            <w:b/>
            <w:noProof/>
            <w:sz w:val="28"/>
          </w:rPr>
          <w:fldChar w:fldCharType="separate"/>
        </w:r>
        <w:r w:rsidR="001B49D8">
          <w:rPr>
            <w:b/>
            <w:noProof/>
            <w:sz w:val="28"/>
          </w:rPr>
          <w:t>8</w:t>
        </w:r>
        <w:r w:rsidRPr="00EF0744">
          <w:rPr>
            <w:b/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6" w:history="1">
        <w:r w:rsidRPr="00EF0744">
          <w:rPr>
            <w:rStyle w:val="a3"/>
            <w:noProof/>
            <w:sz w:val="28"/>
          </w:rPr>
          <w:t>31.01.2023, Regnum. «В России могут создать центры помощи людям в трудной жизненной ситуации»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_Toc126321066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8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7" w:history="1">
        <w:r w:rsidRPr="00EF0744">
          <w:rPr>
            <w:rStyle w:val="a3"/>
            <w:noProof/>
            <w:sz w:val="28"/>
          </w:rPr>
          <w:t>03.02.2023, «Парламентская газета». «Молодых людей научат быть полезными обществу»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_Toc126321067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8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8" w:history="1">
        <w:r w:rsidRPr="00EF0744">
          <w:rPr>
            <w:rStyle w:val="a3"/>
            <w:noProof/>
            <w:sz w:val="28"/>
          </w:rPr>
          <w:t>01.02.2023, ТАСС. «Мишустин поручил своевременно выплачивать все соцпособия, проиндексированные с 1 февраля»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_Toc126321068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8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69" w:history="1">
        <w:r w:rsidRPr="00EF0744">
          <w:rPr>
            <w:rStyle w:val="a3"/>
            <w:noProof/>
            <w:sz w:val="28"/>
          </w:rPr>
          <w:t>01.02.2023, «Парламентская газета». «В России ввели обязательную маркировку инвалидных колясок»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_Toc126321069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8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0" w:history="1">
        <w:r w:rsidRPr="00EF0744">
          <w:rPr>
            <w:rStyle w:val="a3"/>
            <w:noProof/>
            <w:sz w:val="28"/>
          </w:rPr>
          <w:t>30.01.2023, Российское агентство правовой и судебной информации. «Паралимпийцы и психологи помогут с адаптацией инвалидам боевых действий»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_Toc126321070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9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1" w:history="1">
        <w:r w:rsidRPr="00EF0744">
          <w:rPr>
            <w:rStyle w:val="a3"/>
            <w:noProof/>
            <w:sz w:val="28"/>
          </w:rPr>
          <w:t>30.01.2023, «Вечерняя Москва». «Правительство России расширило список причин инвалидности»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_Toc126321071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9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2" w:history="1">
        <w:r w:rsidRPr="00EF0744">
          <w:rPr>
            <w:rStyle w:val="a3"/>
            <w:noProof/>
            <w:sz w:val="28"/>
          </w:rPr>
          <w:t>01.02.2023, ТАСС. «Более 800 детей c инвалидностью прошли реабилитацию в рамках пилотного проекта»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_Toc126321072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9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3" w:history="1">
        <w:r w:rsidRPr="00EF0744">
          <w:rPr>
            <w:rStyle w:val="a3"/>
            <w:noProof/>
            <w:sz w:val="28"/>
          </w:rPr>
          <w:t>30.01.2023, «Парламентская газета». «В Комитете Совфеда по науке поддержали законопроект об инклюзивном отдыхе детей»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_Toc126321073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9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4" w:history="1">
        <w:r w:rsidRPr="00EF0744">
          <w:rPr>
            <w:rStyle w:val="a3"/>
            <w:noProof/>
            <w:sz w:val="28"/>
          </w:rPr>
          <w:t>02.02.2023, «Парламентская газета». «Депутаты предлагают платить две пенсии детям с инвалидностью, у которых умер родитель»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_Toc126321074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10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5" w:history="1">
        <w:r w:rsidRPr="00EF0744">
          <w:rPr>
            <w:rStyle w:val="a3"/>
            <w:noProof/>
            <w:sz w:val="28"/>
          </w:rPr>
          <w:t>31.01.2023, Агентство социальной информации. «Объявили финалистов конкурса социальных проектов «Инносоциум»»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_Toc126321075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10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6" w:history="1">
        <w:r w:rsidRPr="00EF0744">
          <w:rPr>
            <w:rStyle w:val="a3"/>
            <w:noProof/>
            <w:sz w:val="28"/>
          </w:rPr>
          <w:t>01.02.2023, ТАСС. «ТПП предложила не повышать для некоторых малых предприятий планку квоты на прием инвалидов»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_Toc126321076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10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7" w:history="1">
        <w:r w:rsidRPr="00EF0744">
          <w:rPr>
            <w:rStyle w:val="a3"/>
            <w:noProof/>
            <w:sz w:val="28"/>
          </w:rPr>
          <w:t>31.01.2023, «Вечерняя Москва». «Сергей Собянин рассказал о поддержке одиноких людей на дому социальными службами города»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_Toc126321077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10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8" w:history="1">
        <w:r w:rsidRPr="00EF0744">
          <w:rPr>
            <w:rStyle w:val="a3"/>
            <w:noProof/>
            <w:sz w:val="28"/>
          </w:rPr>
          <w:t>02.02.2023, “Интерфакс”. «Почти 50 тыс. инвалидов трудоустроены в Подмосковье»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_Toc126321078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11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79" w:history="1">
        <w:r w:rsidRPr="00EF0744">
          <w:rPr>
            <w:rStyle w:val="a3"/>
            <w:noProof/>
            <w:sz w:val="28"/>
          </w:rPr>
          <w:t>31.01.2023, «360». «Проект поддержки матерей с детьми-инвалидами начал работать во всем Подмосковье»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_Toc126321079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11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0" w:history="1">
        <w:r w:rsidRPr="00EF0744">
          <w:rPr>
            <w:rStyle w:val="a3"/>
            <w:noProof/>
            <w:sz w:val="28"/>
          </w:rPr>
          <w:t>30.01.2023, Подмосковье сегодня. «Порядка полумиллиона социальных карт планируют перевыпустить в этом году в Подмосковье»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_Toc126321080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11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1" w:history="1">
        <w:r w:rsidRPr="00EF0744">
          <w:rPr>
            <w:rStyle w:val="a3"/>
            <w:noProof/>
            <w:sz w:val="28"/>
          </w:rPr>
          <w:t>30.01.2023, Коммерсантъ. «Детям-инвалидам помогут периодически»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_Toc126321081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11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2" w:history="1">
        <w:r w:rsidRPr="00EF0744">
          <w:rPr>
            <w:rStyle w:val="a3"/>
            <w:noProof/>
            <w:sz w:val="28"/>
          </w:rPr>
          <w:t>31.01.2023, Российская газета. «В Дагестане выделят гранты социальным предпринимателям»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_Toc126321082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12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3" w:history="1">
        <w:r w:rsidRPr="00EF0744">
          <w:rPr>
            <w:rStyle w:val="a3"/>
            <w:noProof/>
            <w:sz w:val="28"/>
          </w:rPr>
          <w:t>02.02.2023, ТАСС. «Систему комплексной реабилитации инвалидов планируется создать в КЧР до 2025 года»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_Toc126321083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12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4" w:history="1">
        <w:r w:rsidRPr="00EF0744">
          <w:rPr>
            <w:rStyle w:val="a3"/>
            <w:noProof/>
            <w:sz w:val="28"/>
          </w:rPr>
          <w:t>31.01.2023, Агентство социальной информации. «В Забайкалье создано министерство развития гражданского общества»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_Toc126321084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12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5" w:history="1">
        <w:r w:rsidRPr="00EF0744">
          <w:rPr>
            <w:rStyle w:val="a3"/>
            <w:b/>
            <w:noProof/>
            <w:sz w:val="28"/>
          </w:rPr>
          <w:t>Мероприятия</w:t>
        </w:r>
        <w:r w:rsidRPr="00EF0744">
          <w:rPr>
            <w:noProof/>
            <w:sz w:val="28"/>
          </w:rPr>
          <w:tab/>
        </w:r>
        <w:r w:rsidRPr="00EF0744">
          <w:rPr>
            <w:b/>
            <w:noProof/>
            <w:sz w:val="28"/>
          </w:rPr>
          <w:fldChar w:fldCharType="begin"/>
        </w:r>
        <w:r w:rsidRPr="00EF0744">
          <w:rPr>
            <w:b/>
            <w:noProof/>
            <w:sz w:val="28"/>
          </w:rPr>
          <w:instrText xml:space="preserve"> PAGEREF _Toc126321085 \h </w:instrText>
        </w:r>
        <w:r w:rsidRPr="00EF0744">
          <w:rPr>
            <w:b/>
            <w:noProof/>
            <w:sz w:val="28"/>
          </w:rPr>
        </w:r>
        <w:r w:rsidRPr="00EF0744">
          <w:rPr>
            <w:b/>
            <w:noProof/>
            <w:sz w:val="28"/>
          </w:rPr>
          <w:fldChar w:fldCharType="separate"/>
        </w:r>
        <w:r w:rsidR="001B49D8">
          <w:rPr>
            <w:b/>
            <w:noProof/>
            <w:sz w:val="28"/>
          </w:rPr>
          <w:t>13</w:t>
        </w:r>
        <w:r w:rsidRPr="00EF0744">
          <w:rPr>
            <w:b/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6" w:history="1">
        <w:r w:rsidRPr="00EF0744">
          <w:rPr>
            <w:rStyle w:val="a3"/>
            <w:noProof/>
            <w:sz w:val="28"/>
          </w:rPr>
          <w:t>02.02.2023, «Беларусь сегодня». «Союзные парламентарии предлагают сделать фестиваль творчества инвалидов ежегодным»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_Toc126321086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13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7" w:history="1">
        <w:r w:rsidRPr="00EF0744">
          <w:rPr>
            <w:rStyle w:val="a3"/>
            <w:b/>
            <w:noProof/>
            <w:sz w:val="28"/>
          </w:rPr>
          <w:t>Разработки, инновации</w:t>
        </w:r>
        <w:bookmarkStart w:id="3" w:name="_GoBack"/>
        <w:bookmarkEnd w:id="3"/>
        <w:r w:rsidRPr="00EF0744">
          <w:rPr>
            <w:noProof/>
            <w:sz w:val="28"/>
          </w:rPr>
          <w:tab/>
        </w:r>
        <w:r w:rsidRPr="00EF0744">
          <w:rPr>
            <w:b/>
            <w:noProof/>
            <w:sz w:val="28"/>
          </w:rPr>
          <w:fldChar w:fldCharType="begin"/>
        </w:r>
        <w:r w:rsidRPr="00EF0744">
          <w:rPr>
            <w:b/>
            <w:noProof/>
            <w:sz w:val="28"/>
          </w:rPr>
          <w:instrText xml:space="preserve"> PAGEREF _Toc126321087 \h </w:instrText>
        </w:r>
        <w:r w:rsidRPr="00EF0744">
          <w:rPr>
            <w:b/>
            <w:noProof/>
            <w:sz w:val="28"/>
          </w:rPr>
        </w:r>
        <w:r w:rsidRPr="00EF0744">
          <w:rPr>
            <w:b/>
            <w:noProof/>
            <w:sz w:val="28"/>
          </w:rPr>
          <w:fldChar w:fldCharType="separate"/>
        </w:r>
        <w:r w:rsidR="001B49D8">
          <w:rPr>
            <w:b/>
            <w:noProof/>
            <w:sz w:val="28"/>
          </w:rPr>
          <w:t>14</w:t>
        </w:r>
        <w:r w:rsidRPr="00EF0744">
          <w:rPr>
            <w:b/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8" w:history="1">
        <w:r w:rsidRPr="00EF0744">
          <w:rPr>
            <w:rStyle w:val="a3"/>
            <w:noProof/>
            <w:sz w:val="28"/>
          </w:rPr>
          <w:t>02.02.2023, Агентство социальной информации. «Незрячие люди могут бесплатно получить «умные» камеры, которые помогают ориентироваться в пространстве»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_Toc126321088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14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89" w:history="1">
        <w:r w:rsidRPr="00EF0744">
          <w:rPr>
            <w:rStyle w:val="a3"/>
            <w:b/>
            <w:noProof/>
            <w:sz w:val="28"/>
          </w:rPr>
          <w:t>Новости сайта ВОИ</w:t>
        </w:r>
        <w:r w:rsidRPr="00EF0744">
          <w:rPr>
            <w:noProof/>
            <w:sz w:val="28"/>
          </w:rPr>
          <w:tab/>
        </w:r>
        <w:r w:rsidRPr="00EF0744">
          <w:rPr>
            <w:b/>
            <w:noProof/>
            <w:sz w:val="28"/>
          </w:rPr>
          <w:fldChar w:fldCharType="begin"/>
        </w:r>
        <w:r w:rsidRPr="00EF0744">
          <w:rPr>
            <w:b/>
            <w:noProof/>
            <w:sz w:val="28"/>
          </w:rPr>
          <w:instrText xml:space="preserve"> PAGEREF _Toc126321089 \h </w:instrText>
        </w:r>
        <w:r w:rsidRPr="00EF0744">
          <w:rPr>
            <w:b/>
            <w:noProof/>
            <w:sz w:val="28"/>
          </w:rPr>
        </w:r>
        <w:r w:rsidRPr="00EF0744">
          <w:rPr>
            <w:b/>
            <w:noProof/>
            <w:sz w:val="28"/>
          </w:rPr>
          <w:fldChar w:fldCharType="separate"/>
        </w:r>
        <w:r w:rsidR="001B49D8">
          <w:rPr>
            <w:b/>
            <w:noProof/>
            <w:sz w:val="28"/>
          </w:rPr>
          <w:t>15</w:t>
        </w:r>
        <w:r w:rsidRPr="00EF0744">
          <w:rPr>
            <w:b/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0" w:history="1">
        <w:r w:rsidRPr="00EF0744">
          <w:rPr>
            <w:rStyle w:val="a3"/>
            <w:noProof/>
            <w:sz w:val="28"/>
          </w:rPr>
          <w:t>30.01.2023. «КиВиН 2023»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_Toc126321090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15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1" w:history="1">
        <w:r w:rsidRPr="00EF0744">
          <w:rPr>
            <w:rStyle w:val="a3"/>
            <w:noProof/>
            <w:sz w:val="28"/>
          </w:rPr>
          <w:t>31.01.2023. «Сильнейшие пермские «ракетки»»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_Toc126321091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15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2" w:history="1">
        <w:r w:rsidRPr="00EF0744">
          <w:rPr>
            <w:rStyle w:val="a3"/>
            <w:noProof/>
            <w:sz w:val="28"/>
          </w:rPr>
          <w:t>01.02.2023. «Стартовал XIV Фестиваль социальных Интернет-ресурсов «Мир равных возможностей»»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_Toc126321092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15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3" w:history="1">
        <w:r w:rsidRPr="00EF0744">
          <w:rPr>
            <w:rStyle w:val="a3"/>
            <w:noProof/>
            <w:sz w:val="28"/>
          </w:rPr>
          <w:t>01.02.2023. «Подведены итоги Конкурса на лучший социальный проект ВОИ по итогам 2021-2022 гг.»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_Toc126321093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4" w:history="1">
        <w:r w:rsidRPr="00EF0744">
          <w:rPr>
            <w:rStyle w:val="a3"/>
            <w:noProof/>
            <w:sz w:val="28"/>
          </w:rPr>
          <w:t>01.02.2023. «Радуга возможностей»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_Toc126321094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5" w:history="1">
        <w:r w:rsidRPr="00EF0744">
          <w:rPr>
            <w:rStyle w:val="a3"/>
            <w:noProof/>
            <w:sz w:val="28"/>
          </w:rPr>
          <w:t>02.02.2023. «В Тюменской областной организации ВОИ проходят творческие мастер-классы»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_Toc126321095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16</w:t>
        </w:r>
        <w:r w:rsidRPr="00EF0744">
          <w:rPr>
            <w:noProof/>
            <w:sz w:val="28"/>
          </w:rPr>
          <w:fldChar w:fldCharType="end"/>
        </w:r>
      </w:hyperlink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6321096" w:history="1">
        <w:r w:rsidRPr="00EF0744">
          <w:rPr>
            <w:rStyle w:val="a3"/>
            <w:noProof/>
            <w:sz w:val="28"/>
          </w:rPr>
          <w:t>03.02.2023. «Проходит регистрация участников на «Неограниченные возможности» - программу по вовлечению людей с ОВЗ в интеллектуальную деятельность»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_Toc126321096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17</w:t>
        </w:r>
        <w:r w:rsidRPr="00EF0744">
          <w:rPr>
            <w:noProof/>
            <w:sz w:val="28"/>
          </w:rPr>
          <w:fldChar w:fldCharType="end"/>
        </w:r>
      </w:hyperlink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26321097" w:history="1">
        <w:r w:rsidRPr="00EF0744">
          <w:rPr>
            <w:rStyle w:val="a3"/>
            <w:noProof/>
            <w:sz w:val="28"/>
          </w:rPr>
          <w:t>03.02.2023. «Пермская ВОИ в Общественной палате»</w:t>
        </w:r>
        <w:r w:rsidRPr="00EF0744">
          <w:rPr>
            <w:noProof/>
            <w:sz w:val="28"/>
          </w:rPr>
          <w:tab/>
        </w:r>
        <w:r w:rsidRPr="00EF0744">
          <w:rPr>
            <w:noProof/>
            <w:sz w:val="28"/>
          </w:rPr>
          <w:fldChar w:fldCharType="begin"/>
        </w:r>
        <w:r w:rsidRPr="00EF0744">
          <w:rPr>
            <w:noProof/>
            <w:sz w:val="28"/>
          </w:rPr>
          <w:instrText xml:space="preserve"> PAGEREF _Toc126321097 \h </w:instrText>
        </w:r>
        <w:r w:rsidRPr="00EF0744">
          <w:rPr>
            <w:noProof/>
            <w:sz w:val="28"/>
          </w:rPr>
        </w:r>
        <w:r w:rsidRPr="00EF0744">
          <w:rPr>
            <w:noProof/>
            <w:sz w:val="28"/>
          </w:rPr>
          <w:fldChar w:fldCharType="separate"/>
        </w:r>
        <w:r w:rsidR="001B49D8">
          <w:rPr>
            <w:noProof/>
            <w:sz w:val="28"/>
          </w:rPr>
          <w:t>17</w:t>
        </w:r>
        <w:r w:rsidRPr="00EF0744">
          <w:rPr>
            <w:noProof/>
            <w:sz w:val="28"/>
          </w:rPr>
          <w:fldChar w:fldCharType="end"/>
        </w:r>
      </w:hyperlink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Default="00EF074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EF0744" w:rsidRPr="00EF0744" w:rsidRDefault="00EF074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244EA1" w:rsidRDefault="00B8343C" w:rsidP="004C08D8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6A7C5A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2632105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7E1361" w:rsidRPr="00781119" w:rsidRDefault="00ED0743" w:rsidP="0078111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26321055"/>
      <w:r>
        <w:rPr>
          <w:rFonts w:ascii="Times New Roman" w:hAnsi="Times New Roman" w:cs="Times New Roman"/>
        </w:rPr>
        <w:t>0</w:t>
      </w:r>
      <w:r w:rsidR="00E53B5D" w:rsidRPr="007A7528">
        <w:rPr>
          <w:rFonts w:ascii="Times New Roman" w:hAnsi="Times New Roman" w:cs="Times New Roman"/>
        </w:rPr>
        <w:t>3</w:t>
      </w:r>
      <w:r w:rsidR="007E1361" w:rsidRPr="00204093">
        <w:rPr>
          <w:rFonts w:ascii="Times New Roman" w:hAnsi="Times New Roman" w:cs="Times New Roman"/>
        </w:rPr>
        <w:t>.</w:t>
      </w:r>
      <w:r w:rsidR="007E136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7E1361" w:rsidRPr="00204093">
        <w:rPr>
          <w:rFonts w:ascii="Times New Roman" w:hAnsi="Times New Roman" w:cs="Times New Roman"/>
        </w:rPr>
        <w:t>.202</w:t>
      </w:r>
      <w:r w:rsidR="007E1361">
        <w:rPr>
          <w:rFonts w:ascii="Times New Roman" w:hAnsi="Times New Roman" w:cs="Times New Roman"/>
        </w:rPr>
        <w:t>3</w:t>
      </w:r>
      <w:r w:rsidR="007E1361" w:rsidRPr="00204093">
        <w:rPr>
          <w:rFonts w:ascii="Times New Roman" w:hAnsi="Times New Roman" w:cs="Times New Roman"/>
        </w:rPr>
        <w:t xml:space="preserve">, </w:t>
      </w:r>
      <w:r w:rsidR="00781119" w:rsidRPr="00781119">
        <w:rPr>
          <w:rFonts w:ascii="Times New Roman" w:hAnsi="Times New Roman" w:cs="Times New Roman"/>
        </w:rPr>
        <w:t>портал Tomsk.ru</w:t>
      </w:r>
      <w:r w:rsidR="007E1361" w:rsidRPr="00781119">
        <w:rPr>
          <w:rFonts w:ascii="Times New Roman" w:hAnsi="Times New Roman" w:cs="Times New Roman"/>
        </w:rPr>
        <w:t>. «​</w:t>
      </w:r>
      <w:r w:rsidR="00764A13" w:rsidRPr="00781119">
        <w:rPr>
          <w:rFonts w:ascii="Times New Roman" w:hAnsi="Times New Roman" w:cs="Times New Roman"/>
        </w:rPr>
        <w:t>Председательница томского отделения ВОИ высказала свои опасения насчет межвузовского кампуса</w:t>
      </w:r>
      <w:r w:rsidR="007E1361" w:rsidRPr="00781119">
        <w:rPr>
          <w:rFonts w:ascii="Times New Roman" w:hAnsi="Times New Roman" w:cs="Times New Roman"/>
        </w:rPr>
        <w:t>»</w:t>
      </w:r>
      <w:bookmarkEnd w:id="10"/>
    </w:p>
    <w:p w:rsidR="007E1361" w:rsidRPr="00AD5695" w:rsidRDefault="00AD5695" w:rsidP="00AD5695">
      <w:pPr>
        <w:pStyle w:val="af"/>
        <w:numPr>
          <w:ilvl w:val="0"/>
          <w:numId w:val="2"/>
        </w:numPr>
        <w:jc w:val="both"/>
        <w:rPr>
          <w:sz w:val="28"/>
        </w:rPr>
      </w:pPr>
      <w:r w:rsidRPr="00AD5695">
        <w:rPr>
          <w:sz w:val="28"/>
          <w:highlight w:val="yellow"/>
        </w:rPr>
        <w:t>Председательница Томского регионального отделения Общероссийской организации «Всероссийское Общество Инвалидов» Ирина Дорохова</w:t>
      </w:r>
      <w:r w:rsidRPr="00AD5695">
        <w:rPr>
          <w:sz w:val="28"/>
        </w:rPr>
        <w:t xml:space="preserve"> высказала опасение, что в новом межвузовском кампусе не будут созданы необходимые условия для студентов с ограниченными возможностями. Об этом девушка написала в своем телеграм-канале.</w:t>
      </w:r>
    </w:p>
    <w:p w:rsidR="007E1361" w:rsidRPr="00204093" w:rsidRDefault="007E1361" w:rsidP="007E1361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ED0743" w:rsidRPr="00B25F72">
          <w:rPr>
            <w:rStyle w:val="a3"/>
          </w:rPr>
          <w:t>https://www.tomsk.ru/news/view/210339-predsedatelnica-tomskogo-otdeleniya-voi-vyskazala-svoi-opaseniya-naschet-mezhvuzovskogo-kampusa</w:t>
        </w:r>
      </w:hyperlink>
      <w:r w:rsidR="00ED0743">
        <w:t xml:space="preserve"> </w:t>
      </w:r>
      <w:r w:rsidR="00E53B5D" w:rsidRPr="00E53B5D">
        <w:t xml:space="preserve"> </w:t>
      </w:r>
      <w:r w:rsidR="00965F65">
        <w:t xml:space="preserve"> </w:t>
      </w:r>
      <w:r w:rsidR="00360CB8">
        <w:t xml:space="preserve"> </w:t>
      </w:r>
      <w:r>
        <w:t xml:space="preserve">        </w:t>
      </w:r>
      <w:r w:rsidRPr="00204093">
        <w:t xml:space="preserve">                                     </w:t>
      </w:r>
    </w:p>
    <w:p w:rsidR="007E1361" w:rsidRDefault="00656AC8" w:rsidP="007E136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E136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B48E2" w:rsidRDefault="003B48E2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3B48E2" w:rsidRPr="00760671" w:rsidRDefault="003B48E2" w:rsidP="003B48E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26321056"/>
      <w:r w:rsidRPr="007A7528">
        <w:rPr>
          <w:rFonts w:ascii="Times New Roman" w:hAnsi="Times New Roman" w:cs="Times New Roman"/>
        </w:rPr>
        <w:t>31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71286C">
        <w:rPr>
          <w:rFonts w:ascii="Times New Roman" w:hAnsi="Times New Roman" w:cs="Times New Roman"/>
        </w:rPr>
        <w:t>"Тюменская линия"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Pr="001D53BB">
        <w:rPr>
          <w:rFonts w:ascii="Times New Roman" w:hAnsi="Times New Roman" w:cs="Times New Roman"/>
        </w:rPr>
        <w:t>Мастер-классы проходят в инклюзивной арт-резиденции "БлагоТворю"</w:t>
      </w:r>
      <w:r w:rsidRPr="00760671">
        <w:rPr>
          <w:rFonts w:ascii="Times New Roman" w:hAnsi="Times New Roman" w:cs="Times New Roman"/>
        </w:rPr>
        <w:t>»</w:t>
      </w:r>
      <w:bookmarkEnd w:id="11"/>
    </w:p>
    <w:p w:rsidR="003B48E2" w:rsidRPr="00EA43B8" w:rsidRDefault="003B48E2" w:rsidP="003B48E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E1AAD">
        <w:rPr>
          <w:sz w:val="28"/>
        </w:rPr>
        <w:t xml:space="preserve">Мастер-классы в рамках проекта "Инклюзивная Арт-резиденция "БлагоТворю" стартовали на базе </w:t>
      </w:r>
      <w:r w:rsidRPr="003E1AAD">
        <w:rPr>
          <w:sz w:val="28"/>
          <w:highlight w:val="yellow"/>
        </w:rPr>
        <w:t>учебного ресурсного центра ТООО ВОИ</w:t>
      </w:r>
      <w:r w:rsidRPr="003E1AAD">
        <w:rPr>
          <w:sz w:val="28"/>
        </w:rPr>
        <w:t>. 12 участниц проекта познакомились с шитьем, изготавливая текстильную брошь "Гортензия" в японской технике комоно, и со скрапбукингом, создали мини-альбомы, сообщают организаторы.</w:t>
      </w:r>
    </w:p>
    <w:p w:rsidR="003B48E2" w:rsidRPr="00204093" w:rsidRDefault="003B48E2" w:rsidP="003B48E2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Pr="00A25D8E">
          <w:rPr>
            <w:rStyle w:val="a3"/>
          </w:rPr>
          <w:t>https://t-l.ru/336600.html</w:t>
        </w:r>
      </w:hyperlink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3B48E2" w:rsidRDefault="003B48E2" w:rsidP="007E136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A7528" w:rsidRDefault="007A7528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7A7528" w:rsidRPr="00760671" w:rsidRDefault="00183817" w:rsidP="009B4D4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26321057"/>
      <w:r w:rsidRPr="00BD1D7D">
        <w:rPr>
          <w:rFonts w:ascii="Times New Roman" w:hAnsi="Times New Roman" w:cs="Times New Roman"/>
        </w:rPr>
        <w:t>02</w:t>
      </w:r>
      <w:r w:rsidR="007A7528" w:rsidRPr="00204093">
        <w:rPr>
          <w:rFonts w:ascii="Times New Roman" w:hAnsi="Times New Roman" w:cs="Times New Roman"/>
        </w:rPr>
        <w:t>.</w:t>
      </w:r>
      <w:r w:rsidR="007A7528">
        <w:rPr>
          <w:rFonts w:ascii="Times New Roman" w:hAnsi="Times New Roman" w:cs="Times New Roman"/>
        </w:rPr>
        <w:t>0</w:t>
      </w:r>
      <w:r w:rsidRPr="00BD1D7D">
        <w:rPr>
          <w:rFonts w:ascii="Times New Roman" w:hAnsi="Times New Roman" w:cs="Times New Roman"/>
        </w:rPr>
        <w:t>2</w:t>
      </w:r>
      <w:r w:rsidR="007A7528" w:rsidRPr="00204093">
        <w:rPr>
          <w:rFonts w:ascii="Times New Roman" w:hAnsi="Times New Roman" w:cs="Times New Roman"/>
        </w:rPr>
        <w:t>.202</w:t>
      </w:r>
      <w:r w:rsidR="007A7528">
        <w:rPr>
          <w:rFonts w:ascii="Times New Roman" w:hAnsi="Times New Roman" w:cs="Times New Roman"/>
        </w:rPr>
        <w:t>3</w:t>
      </w:r>
      <w:r w:rsidR="007A7528" w:rsidRPr="00204093">
        <w:rPr>
          <w:rFonts w:ascii="Times New Roman" w:hAnsi="Times New Roman" w:cs="Times New Roman"/>
        </w:rPr>
        <w:t xml:space="preserve">, </w:t>
      </w:r>
      <w:r w:rsidR="009B4D43" w:rsidRPr="009B4D43">
        <w:rPr>
          <w:rFonts w:ascii="Times New Roman" w:hAnsi="Times New Roman" w:cs="Times New Roman"/>
        </w:rPr>
        <w:t>«Инфо-Сити» (Орловская область)</w:t>
      </w:r>
      <w:r w:rsidR="007A7528" w:rsidRPr="00760671">
        <w:rPr>
          <w:rFonts w:ascii="Times New Roman" w:hAnsi="Times New Roman" w:cs="Times New Roman"/>
        </w:rPr>
        <w:t>. «</w:t>
      </w:r>
      <w:r w:rsidR="007A7528" w:rsidRPr="007E1361">
        <w:rPr>
          <w:rFonts w:ascii="Times New Roman" w:hAnsi="Times New Roman" w:cs="Times New Roman"/>
        </w:rPr>
        <w:t>​</w:t>
      </w:r>
      <w:r w:rsidR="00754F43" w:rsidRPr="00754F43">
        <w:rPr>
          <w:rFonts w:ascii="Times New Roman" w:hAnsi="Times New Roman" w:cs="Times New Roman"/>
        </w:rPr>
        <w:t>Орловцы с инвалидностью заявили о трудностях с передвижением по стоматологической поликлинике</w:t>
      </w:r>
      <w:r w:rsidR="007A7528" w:rsidRPr="00760671">
        <w:rPr>
          <w:rFonts w:ascii="Times New Roman" w:hAnsi="Times New Roman" w:cs="Times New Roman"/>
        </w:rPr>
        <w:t>»</w:t>
      </w:r>
      <w:bookmarkEnd w:id="12"/>
    </w:p>
    <w:p w:rsidR="007A7528" w:rsidRPr="00EA43B8" w:rsidRDefault="008F3852" w:rsidP="008F385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F3852">
        <w:rPr>
          <w:sz w:val="28"/>
        </w:rPr>
        <w:t>В паблике «Особенные люди Орловской области» заявили о проблеме: стоматологические услуги оказались недоступными для пациентов с инвалидностью в областной стоматологии на ул. Герцена. Речь о ступ</w:t>
      </w:r>
      <w:r w:rsidR="006F43BC">
        <w:rPr>
          <w:sz w:val="28"/>
        </w:rPr>
        <w:t>енях и порогах внутри здания.</w:t>
      </w:r>
    </w:p>
    <w:p w:rsidR="007A7528" w:rsidRPr="00204093" w:rsidRDefault="007A7528" w:rsidP="007A7528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183817" w:rsidRPr="00655D04">
          <w:rPr>
            <w:rStyle w:val="a3"/>
          </w:rPr>
          <w:t>https://www.infoorel.ru/news/orlovcy-s-invalidnostyu-zayavili-o-trudnostyah-s-peredvizheniem-po-stomatologicheskoy-poliklinike.html</w:t>
        </w:r>
      </w:hyperlink>
      <w:r w:rsidR="00183817" w:rsidRPr="00183817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7A7528" w:rsidRDefault="00656AC8" w:rsidP="007E136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A752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5D4182" w:rsidRPr="00760671" w:rsidRDefault="005D4182" w:rsidP="000E20C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26321058"/>
      <w:r w:rsidRPr="005D4182">
        <w:rPr>
          <w:rFonts w:ascii="Times New Roman" w:hAnsi="Times New Roman" w:cs="Times New Roman"/>
        </w:rPr>
        <w:lastRenderedPageBreak/>
        <w:t>3</w:t>
      </w:r>
      <w:r w:rsidR="00972DAC" w:rsidRPr="007A7528"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E20C4" w:rsidRPr="000E20C4">
        <w:rPr>
          <w:rFonts w:ascii="Times New Roman" w:hAnsi="Times New Roman" w:cs="Times New Roman"/>
        </w:rPr>
        <w:t>ИА Красная Весна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="00525358" w:rsidRPr="00525358">
        <w:rPr>
          <w:rFonts w:ascii="Times New Roman" w:hAnsi="Times New Roman" w:cs="Times New Roman"/>
        </w:rPr>
        <w:t>В Гиагинском районе Адыгеи открылся центр общения старшего поколения</w:t>
      </w:r>
      <w:r w:rsidRPr="00760671">
        <w:rPr>
          <w:rFonts w:ascii="Times New Roman" w:hAnsi="Times New Roman" w:cs="Times New Roman"/>
        </w:rPr>
        <w:t>»</w:t>
      </w:r>
      <w:bookmarkEnd w:id="13"/>
    </w:p>
    <w:p w:rsidR="005D4182" w:rsidRPr="00EA43B8" w:rsidRDefault="008D1789" w:rsidP="008D178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D1789">
        <w:rPr>
          <w:sz w:val="28"/>
        </w:rPr>
        <w:t>Центр общения старшего поколения был торжественно открыт в Гиагинском отделении Фонда пенсионного и социального страхования РФ по Адыгее, сообщила 30 января пресс-служба администрации Гиагинского района в своем Telegram-канале.</w:t>
      </w:r>
    </w:p>
    <w:p w:rsidR="005D4182" w:rsidRPr="00204093" w:rsidRDefault="005D4182" w:rsidP="005D4182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972DAC" w:rsidRPr="00A25D8E">
          <w:rPr>
            <w:rStyle w:val="a3"/>
          </w:rPr>
          <w:t>https://rossaprimavera.ru/news/1f9e6ea3</w:t>
        </w:r>
      </w:hyperlink>
      <w:r w:rsidR="00972DAC"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5D4182" w:rsidRDefault="00656AC8" w:rsidP="005D418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D418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8D1789" w:rsidRPr="00760671" w:rsidRDefault="008D1789" w:rsidP="00820C4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26321059"/>
      <w:r w:rsidRPr="005D4182">
        <w:rPr>
          <w:rFonts w:ascii="Times New Roman" w:hAnsi="Times New Roman" w:cs="Times New Roman"/>
        </w:rPr>
        <w:t>3</w:t>
      </w:r>
      <w:r w:rsidRPr="008D1789"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20C4B" w:rsidRPr="00820C4B">
        <w:rPr>
          <w:rFonts w:ascii="Times New Roman" w:hAnsi="Times New Roman" w:cs="Times New Roman"/>
        </w:rPr>
        <w:t>издание "ОМЕДИА!" (Югра)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="00C35C73" w:rsidRPr="00C35C73">
        <w:rPr>
          <w:rFonts w:ascii="Times New Roman" w:hAnsi="Times New Roman" w:cs="Times New Roman"/>
        </w:rPr>
        <w:t>В Сургуте прошел мастер-класс по инклюзивному дайвингу</w:t>
      </w:r>
      <w:r w:rsidRPr="00760671">
        <w:rPr>
          <w:rFonts w:ascii="Times New Roman" w:hAnsi="Times New Roman" w:cs="Times New Roman"/>
        </w:rPr>
        <w:t>»</w:t>
      </w:r>
      <w:bookmarkEnd w:id="14"/>
    </w:p>
    <w:p w:rsidR="008D1789" w:rsidRPr="00EA43B8" w:rsidRDefault="00F008BC" w:rsidP="00F008B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008BC">
        <w:rPr>
          <w:sz w:val="28"/>
        </w:rPr>
        <w:t>В планах у организаторо</w:t>
      </w:r>
      <w:r>
        <w:rPr>
          <w:sz w:val="28"/>
        </w:rPr>
        <w:t>в - создать полноценную секцию.</w:t>
      </w:r>
    </w:p>
    <w:p w:rsidR="008D1789" w:rsidRPr="00204093" w:rsidRDefault="008D1789" w:rsidP="008D1789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6C2F65" w:rsidRPr="00A25D8E">
          <w:rPr>
            <w:rStyle w:val="a3"/>
          </w:rPr>
          <w:t>https://in-news.ru/news/v-surgute-prosel-master-klass-po-inklyuzivnomu-daivingu</w:t>
        </w:r>
      </w:hyperlink>
      <w:r w:rsidR="006C2F65" w:rsidRPr="006C2F65">
        <w:t xml:space="preserve"> </w:t>
      </w:r>
      <w:r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8D1789" w:rsidRDefault="00656AC8" w:rsidP="008D178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D178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AA276A" w:rsidRPr="00760671" w:rsidRDefault="00AA276A" w:rsidP="00F72B6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26321060"/>
      <w:r w:rsidRPr="005D4182">
        <w:rPr>
          <w:rFonts w:ascii="Times New Roman" w:hAnsi="Times New Roman" w:cs="Times New Roman"/>
        </w:rPr>
        <w:t>3</w:t>
      </w:r>
      <w:r w:rsidR="009C2191">
        <w:rPr>
          <w:rFonts w:ascii="Times New Roman" w:hAnsi="Times New Roman" w:cs="Times New Roman"/>
        </w:rPr>
        <w:t>1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72B6A" w:rsidRPr="00F72B6A">
        <w:rPr>
          <w:rFonts w:ascii="Times New Roman" w:hAnsi="Times New Roman" w:cs="Times New Roman"/>
        </w:rPr>
        <w:t>издание «Дебри-ДВ» (Хабаровский край)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="00FE19C9" w:rsidRPr="00FE19C9">
        <w:rPr>
          <w:rFonts w:ascii="Times New Roman" w:hAnsi="Times New Roman" w:cs="Times New Roman"/>
        </w:rPr>
        <w:t>Поселок Ванино: Когда доступная среда по принципу «и так сойдет»</w:t>
      </w:r>
      <w:r w:rsidRPr="00760671">
        <w:rPr>
          <w:rFonts w:ascii="Times New Roman" w:hAnsi="Times New Roman" w:cs="Times New Roman"/>
        </w:rPr>
        <w:t>»</w:t>
      </w:r>
      <w:bookmarkEnd w:id="15"/>
    </w:p>
    <w:p w:rsidR="00AA276A" w:rsidRPr="00EA43B8" w:rsidRDefault="00276D38" w:rsidP="00276D3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76D38">
        <w:rPr>
          <w:sz w:val="28"/>
        </w:rPr>
        <w:t>В Хабаровском крае проблемы формирования доступной среды постоянно поднимаются гражданами на инвалидности, общественными организациями, в СМИ, и это уже дает свои положительные результаты. Пусть не быстро, постепенно, но адаптация социальных объектов под нужды инвалидов меняется и в нашем районном центре Ванино в лучшую сторону. И эта адаптация требует немалых финансовых вложений, как для государства, так и для частных предприятий. И поражает, когда уже созданное тут же разрушается халатностью и бездействием.</w:t>
      </w:r>
    </w:p>
    <w:p w:rsidR="00AA276A" w:rsidRPr="00204093" w:rsidRDefault="00AA276A" w:rsidP="00AA276A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9C2191" w:rsidRPr="00A25D8E">
          <w:rPr>
            <w:rStyle w:val="a3"/>
          </w:rPr>
          <w:t>http://debri-dv.com/article/32773/poselok_vanino_kogda_dostupnaya_sreda_po_principu_i_tak_soydet</w:t>
        </w:r>
      </w:hyperlink>
      <w:r w:rsidR="009C2191">
        <w:t xml:space="preserve"> </w:t>
      </w:r>
      <w:r w:rsidRPr="006C2F65">
        <w:t xml:space="preserve"> </w:t>
      </w:r>
      <w:r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AA276A" w:rsidRDefault="00656AC8" w:rsidP="00AA276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276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276D38" w:rsidRPr="00760671" w:rsidRDefault="005D1FCF" w:rsidP="009E00A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26321061"/>
      <w:r>
        <w:rPr>
          <w:rFonts w:ascii="Times New Roman" w:hAnsi="Times New Roman" w:cs="Times New Roman"/>
        </w:rPr>
        <w:t>0</w:t>
      </w:r>
      <w:r w:rsidR="00276D38">
        <w:rPr>
          <w:rFonts w:ascii="Times New Roman" w:hAnsi="Times New Roman" w:cs="Times New Roman"/>
        </w:rPr>
        <w:t>1</w:t>
      </w:r>
      <w:r w:rsidR="00276D38" w:rsidRPr="00204093">
        <w:rPr>
          <w:rFonts w:ascii="Times New Roman" w:hAnsi="Times New Roman" w:cs="Times New Roman"/>
        </w:rPr>
        <w:t>.</w:t>
      </w:r>
      <w:r w:rsidR="00276D3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276D38" w:rsidRPr="00204093">
        <w:rPr>
          <w:rFonts w:ascii="Times New Roman" w:hAnsi="Times New Roman" w:cs="Times New Roman"/>
        </w:rPr>
        <w:t>.202</w:t>
      </w:r>
      <w:r w:rsidR="00276D38">
        <w:rPr>
          <w:rFonts w:ascii="Times New Roman" w:hAnsi="Times New Roman" w:cs="Times New Roman"/>
        </w:rPr>
        <w:t>3</w:t>
      </w:r>
      <w:r w:rsidR="00276D38" w:rsidRPr="00204093">
        <w:rPr>
          <w:rFonts w:ascii="Times New Roman" w:hAnsi="Times New Roman" w:cs="Times New Roman"/>
        </w:rPr>
        <w:t xml:space="preserve">, </w:t>
      </w:r>
      <w:r w:rsidR="009E00A7" w:rsidRPr="009E00A7">
        <w:rPr>
          <w:rFonts w:ascii="Times New Roman" w:hAnsi="Times New Roman" w:cs="Times New Roman"/>
        </w:rPr>
        <w:t>«Тверская Жизнь»</w:t>
      </w:r>
      <w:r w:rsidR="00276D38" w:rsidRPr="00760671">
        <w:rPr>
          <w:rFonts w:ascii="Times New Roman" w:hAnsi="Times New Roman" w:cs="Times New Roman"/>
        </w:rPr>
        <w:t>. «</w:t>
      </w:r>
      <w:r w:rsidR="00276D38" w:rsidRPr="007E1361">
        <w:rPr>
          <w:rFonts w:ascii="Times New Roman" w:hAnsi="Times New Roman" w:cs="Times New Roman"/>
        </w:rPr>
        <w:t>​</w:t>
      </w:r>
      <w:r w:rsidR="00A17C39" w:rsidRPr="00A17C39">
        <w:rPr>
          <w:rFonts w:ascii="Times New Roman" w:hAnsi="Times New Roman" w:cs="Times New Roman"/>
        </w:rPr>
        <w:t>Нелидовцы вяжут носки для мобилизованных земляков</w:t>
      </w:r>
      <w:r w:rsidR="00276D38" w:rsidRPr="00760671">
        <w:rPr>
          <w:rFonts w:ascii="Times New Roman" w:hAnsi="Times New Roman" w:cs="Times New Roman"/>
        </w:rPr>
        <w:t>»</w:t>
      </w:r>
      <w:bookmarkEnd w:id="16"/>
    </w:p>
    <w:p w:rsidR="00276D38" w:rsidRPr="00EA43B8" w:rsidRDefault="009E00A7" w:rsidP="009E00A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E00A7">
        <w:rPr>
          <w:sz w:val="28"/>
        </w:rPr>
        <w:t xml:space="preserve">В </w:t>
      </w:r>
      <w:r w:rsidRPr="009E00A7">
        <w:rPr>
          <w:sz w:val="28"/>
          <w:highlight w:val="yellow"/>
        </w:rPr>
        <w:t>Нелидовской организации Всероссийское общество инвалидов</w:t>
      </w:r>
      <w:r w:rsidRPr="009E00A7">
        <w:rPr>
          <w:sz w:val="28"/>
        </w:rPr>
        <w:t xml:space="preserve"> продолжается добрая акция «Тепло наших рук». Члены организации вяжут шерстяные носки </w:t>
      </w:r>
      <w:r w:rsidRPr="009E00A7">
        <w:rPr>
          <w:sz w:val="28"/>
        </w:rPr>
        <w:lastRenderedPageBreak/>
        <w:t>для мобилизованных земляков, которые сейчас находятся в зоне СВО на Украине.</w:t>
      </w:r>
    </w:p>
    <w:p w:rsidR="00276D38" w:rsidRPr="00204093" w:rsidRDefault="00276D38" w:rsidP="00276D38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5D1FCF" w:rsidRPr="00A25D8E">
          <w:rPr>
            <w:rStyle w:val="a3"/>
          </w:rPr>
          <w:t>https://tverlife.ru/inregion/nelidovcy-vjazhut-noski-dlja-mobilizovannyh-zemljakov/</w:t>
        </w:r>
      </w:hyperlink>
      <w:r w:rsidR="005D1FCF">
        <w:t xml:space="preserve"> </w:t>
      </w:r>
      <w:r>
        <w:t xml:space="preserve"> </w:t>
      </w:r>
      <w:r w:rsidRPr="006C2F65">
        <w:t xml:space="preserve"> </w:t>
      </w:r>
      <w:r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276D38" w:rsidRDefault="00656AC8" w:rsidP="00276D3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76D3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0F6540" w:rsidRPr="00760671" w:rsidRDefault="000F6540" w:rsidP="001B622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26321062"/>
      <w:r>
        <w:rPr>
          <w:rFonts w:ascii="Times New Roman" w:hAnsi="Times New Roman" w:cs="Times New Roman"/>
        </w:rPr>
        <w:t>01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B622C" w:rsidRPr="001B622C">
        <w:rPr>
          <w:rFonts w:ascii="Times New Roman" w:hAnsi="Times New Roman" w:cs="Times New Roman"/>
        </w:rPr>
        <w:t>Хибины.com (Мурманск)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="00FF17D9" w:rsidRPr="00FF17D9">
        <w:rPr>
          <w:rFonts w:ascii="Times New Roman" w:hAnsi="Times New Roman" w:cs="Times New Roman"/>
        </w:rPr>
        <w:t>Мончегорские инвалиды могут бесплатно посещать баню</w:t>
      </w:r>
      <w:r w:rsidRPr="00760671">
        <w:rPr>
          <w:rFonts w:ascii="Times New Roman" w:hAnsi="Times New Roman" w:cs="Times New Roman"/>
        </w:rPr>
        <w:t>»</w:t>
      </w:r>
      <w:bookmarkEnd w:id="17"/>
    </w:p>
    <w:p w:rsidR="000F6540" w:rsidRPr="00EA43B8" w:rsidRDefault="0019430E" w:rsidP="0019430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9430E">
        <w:rPr>
          <w:sz w:val="28"/>
        </w:rPr>
        <w:t xml:space="preserve">Жители с ограниченными возможностями здоровья будут посещать баню бесплатно. </w:t>
      </w:r>
      <w:r w:rsidRPr="0019430E">
        <w:rPr>
          <w:sz w:val="28"/>
          <w:highlight w:val="yellow"/>
        </w:rPr>
        <w:t>Мончегорская местная организация «Всероссийское общество инвалидов»</w:t>
      </w:r>
      <w:r w:rsidRPr="0019430E">
        <w:rPr>
          <w:sz w:val="28"/>
        </w:rPr>
        <w:t xml:space="preserve"> заключила соглашение о сотрудничестве с руководителем бани.</w:t>
      </w:r>
    </w:p>
    <w:p w:rsidR="000F6540" w:rsidRPr="00204093" w:rsidRDefault="000F6540" w:rsidP="000F6540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1B622C" w:rsidRPr="00A25D8E">
          <w:rPr>
            <w:rStyle w:val="a3"/>
          </w:rPr>
          <w:t>https://www.hibiny.com/news/archive/282245/</w:t>
        </w:r>
      </w:hyperlink>
      <w:r w:rsidR="001B622C">
        <w:t xml:space="preserve"> </w:t>
      </w:r>
      <w:r>
        <w:t xml:space="preserve">  </w:t>
      </w:r>
      <w:r w:rsidRPr="006C2F65">
        <w:t xml:space="preserve"> </w:t>
      </w:r>
      <w:r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0F6540" w:rsidRDefault="00656AC8" w:rsidP="000F654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F654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6F1B88" w:rsidRPr="00760671" w:rsidRDefault="006F1B88" w:rsidP="003B200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26321063"/>
      <w:r>
        <w:rPr>
          <w:rFonts w:ascii="Times New Roman" w:hAnsi="Times New Roman" w:cs="Times New Roman"/>
        </w:rPr>
        <w:t>0</w:t>
      </w:r>
      <w:r w:rsidR="00823C4D">
        <w:rPr>
          <w:rFonts w:ascii="Times New Roman" w:hAnsi="Times New Roman" w:cs="Times New Roman"/>
        </w:rPr>
        <w:t>2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3B2002" w:rsidRPr="003B2002">
        <w:rPr>
          <w:rFonts w:ascii="Times New Roman" w:hAnsi="Times New Roman" w:cs="Times New Roman"/>
        </w:rPr>
        <w:t>издание "Вологда.рф"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Pr="006F1B88">
        <w:rPr>
          <w:rFonts w:ascii="Times New Roman" w:hAnsi="Times New Roman" w:cs="Times New Roman"/>
        </w:rPr>
        <w:t>Вологжане с ОВЗ и члены их семей смогут съездить в короткие путешествия по России</w:t>
      </w:r>
      <w:r w:rsidRPr="00760671">
        <w:rPr>
          <w:rFonts w:ascii="Times New Roman" w:hAnsi="Times New Roman" w:cs="Times New Roman"/>
        </w:rPr>
        <w:t>»</w:t>
      </w:r>
      <w:bookmarkEnd w:id="18"/>
    </w:p>
    <w:p w:rsidR="006F1B88" w:rsidRPr="00EA43B8" w:rsidRDefault="00CB75F8" w:rsidP="00CB75F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B75F8">
        <w:rPr>
          <w:sz w:val="28"/>
        </w:rPr>
        <w:t xml:space="preserve">Экскурсионная деятельность — часть проекта «Ресурс в семье», реализуемого при поддержке Правительства Вологодской области. Субсидию на него получила </w:t>
      </w:r>
      <w:r w:rsidRPr="00083427">
        <w:rPr>
          <w:sz w:val="28"/>
          <w:highlight w:val="yellow"/>
        </w:rPr>
        <w:t>Вологодская городская организация Всероссийского общества инвалидов</w:t>
      </w:r>
      <w:r w:rsidRPr="00CB75F8">
        <w:rPr>
          <w:sz w:val="28"/>
        </w:rPr>
        <w:t>. Сумма, отпущенная на проект, составляет 599 тысяч рублей. Его реализация продлится до конца апреля 2023 года.</w:t>
      </w:r>
    </w:p>
    <w:p w:rsidR="006F1B88" w:rsidRPr="00204093" w:rsidRDefault="006F1B88" w:rsidP="006F1B88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823C4D" w:rsidRPr="00B03061">
          <w:rPr>
            <w:rStyle w:val="a3"/>
          </w:rPr>
          <w:t>http://vologda.ru/news/society/76756/</w:t>
        </w:r>
      </w:hyperlink>
      <w:r w:rsidR="00823C4D">
        <w:t xml:space="preserve"> </w:t>
      </w:r>
      <w:r>
        <w:t xml:space="preserve">   </w:t>
      </w:r>
      <w:r w:rsidRPr="006C2F65">
        <w:t xml:space="preserve"> </w:t>
      </w:r>
      <w:r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6F1B88" w:rsidRDefault="00656AC8" w:rsidP="006F1B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F1B8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E4895" w:rsidRDefault="002E4895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083427" w:rsidRPr="00760671" w:rsidRDefault="00083427" w:rsidP="00AB301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26321064"/>
      <w:r>
        <w:rPr>
          <w:rFonts w:ascii="Times New Roman" w:hAnsi="Times New Roman" w:cs="Times New Roman"/>
        </w:rPr>
        <w:t>0</w:t>
      </w:r>
      <w:r w:rsidR="006E4AE3"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B3012" w:rsidRPr="00AB3012">
        <w:rPr>
          <w:rFonts w:ascii="Times New Roman" w:hAnsi="Times New Roman" w:cs="Times New Roman"/>
        </w:rPr>
        <w:t>НИА-Калининград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="00391389" w:rsidRPr="00391389">
        <w:rPr>
          <w:rFonts w:ascii="Times New Roman" w:hAnsi="Times New Roman" w:cs="Times New Roman"/>
        </w:rPr>
        <w:t>На западе Калининградской области прокурор встретился с населением</w:t>
      </w:r>
      <w:r w:rsidRPr="00760671">
        <w:rPr>
          <w:rFonts w:ascii="Times New Roman" w:hAnsi="Times New Roman" w:cs="Times New Roman"/>
        </w:rPr>
        <w:t>»</w:t>
      </w:r>
      <w:bookmarkEnd w:id="19"/>
    </w:p>
    <w:p w:rsidR="00083427" w:rsidRPr="00EA43B8" w:rsidRDefault="003A1942" w:rsidP="003A194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A1942">
        <w:rPr>
          <w:sz w:val="28"/>
        </w:rPr>
        <w:t xml:space="preserve">Прокурор Багратионовского района провел выездной прием граждан в </w:t>
      </w:r>
      <w:r w:rsidRPr="007C048E">
        <w:rPr>
          <w:sz w:val="28"/>
          <w:highlight w:val="yellow"/>
        </w:rPr>
        <w:t>отделении Всероссийского общества инвалидов</w:t>
      </w:r>
      <w:r w:rsidRPr="003A1942">
        <w:rPr>
          <w:sz w:val="28"/>
        </w:rPr>
        <w:t>.</w:t>
      </w:r>
    </w:p>
    <w:p w:rsidR="00083427" w:rsidRPr="00204093" w:rsidRDefault="00083427" w:rsidP="00083427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6E4AE3" w:rsidRPr="00B03061">
          <w:rPr>
            <w:rStyle w:val="a3"/>
          </w:rPr>
          <w:t>https://39rus.org/news/authority/57702</w:t>
        </w:r>
      </w:hyperlink>
      <w:r w:rsidR="006E4AE3">
        <w:t xml:space="preserve"> </w:t>
      </w:r>
      <w:r>
        <w:t xml:space="preserve">    </w:t>
      </w:r>
      <w:r w:rsidRPr="006C2F65">
        <w:t xml:space="preserve"> </w:t>
      </w:r>
      <w:r w:rsidRPr="00972DAC">
        <w:t xml:space="preserve"> </w:t>
      </w:r>
      <w:r w:rsidRPr="00E53B5D">
        <w:t xml:space="preserve"> </w:t>
      </w:r>
      <w:r>
        <w:t xml:space="preserve">          </w:t>
      </w:r>
      <w:r w:rsidRPr="00204093">
        <w:t xml:space="preserve">                                     </w:t>
      </w:r>
    </w:p>
    <w:p w:rsidR="00083427" w:rsidRDefault="00656AC8" w:rsidP="0008342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8342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0BFF" w:rsidRDefault="00170BFF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170BFF" w:rsidRDefault="00170BFF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2E4895" w:rsidRPr="00377176" w:rsidRDefault="002E4895" w:rsidP="007E1361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0" w:name="_Toc22288117"/>
            <w:bookmarkStart w:id="21" w:name="_Toc126321065"/>
            <w:bookmarkEnd w:id="20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1"/>
          </w:p>
        </w:tc>
      </w:tr>
    </w:tbl>
    <w:p w:rsidR="00EA026D" w:rsidRPr="00EA43B8" w:rsidRDefault="00F66F83" w:rsidP="00DE0B97">
      <w:pPr>
        <w:pStyle w:val="2"/>
        <w:numPr>
          <w:ilvl w:val="1"/>
          <w:numId w:val="2"/>
        </w:numPr>
        <w:rPr>
          <w:highlight w:val="yellow"/>
        </w:rPr>
      </w:pPr>
      <w:bookmarkStart w:id="22" w:name="_Toc126321066"/>
      <w:r>
        <w:rPr>
          <w:rFonts w:ascii="Times New Roman" w:hAnsi="Times New Roman" w:cs="Times New Roman"/>
        </w:rPr>
        <w:t>31</w:t>
      </w:r>
      <w:r w:rsidR="00191FC1">
        <w:rPr>
          <w:rFonts w:ascii="Times New Roman" w:hAnsi="Times New Roman" w:cs="Times New Roman"/>
        </w:rPr>
        <w:t>.</w:t>
      </w:r>
      <w:r w:rsidR="00EA026D">
        <w:rPr>
          <w:rFonts w:ascii="Times New Roman" w:hAnsi="Times New Roman" w:cs="Times New Roman"/>
        </w:rPr>
        <w:t>01</w:t>
      </w:r>
      <w:r w:rsidR="00EA026D" w:rsidRPr="00204093">
        <w:rPr>
          <w:rFonts w:ascii="Times New Roman" w:hAnsi="Times New Roman" w:cs="Times New Roman"/>
        </w:rPr>
        <w:t>.202</w:t>
      </w:r>
      <w:r w:rsidR="00EA026D">
        <w:rPr>
          <w:rFonts w:ascii="Times New Roman" w:hAnsi="Times New Roman" w:cs="Times New Roman"/>
        </w:rPr>
        <w:t>3</w:t>
      </w:r>
      <w:r w:rsidR="00EA026D" w:rsidRPr="00204093">
        <w:rPr>
          <w:rFonts w:ascii="Times New Roman" w:hAnsi="Times New Roman" w:cs="Times New Roman"/>
        </w:rPr>
        <w:t xml:space="preserve">, </w:t>
      </w:r>
      <w:r w:rsidR="00DE0B97" w:rsidRPr="00DE0B97">
        <w:rPr>
          <w:rFonts w:ascii="Times New Roman" w:hAnsi="Times New Roman" w:cs="Times New Roman"/>
        </w:rPr>
        <w:t>Regnum</w:t>
      </w:r>
      <w:r w:rsidR="00EA026D" w:rsidRPr="006B12D1">
        <w:rPr>
          <w:rFonts w:ascii="Times New Roman" w:hAnsi="Times New Roman" w:cs="Times New Roman"/>
        </w:rPr>
        <w:t>. «</w:t>
      </w:r>
      <w:r w:rsidR="00F369BE" w:rsidRPr="00F369BE">
        <w:rPr>
          <w:rFonts w:ascii="Times New Roman" w:hAnsi="Times New Roman" w:cs="Times New Roman"/>
        </w:rPr>
        <w:t>В России могут создать центры помощи людям в трудной жизненной ситуации</w:t>
      </w:r>
      <w:r w:rsidR="00EA026D" w:rsidRPr="006B12D1">
        <w:rPr>
          <w:rFonts w:ascii="Times New Roman" w:hAnsi="Times New Roman" w:cs="Times New Roman"/>
        </w:rPr>
        <w:t>»</w:t>
      </w:r>
      <w:bookmarkEnd w:id="22"/>
    </w:p>
    <w:p w:rsidR="00EA026D" w:rsidRPr="00EA43B8" w:rsidRDefault="00D058DB" w:rsidP="00D058D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58DB">
        <w:rPr>
          <w:sz w:val="28"/>
        </w:rPr>
        <w:t>Президент России Владимир Путин до 1 мая ожидает доклад о возможности создания общественных центров помощи гражданам, находящимся в трудной жизненной ситуации. Об этом сообщает пресс-служба Кремля.</w:t>
      </w:r>
    </w:p>
    <w:p w:rsidR="00EA026D" w:rsidRPr="00204093" w:rsidRDefault="00EA026D" w:rsidP="00EA026D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F66F83" w:rsidRPr="00655D04">
          <w:rPr>
            <w:rStyle w:val="a3"/>
          </w:rPr>
          <w:t>https://regnum.ru/news/polit/3776081.html</w:t>
        </w:r>
      </w:hyperlink>
      <w:r w:rsidR="00F66F83">
        <w:t xml:space="preserve"> </w:t>
      </w:r>
      <w:r w:rsidR="007C3AC9">
        <w:t xml:space="preserve"> </w:t>
      </w:r>
      <w:r w:rsidR="00633D40">
        <w:t xml:space="preserve"> </w:t>
      </w:r>
      <w:r>
        <w:t xml:space="preserve">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A026D" w:rsidRDefault="00656AC8" w:rsidP="00EA026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A026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32750" w:rsidRDefault="00332750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332750" w:rsidRPr="00EA43B8" w:rsidRDefault="006659CF" w:rsidP="00554B4F">
      <w:pPr>
        <w:pStyle w:val="2"/>
        <w:numPr>
          <w:ilvl w:val="1"/>
          <w:numId w:val="2"/>
        </w:numPr>
        <w:rPr>
          <w:highlight w:val="yellow"/>
        </w:rPr>
      </w:pPr>
      <w:bookmarkStart w:id="23" w:name="_Toc126321067"/>
      <w:r>
        <w:rPr>
          <w:rFonts w:ascii="Times New Roman" w:hAnsi="Times New Roman" w:cs="Times New Roman"/>
        </w:rPr>
        <w:t>03</w:t>
      </w:r>
      <w:r w:rsidR="0033275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332750" w:rsidRPr="00204093">
        <w:rPr>
          <w:rFonts w:ascii="Times New Roman" w:hAnsi="Times New Roman" w:cs="Times New Roman"/>
        </w:rPr>
        <w:t>.202</w:t>
      </w:r>
      <w:r w:rsidR="00332750">
        <w:rPr>
          <w:rFonts w:ascii="Times New Roman" w:hAnsi="Times New Roman" w:cs="Times New Roman"/>
        </w:rPr>
        <w:t>3</w:t>
      </w:r>
      <w:r w:rsidR="00332750" w:rsidRPr="00204093">
        <w:rPr>
          <w:rFonts w:ascii="Times New Roman" w:hAnsi="Times New Roman" w:cs="Times New Roman"/>
        </w:rPr>
        <w:t xml:space="preserve">, </w:t>
      </w:r>
      <w:r w:rsidR="00554B4F" w:rsidRPr="00554B4F">
        <w:rPr>
          <w:rFonts w:ascii="Times New Roman" w:hAnsi="Times New Roman" w:cs="Times New Roman"/>
        </w:rPr>
        <w:t>«Парламентская газета»</w:t>
      </w:r>
      <w:r w:rsidR="00332750" w:rsidRPr="006B12D1">
        <w:rPr>
          <w:rFonts w:ascii="Times New Roman" w:hAnsi="Times New Roman" w:cs="Times New Roman"/>
        </w:rPr>
        <w:t>. «</w:t>
      </w:r>
      <w:r w:rsidR="00CC40E5" w:rsidRPr="00CC40E5">
        <w:rPr>
          <w:rFonts w:ascii="Times New Roman" w:hAnsi="Times New Roman" w:cs="Times New Roman"/>
        </w:rPr>
        <w:t>Молодых людей научат быть полезными обществу</w:t>
      </w:r>
      <w:r w:rsidR="00332750" w:rsidRPr="006B12D1">
        <w:rPr>
          <w:rFonts w:ascii="Times New Roman" w:hAnsi="Times New Roman" w:cs="Times New Roman"/>
        </w:rPr>
        <w:t>»</w:t>
      </w:r>
      <w:bookmarkEnd w:id="23"/>
    </w:p>
    <w:p w:rsidR="00332750" w:rsidRPr="00EA43B8" w:rsidRDefault="003C591E" w:rsidP="003C591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C591E">
        <w:rPr>
          <w:sz w:val="28"/>
        </w:rPr>
        <w:t>Служить общим целям можно в качестве волонтеров или благотворителей, а также реализуя свои социальные или профессиональнее проекты.</w:t>
      </w:r>
    </w:p>
    <w:p w:rsidR="00332750" w:rsidRPr="00204093" w:rsidRDefault="00332750" w:rsidP="00332750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6659CF" w:rsidRPr="00B03061">
          <w:rPr>
            <w:rStyle w:val="a3"/>
          </w:rPr>
          <w:t>https://www.pnp.ru/social/molodykh-lyudey-nauchat-byt-poleznymi-obshhestvu.html</w:t>
        </w:r>
      </w:hyperlink>
      <w:r w:rsidR="006659CF">
        <w:t xml:space="preserve"> </w:t>
      </w:r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32750" w:rsidRDefault="00656AC8" w:rsidP="003327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3275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8327F4" w:rsidRPr="00EA43B8" w:rsidRDefault="00A03A4D" w:rsidP="00CC290C">
      <w:pPr>
        <w:pStyle w:val="2"/>
        <w:numPr>
          <w:ilvl w:val="1"/>
          <w:numId w:val="2"/>
        </w:numPr>
        <w:rPr>
          <w:highlight w:val="yellow"/>
        </w:rPr>
      </w:pPr>
      <w:bookmarkStart w:id="24" w:name="_Toc126321068"/>
      <w:r>
        <w:rPr>
          <w:rFonts w:ascii="Times New Roman" w:hAnsi="Times New Roman" w:cs="Times New Roman"/>
        </w:rPr>
        <w:t>0</w:t>
      </w:r>
      <w:r w:rsidR="008327F4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2</w:t>
      </w:r>
      <w:r w:rsidR="008327F4" w:rsidRPr="00204093">
        <w:rPr>
          <w:rFonts w:ascii="Times New Roman" w:hAnsi="Times New Roman" w:cs="Times New Roman"/>
        </w:rPr>
        <w:t>.202</w:t>
      </w:r>
      <w:r w:rsidR="008327F4">
        <w:rPr>
          <w:rFonts w:ascii="Times New Roman" w:hAnsi="Times New Roman" w:cs="Times New Roman"/>
        </w:rPr>
        <w:t>3</w:t>
      </w:r>
      <w:r w:rsidR="008327F4"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8327F4" w:rsidRPr="006B12D1">
        <w:rPr>
          <w:rFonts w:ascii="Times New Roman" w:hAnsi="Times New Roman" w:cs="Times New Roman"/>
        </w:rPr>
        <w:t>. «</w:t>
      </w:r>
      <w:r w:rsidR="00CC290C" w:rsidRPr="00CC290C">
        <w:rPr>
          <w:rFonts w:ascii="Times New Roman" w:hAnsi="Times New Roman" w:cs="Times New Roman"/>
        </w:rPr>
        <w:t>Мишустин поручил своевременно выплачивать все соцпособия, проиндексированные с 1 февраля</w:t>
      </w:r>
      <w:r w:rsidR="008327F4" w:rsidRPr="006B12D1">
        <w:rPr>
          <w:rFonts w:ascii="Times New Roman" w:hAnsi="Times New Roman" w:cs="Times New Roman"/>
        </w:rPr>
        <w:t>»</w:t>
      </w:r>
      <w:bookmarkEnd w:id="24"/>
    </w:p>
    <w:p w:rsidR="008327F4" w:rsidRPr="00EA43B8" w:rsidRDefault="00DB15CC" w:rsidP="00DB15C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B15CC">
        <w:rPr>
          <w:sz w:val="28"/>
        </w:rPr>
        <w:t>Премьер-министр подчеркнул, что индексация "является необходимой частью системы социальной защиты граждан, которые нуждаются в дополнительной поддержке".</w:t>
      </w:r>
    </w:p>
    <w:p w:rsidR="008327F4" w:rsidRPr="00204093" w:rsidRDefault="008327F4" w:rsidP="008327F4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A03A4D" w:rsidRPr="00655D04">
          <w:rPr>
            <w:rStyle w:val="a3"/>
          </w:rPr>
          <w:t>https://tass.ru/obschestvo/16936557</w:t>
        </w:r>
      </w:hyperlink>
      <w:r w:rsidR="00A03A4D">
        <w:t xml:space="preserve"> </w:t>
      </w:r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327F4" w:rsidRDefault="00656AC8" w:rsidP="008327F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27F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5875B7" w:rsidRPr="00EA43B8" w:rsidRDefault="005875B7" w:rsidP="006E6EFE">
      <w:pPr>
        <w:pStyle w:val="2"/>
        <w:numPr>
          <w:ilvl w:val="1"/>
          <w:numId w:val="2"/>
        </w:numPr>
        <w:rPr>
          <w:highlight w:val="yellow"/>
        </w:rPr>
      </w:pPr>
      <w:bookmarkStart w:id="25" w:name="_Toc126321069"/>
      <w:r>
        <w:rPr>
          <w:rFonts w:ascii="Times New Roman" w:hAnsi="Times New Roman" w:cs="Times New Roman"/>
        </w:rPr>
        <w:t>01.02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E6EFE" w:rsidRPr="006E6EFE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="003A0F0B" w:rsidRPr="003A0F0B">
        <w:rPr>
          <w:rFonts w:ascii="Times New Roman" w:hAnsi="Times New Roman" w:cs="Times New Roman"/>
        </w:rPr>
        <w:t>В России ввели обязательную маркировку инвалидных колясок</w:t>
      </w:r>
      <w:r w:rsidRPr="006B12D1">
        <w:rPr>
          <w:rFonts w:ascii="Times New Roman" w:hAnsi="Times New Roman" w:cs="Times New Roman"/>
        </w:rPr>
        <w:t>»</w:t>
      </w:r>
      <w:bookmarkEnd w:id="25"/>
    </w:p>
    <w:p w:rsidR="005875B7" w:rsidRPr="00EA43B8" w:rsidRDefault="009E7C51" w:rsidP="009E7C5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E7C51">
        <w:rPr>
          <w:sz w:val="28"/>
        </w:rPr>
        <w:t>Российские производители и импортеры должны будут в обязательном порядке маркировать кресла-коляски. Такая норма распоряжения Правительства от 28 апреля 2018 года № 792-р вступает в силу 1 февраля.</w:t>
      </w:r>
    </w:p>
    <w:p w:rsidR="005875B7" w:rsidRPr="00204093" w:rsidRDefault="005875B7" w:rsidP="005875B7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6A713B" w:rsidRPr="00655D04">
          <w:rPr>
            <w:rStyle w:val="a3"/>
          </w:rPr>
          <w:t>https://www.pnp.ru/economics/v-rossii-vveli-obyazatelnuyu-markirovku-invalidnykh-kolyasok.html</w:t>
        </w:r>
      </w:hyperlink>
      <w:r w:rsidR="006A713B">
        <w:t xml:space="preserve"> </w:t>
      </w:r>
      <w:r>
        <w:t xml:space="preserve">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875B7" w:rsidRDefault="00656AC8" w:rsidP="005875B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75B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624B2" w:rsidRPr="00EA43B8" w:rsidRDefault="003F7165" w:rsidP="00E2373D">
      <w:pPr>
        <w:pStyle w:val="2"/>
        <w:numPr>
          <w:ilvl w:val="1"/>
          <w:numId w:val="2"/>
        </w:numPr>
        <w:rPr>
          <w:highlight w:val="yellow"/>
        </w:rPr>
      </w:pPr>
      <w:bookmarkStart w:id="26" w:name="_Toc126321070"/>
      <w:r>
        <w:rPr>
          <w:rFonts w:ascii="Times New Roman" w:hAnsi="Times New Roman" w:cs="Times New Roman"/>
        </w:rPr>
        <w:lastRenderedPageBreak/>
        <w:t>3</w:t>
      </w:r>
      <w:r w:rsidR="005624B2">
        <w:rPr>
          <w:rFonts w:ascii="Times New Roman" w:hAnsi="Times New Roman" w:cs="Times New Roman"/>
        </w:rPr>
        <w:t>0.0</w:t>
      </w:r>
      <w:r>
        <w:rPr>
          <w:rFonts w:ascii="Times New Roman" w:hAnsi="Times New Roman" w:cs="Times New Roman"/>
        </w:rPr>
        <w:t>1</w:t>
      </w:r>
      <w:r w:rsidR="005624B2" w:rsidRPr="00204093">
        <w:rPr>
          <w:rFonts w:ascii="Times New Roman" w:hAnsi="Times New Roman" w:cs="Times New Roman"/>
        </w:rPr>
        <w:t>.202</w:t>
      </w:r>
      <w:r w:rsidR="005624B2">
        <w:rPr>
          <w:rFonts w:ascii="Times New Roman" w:hAnsi="Times New Roman" w:cs="Times New Roman"/>
        </w:rPr>
        <w:t>3</w:t>
      </w:r>
      <w:r w:rsidR="005624B2" w:rsidRPr="00204093">
        <w:rPr>
          <w:rFonts w:ascii="Times New Roman" w:hAnsi="Times New Roman" w:cs="Times New Roman"/>
        </w:rPr>
        <w:t xml:space="preserve">, </w:t>
      </w:r>
      <w:r w:rsidR="00E2373D" w:rsidRPr="00E2373D">
        <w:rPr>
          <w:rFonts w:ascii="Times New Roman" w:hAnsi="Times New Roman" w:cs="Times New Roman"/>
        </w:rPr>
        <w:t>Российское агентство правовой и судебной информации</w:t>
      </w:r>
      <w:r w:rsidR="005624B2" w:rsidRPr="006B12D1">
        <w:rPr>
          <w:rFonts w:ascii="Times New Roman" w:hAnsi="Times New Roman" w:cs="Times New Roman"/>
        </w:rPr>
        <w:t>. «</w:t>
      </w:r>
      <w:r w:rsidR="0047653E" w:rsidRPr="0047653E">
        <w:rPr>
          <w:rFonts w:ascii="Times New Roman" w:hAnsi="Times New Roman" w:cs="Times New Roman"/>
        </w:rPr>
        <w:t>Паралимпийцы и психологи помогут с адаптацией инвалидам боевых действий</w:t>
      </w:r>
      <w:r w:rsidR="005624B2" w:rsidRPr="006B12D1">
        <w:rPr>
          <w:rFonts w:ascii="Times New Roman" w:hAnsi="Times New Roman" w:cs="Times New Roman"/>
        </w:rPr>
        <w:t>»</w:t>
      </w:r>
      <w:bookmarkEnd w:id="26"/>
    </w:p>
    <w:p w:rsidR="005624B2" w:rsidRPr="00EA43B8" w:rsidRDefault="00294CA5" w:rsidP="00294CA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94CA5">
        <w:rPr>
          <w:sz w:val="28"/>
        </w:rPr>
        <w:t>Паралимпийцы, выпускники спортивных вузов и психологи готовы участвовать в адаптации инвалидов боевых действий, сообщила член рабочей группы по вопросам СВО, сенатор Инна Святенко.</w:t>
      </w:r>
    </w:p>
    <w:p w:rsidR="005624B2" w:rsidRPr="00204093" w:rsidRDefault="005624B2" w:rsidP="005624B2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3F7165" w:rsidRPr="00655D04">
          <w:rPr>
            <w:rStyle w:val="a3"/>
          </w:rPr>
          <w:t>https://rapsinews.ru/human_rights_protection_news/20230130/308649572.html</w:t>
        </w:r>
      </w:hyperlink>
      <w:r w:rsidR="003F7165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624B2" w:rsidRDefault="00656AC8" w:rsidP="005624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624B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E24B11" w:rsidRPr="00EA43B8" w:rsidRDefault="00E24B11" w:rsidP="0079238C">
      <w:pPr>
        <w:pStyle w:val="2"/>
        <w:numPr>
          <w:ilvl w:val="1"/>
          <w:numId w:val="2"/>
        </w:numPr>
        <w:rPr>
          <w:highlight w:val="yellow"/>
        </w:rPr>
      </w:pPr>
      <w:bookmarkStart w:id="27" w:name="_Toc126321071"/>
      <w:r>
        <w:rPr>
          <w:rFonts w:ascii="Times New Roman" w:hAnsi="Times New Roman" w:cs="Times New Roman"/>
        </w:rPr>
        <w:t>30.01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9238C" w:rsidRPr="0079238C">
        <w:rPr>
          <w:rFonts w:ascii="Times New Roman" w:hAnsi="Times New Roman" w:cs="Times New Roman"/>
        </w:rPr>
        <w:t>«Вечерняя Москва»</w:t>
      </w:r>
      <w:r w:rsidRPr="006B12D1">
        <w:rPr>
          <w:rFonts w:ascii="Times New Roman" w:hAnsi="Times New Roman" w:cs="Times New Roman"/>
        </w:rPr>
        <w:t>. «</w:t>
      </w:r>
      <w:r w:rsidR="00514E76" w:rsidRPr="00514E76">
        <w:rPr>
          <w:rFonts w:ascii="Times New Roman" w:hAnsi="Times New Roman" w:cs="Times New Roman"/>
        </w:rPr>
        <w:t>Правительство России расширило список причин инвалидности</w:t>
      </w:r>
      <w:r w:rsidRPr="006B12D1">
        <w:rPr>
          <w:rFonts w:ascii="Times New Roman" w:hAnsi="Times New Roman" w:cs="Times New Roman"/>
        </w:rPr>
        <w:t>»</w:t>
      </w:r>
      <w:bookmarkEnd w:id="27"/>
    </w:p>
    <w:p w:rsidR="00E24B11" w:rsidRPr="00EA43B8" w:rsidRDefault="00A674B1" w:rsidP="00A674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674B1">
        <w:rPr>
          <w:sz w:val="28"/>
        </w:rPr>
        <w:t>Российское правительство включило в список причин инвалидности увечья и заболевания, которые были получены при службе в добровольческом формировании. Соответствующее постановление было обнародовано в понедельник.</w:t>
      </w:r>
    </w:p>
    <w:p w:rsidR="00E24B11" w:rsidRPr="00204093" w:rsidRDefault="00E24B11" w:rsidP="00E24B11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514E76" w:rsidRPr="00655D04">
          <w:rPr>
            <w:rStyle w:val="a3"/>
          </w:rPr>
          <w:t>https://vm.ru/news/1028673-pravitelstvo-rossii-rasshirilo-spisok-prichin-invalidnosti</w:t>
        </w:r>
      </w:hyperlink>
      <w:r w:rsidR="00514E76">
        <w:t xml:space="preserve"> </w:t>
      </w:r>
      <w:r>
        <w:t xml:space="preserve">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24B11" w:rsidRDefault="00656AC8" w:rsidP="00E24B1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4B1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841FFF" w:rsidRPr="00EA43B8" w:rsidRDefault="00841FFF" w:rsidP="0030791E">
      <w:pPr>
        <w:pStyle w:val="2"/>
        <w:numPr>
          <w:ilvl w:val="1"/>
          <w:numId w:val="2"/>
        </w:numPr>
        <w:rPr>
          <w:highlight w:val="yellow"/>
        </w:rPr>
      </w:pPr>
      <w:bookmarkStart w:id="28" w:name="_Toc126321072"/>
      <w:r>
        <w:rPr>
          <w:rFonts w:ascii="Times New Roman" w:hAnsi="Times New Roman" w:cs="Times New Roman"/>
        </w:rPr>
        <w:t>0</w:t>
      </w:r>
      <w:r w:rsidR="004D3CC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4D3CC1">
        <w:rPr>
          <w:rFonts w:ascii="Times New Roman" w:hAnsi="Times New Roman" w:cs="Times New Roman"/>
        </w:rPr>
        <w:t>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D3CC1">
        <w:rPr>
          <w:rFonts w:ascii="Times New Roman" w:hAnsi="Times New Roman" w:cs="Times New Roman"/>
        </w:rPr>
        <w:t>ТАСС</w:t>
      </w:r>
      <w:r w:rsidRPr="006B12D1">
        <w:rPr>
          <w:rFonts w:ascii="Times New Roman" w:hAnsi="Times New Roman" w:cs="Times New Roman"/>
        </w:rPr>
        <w:t>. «</w:t>
      </w:r>
      <w:r w:rsidR="0030791E" w:rsidRPr="0030791E">
        <w:rPr>
          <w:rFonts w:ascii="Times New Roman" w:hAnsi="Times New Roman" w:cs="Times New Roman"/>
        </w:rPr>
        <w:t>Более 800 детей c инвалидностью прошли реабилитацию в рамках пилотного проекта</w:t>
      </w:r>
      <w:r w:rsidRPr="006B12D1">
        <w:rPr>
          <w:rFonts w:ascii="Times New Roman" w:hAnsi="Times New Roman" w:cs="Times New Roman"/>
        </w:rPr>
        <w:t>»</w:t>
      </w:r>
      <w:bookmarkEnd w:id="28"/>
    </w:p>
    <w:p w:rsidR="00841FFF" w:rsidRPr="00EA43B8" w:rsidRDefault="00C66CD9" w:rsidP="00C66CD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66CD9">
        <w:rPr>
          <w:sz w:val="28"/>
        </w:rPr>
        <w:t>Минтруд сообщил, что на эти услуги уже оформлено более 2,4 тыс. электронных сертификатов на сумму свыше 253 млн рублей.</w:t>
      </w:r>
    </w:p>
    <w:p w:rsidR="00841FFF" w:rsidRPr="00204093" w:rsidRDefault="00841FFF" w:rsidP="00841FFF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4D3CC1" w:rsidRPr="00655D04">
          <w:rPr>
            <w:rStyle w:val="a3"/>
          </w:rPr>
          <w:t>https://tass.ru/obschestvo/16940399</w:t>
        </w:r>
      </w:hyperlink>
      <w:r w:rsidR="004D3CC1">
        <w:t xml:space="preserve"> </w:t>
      </w:r>
      <w:r>
        <w:t xml:space="preserve">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41FFF" w:rsidRDefault="00656AC8" w:rsidP="00841F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41FF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F24D6" w:rsidRDefault="007F24D6" w:rsidP="00841FFF">
      <w:pPr>
        <w:pStyle w:val="af"/>
        <w:jc w:val="both"/>
        <w:rPr>
          <w:rStyle w:val="a3"/>
          <w:i/>
          <w:sz w:val="28"/>
          <w:szCs w:val="28"/>
        </w:rPr>
      </w:pPr>
    </w:p>
    <w:p w:rsidR="007F24D6" w:rsidRPr="00EA43B8" w:rsidRDefault="00985038" w:rsidP="007F24D6">
      <w:pPr>
        <w:pStyle w:val="2"/>
        <w:numPr>
          <w:ilvl w:val="1"/>
          <w:numId w:val="2"/>
        </w:numPr>
        <w:rPr>
          <w:highlight w:val="yellow"/>
        </w:rPr>
      </w:pPr>
      <w:bookmarkStart w:id="29" w:name="_Toc126321073"/>
      <w:r>
        <w:rPr>
          <w:rFonts w:ascii="Times New Roman" w:hAnsi="Times New Roman" w:cs="Times New Roman"/>
        </w:rPr>
        <w:t>30</w:t>
      </w:r>
      <w:r w:rsidR="007F24D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="007F24D6" w:rsidRPr="00204093">
        <w:rPr>
          <w:rFonts w:ascii="Times New Roman" w:hAnsi="Times New Roman" w:cs="Times New Roman"/>
        </w:rPr>
        <w:t>.202</w:t>
      </w:r>
      <w:r w:rsidR="007F24D6">
        <w:rPr>
          <w:rFonts w:ascii="Times New Roman" w:hAnsi="Times New Roman" w:cs="Times New Roman"/>
        </w:rPr>
        <w:t>3</w:t>
      </w:r>
      <w:r w:rsidR="007F24D6" w:rsidRPr="00204093">
        <w:rPr>
          <w:rFonts w:ascii="Times New Roman" w:hAnsi="Times New Roman" w:cs="Times New Roman"/>
        </w:rPr>
        <w:t xml:space="preserve">, </w:t>
      </w:r>
      <w:r w:rsidR="007B27D3" w:rsidRPr="006E6EFE">
        <w:rPr>
          <w:rFonts w:ascii="Times New Roman" w:hAnsi="Times New Roman" w:cs="Times New Roman"/>
        </w:rPr>
        <w:t>«Парламентская газета»</w:t>
      </w:r>
      <w:r w:rsidR="007F24D6" w:rsidRPr="006B12D1">
        <w:rPr>
          <w:rFonts w:ascii="Times New Roman" w:hAnsi="Times New Roman" w:cs="Times New Roman"/>
        </w:rPr>
        <w:t>. «</w:t>
      </w:r>
      <w:r w:rsidR="007F24D6" w:rsidRPr="007F24D6">
        <w:rPr>
          <w:rFonts w:ascii="Times New Roman" w:hAnsi="Times New Roman" w:cs="Times New Roman"/>
        </w:rPr>
        <w:t>В Комитете Совфеда по науке поддержали законопроект об инклюзивном отдыхе детей</w:t>
      </w:r>
      <w:r w:rsidR="007F24D6" w:rsidRPr="006B12D1">
        <w:rPr>
          <w:rFonts w:ascii="Times New Roman" w:hAnsi="Times New Roman" w:cs="Times New Roman"/>
        </w:rPr>
        <w:t>»</w:t>
      </w:r>
      <w:bookmarkEnd w:id="29"/>
    </w:p>
    <w:p w:rsidR="007F24D6" w:rsidRPr="00EA43B8" w:rsidRDefault="00DA1EE1" w:rsidP="00DA1EE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A1EE1">
        <w:rPr>
          <w:sz w:val="28"/>
        </w:rPr>
        <w:t>В России предложили обеспечить инклюзивным отдыхом детей-инвалидов и детей с ограниченными возможностями здоровья в организациях отдыха и оздоровления. Такой проект закона был поддержан сенаторами в ходе заседания Комитета Совета Федерации по науке, образованию и культуре.</w:t>
      </w:r>
    </w:p>
    <w:p w:rsidR="007F24D6" w:rsidRPr="00204093" w:rsidRDefault="007F24D6" w:rsidP="007F24D6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985038" w:rsidRPr="00655D04">
          <w:rPr>
            <w:rStyle w:val="a3"/>
          </w:rPr>
          <w:t>https://www.pnp.ru/social/v-komitete-sovfeda-po-nauke-podderzhali-zakonoproekt-ob-inklyuzivnom-otdykhe-detey.html</w:t>
        </w:r>
      </w:hyperlink>
      <w:r w:rsidR="00985038">
        <w:t xml:space="preserve"> </w:t>
      </w:r>
      <w:r>
        <w:t xml:space="preserve">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F24D6" w:rsidRDefault="00656AC8" w:rsidP="007F24D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F24D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25FAD" w:rsidRPr="00EA43B8" w:rsidRDefault="00825FAD" w:rsidP="00DC6530">
      <w:pPr>
        <w:pStyle w:val="2"/>
        <w:numPr>
          <w:ilvl w:val="1"/>
          <w:numId w:val="2"/>
        </w:numPr>
        <w:rPr>
          <w:highlight w:val="yellow"/>
        </w:rPr>
      </w:pPr>
      <w:bookmarkStart w:id="30" w:name="_Toc126321074"/>
      <w:r>
        <w:rPr>
          <w:rFonts w:ascii="Times New Roman" w:hAnsi="Times New Roman" w:cs="Times New Roman"/>
        </w:rPr>
        <w:lastRenderedPageBreak/>
        <w:t>0</w:t>
      </w:r>
      <w:r w:rsidR="00DC65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DC6530">
        <w:rPr>
          <w:rFonts w:ascii="Times New Roman" w:hAnsi="Times New Roman" w:cs="Times New Roman"/>
        </w:rPr>
        <w:t>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6E6EFE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="00DC6530" w:rsidRPr="00DC6530">
        <w:rPr>
          <w:rFonts w:ascii="Times New Roman" w:hAnsi="Times New Roman" w:cs="Times New Roman"/>
        </w:rPr>
        <w:t>Депутаты предлагают платить две пенсии детям с инвалидностью, у которых умер родитель</w:t>
      </w:r>
      <w:r w:rsidRPr="006B12D1">
        <w:rPr>
          <w:rFonts w:ascii="Times New Roman" w:hAnsi="Times New Roman" w:cs="Times New Roman"/>
        </w:rPr>
        <w:t>»</w:t>
      </w:r>
      <w:bookmarkEnd w:id="30"/>
    </w:p>
    <w:p w:rsidR="00825FAD" w:rsidRPr="00EA43B8" w:rsidRDefault="00E80275" w:rsidP="00E8027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80275">
        <w:rPr>
          <w:sz w:val="28"/>
        </w:rPr>
        <w:t>По закону о пенсионном обеспечении им платят только одну пенсию. Законопроект опубликован в электронной базе Госдумы.</w:t>
      </w:r>
    </w:p>
    <w:p w:rsidR="00825FAD" w:rsidRPr="00204093" w:rsidRDefault="00825FAD" w:rsidP="00825FAD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DC6530" w:rsidRPr="00B03061">
          <w:rPr>
            <w:rStyle w:val="a3"/>
          </w:rPr>
          <w:t>https://www.asi.org.ru/news/2023/02/02/deputaty-predlagayut-platit-dve-pensii-detyam-s-invalidnostyu-u-kotoryh-umer-roditel/</w:t>
        </w:r>
      </w:hyperlink>
      <w:r w:rsidR="00DC6530">
        <w:t xml:space="preserve"> </w:t>
      </w:r>
      <w:r>
        <w:t xml:space="preserve">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5FAD" w:rsidRDefault="00656AC8" w:rsidP="00825FA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5FA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25FAD" w:rsidRDefault="00825FAD" w:rsidP="007F24D6">
      <w:pPr>
        <w:pStyle w:val="af"/>
        <w:jc w:val="both"/>
        <w:rPr>
          <w:rStyle w:val="a3"/>
          <w:i/>
          <w:sz w:val="28"/>
          <w:szCs w:val="28"/>
        </w:rPr>
      </w:pPr>
    </w:p>
    <w:p w:rsidR="00036823" w:rsidRPr="00EA43B8" w:rsidRDefault="00C94EB7" w:rsidP="002A5622">
      <w:pPr>
        <w:pStyle w:val="2"/>
        <w:numPr>
          <w:ilvl w:val="1"/>
          <w:numId w:val="2"/>
        </w:numPr>
        <w:rPr>
          <w:highlight w:val="yellow"/>
        </w:rPr>
      </w:pPr>
      <w:bookmarkStart w:id="31" w:name="_Toc126321075"/>
      <w:r>
        <w:rPr>
          <w:rFonts w:ascii="Times New Roman" w:hAnsi="Times New Roman" w:cs="Times New Roman"/>
        </w:rPr>
        <w:t>3</w:t>
      </w:r>
      <w:r w:rsidR="00036823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1</w:t>
      </w:r>
      <w:r w:rsidR="00036823" w:rsidRPr="00204093">
        <w:rPr>
          <w:rFonts w:ascii="Times New Roman" w:hAnsi="Times New Roman" w:cs="Times New Roman"/>
        </w:rPr>
        <w:t>.202</w:t>
      </w:r>
      <w:r w:rsidR="00036823">
        <w:rPr>
          <w:rFonts w:ascii="Times New Roman" w:hAnsi="Times New Roman" w:cs="Times New Roman"/>
        </w:rPr>
        <w:t>3</w:t>
      </w:r>
      <w:r w:rsidR="00036823" w:rsidRPr="00204093">
        <w:rPr>
          <w:rFonts w:ascii="Times New Roman" w:hAnsi="Times New Roman" w:cs="Times New Roman"/>
        </w:rPr>
        <w:t xml:space="preserve">, </w:t>
      </w:r>
      <w:r w:rsidR="002A5622" w:rsidRPr="002A5622">
        <w:rPr>
          <w:rFonts w:ascii="Times New Roman" w:hAnsi="Times New Roman" w:cs="Times New Roman"/>
        </w:rPr>
        <w:t>Агентство социальной информации</w:t>
      </w:r>
      <w:r w:rsidR="00036823" w:rsidRPr="006B12D1">
        <w:rPr>
          <w:rFonts w:ascii="Times New Roman" w:hAnsi="Times New Roman" w:cs="Times New Roman"/>
        </w:rPr>
        <w:t>. «</w:t>
      </w:r>
      <w:r w:rsidR="002B2AB2" w:rsidRPr="002B2AB2">
        <w:rPr>
          <w:rFonts w:ascii="Times New Roman" w:hAnsi="Times New Roman" w:cs="Times New Roman"/>
        </w:rPr>
        <w:t>Объявили финалистов конкурса социальных проектов «Инносоциум»</w:t>
      </w:r>
      <w:r w:rsidR="00036823" w:rsidRPr="006B12D1">
        <w:rPr>
          <w:rFonts w:ascii="Times New Roman" w:hAnsi="Times New Roman" w:cs="Times New Roman"/>
        </w:rPr>
        <w:t>»</w:t>
      </w:r>
      <w:bookmarkEnd w:id="31"/>
    </w:p>
    <w:p w:rsidR="00036823" w:rsidRPr="00EA43B8" w:rsidRDefault="00FB5286" w:rsidP="00FB528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B5286">
        <w:rPr>
          <w:sz w:val="28"/>
        </w:rPr>
        <w:t>Экспертный совет выбрал 18 финалистов. Их работы были отобраны из 887 заявок от 264 вузов.</w:t>
      </w:r>
    </w:p>
    <w:p w:rsidR="00036823" w:rsidRPr="00204093" w:rsidRDefault="00036823" w:rsidP="00036823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C94EB7" w:rsidRPr="00655D04">
          <w:rPr>
            <w:rStyle w:val="a3"/>
          </w:rPr>
          <w:t>https://www.asi.org.ru/news/2023/01/31/obyavili-pobeditelej-konkursa-soczialnyh-proektov-innosoczium/</w:t>
        </w:r>
      </w:hyperlink>
      <w:r w:rsidR="00C94EB7">
        <w:t xml:space="preserve"> </w:t>
      </w:r>
      <w:r>
        <w:t xml:space="preserve">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36823" w:rsidRDefault="00656AC8" w:rsidP="0003682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3682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559D" w:rsidRDefault="0029559D" w:rsidP="00036823">
      <w:pPr>
        <w:pStyle w:val="af"/>
        <w:jc w:val="both"/>
        <w:rPr>
          <w:rStyle w:val="a3"/>
          <w:i/>
          <w:sz w:val="28"/>
          <w:szCs w:val="28"/>
        </w:rPr>
      </w:pPr>
    </w:p>
    <w:p w:rsidR="0029559D" w:rsidRPr="00EA43B8" w:rsidRDefault="00300641" w:rsidP="004C164A">
      <w:pPr>
        <w:pStyle w:val="2"/>
        <w:numPr>
          <w:ilvl w:val="1"/>
          <w:numId w:val="2"/>
        </w:numPr>
        <w:rPr>
          <w:highlight w:val="yellow"/>
        </w:rPr>
      </w:pPr>
      <w:bookmarkStart w:id="32" w:name="_Toc126321076"/>
      <w:r>
        <w:rPr>
          <w:rFonts w:ascii="Times New Roman" w:hAnsi="Times New Roman" w:cs="Times New Roman"/>
        </w:rPr>
        <w:t>0</w:t>
      </w:r>
      <w:r w:rsidR="0029559D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2</w:t>
      </w:r>
      <w:r w:rsidR="0029559D" w:rsidRPr="00204093">
        <w:rPr>
          <w:rFonts w:ascii="Times New Roman" w:hAnsi="Times New Roman" w:cs="Times New Roman"/>
        </w:rPr>
        <w:t>.202</w:t>
      </w:r>
      <w:r w:rsidR="0029559D">
        <w:rPr>
          <w:rFonts w:ascii="Times New Roman" w:hAnsi="Times New Roman" w:cs="Times New Roman"/>
        </w:rPr>
        <w:t>3</w:t>
      </w:r>
      <w:r w:rsidR="0029559D"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29559D" w:rsidRPr="006B12D1">
        <w:rPr>
          <w:rFonts w:ascii="Times New Roman" w:hAnsi="Times New Roman" w:cs="Times New Roman"/>
        </w:rPr>
        <w:t>. «</w:t>
      </w:r>
      <w:r w:rsidR="004C164A" w:rsidRPr="004C164A">
        <w:rPr>
          <w:rFonts w:ascii="Times New Roman" w:hAnsi="Times New Roman" w:cs="Times New Roman"/>
        </w:rPr>
        <w:t>ТПП предложила не повышать для некоторых малых предприятий планку квоты на прием инвалидов</w:t>
      </w:r>
      <w:r w:rsidR="0029559D" w:rsidRPr="006B12D1">
        <w:rPr>
          <w:rFonts w:ascii="Times New Roman" w:hAnsi="Times New Roman" w:cs="Times New Roman"/>
        </w:rPr>
        <w:t>»</w:t>
      </w:r>
      <w:bookmarkEnd w:id="32"/>
    </w:p>
    <w:p w:rsidR="0029559D" w:rsidRPr="00EA43B8" w:rsidRDefault="00676C2D" w:rsidP="00676C2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76C2D">
        <w:rPr>
          <w:sz w:val="28"/>
        </w:rPr>
        <w:t>Глава Торгово-промышленной палаты РФ Сергей Катырин пояснил, что в компаниях, где работает 35 и более человек, предлагается установить квоту в размере от 2% до 4%.</w:t>
      </w:r>
    </w:p>
    <w:p w:rsidR="0029559D" w:rsidRPr="00204093" w:rsidRDefault="0029559D" w:rsidP="0029559D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300641" w:rsidRPr="00655D04">
          <w:rPr>
            <w:rStyle w:val="a3"/>
          </w:rPr>
          <w:t>https://tass.ru/ekonomika/16932913</w:t>
        </w:r>
      </w:hyperlink>
      <w:r w:rsidR="00300641">
        <w:t xml:space="preserve"> </w:t>
      </w:r>
      <w:r>
        <w:t xml:space="preserve">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9559D" w:rsidRDefault="00656AC8" w:rsidP="0029559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559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559D" w:rsidRDefault="0029559D" w:rsidP="00036823">
      <w:pPr>
        <w:pStyle w:val="af"/>
        <w:jc w:val="both"/>
        <w:rPr>
          <w:rStyle w:val="a3"/>
          <w:i/>
          <w:sz w:val="28"/>
          <w:szCs w:val="28"/>
        </w:rPr>
      </w:pPr>
    </w:p>
    <w:p w:rsidR="00622FE3" w:rsidRPr="00EA43B8" w:rsidRDefault="00A05018" w:rsidP="00F868E2">
      <w:pPr>
        <w:pStyle w:val="2"/>
        <w:numPr>
          <w:ilvl w:val="1"/>
          <w:numId w:val="2"/>
        </w:numPr>
        <w:rPr>
          <w:highlight w:val="yellow"/>
        </w:rPr>
      </w:pPr>
      <w:bookmarkStart w:id="33" w:name="_Toc126321077"/>
      <w:r>
        <w:rPr>
          <w:rFonts w:ascii="Times New Roman" w:hAnsi="Times New Roman" w:cs="Times New Roman"/>
        </w:rPr>
        <w:t>3</w:t>
      </w:r>
      <w:r w:rsidR="00622FE3">
        <w:rPr>
          <w:rFonts w:ascii="Times New Roman" w:hAnsi="Times New Roman" w:cs="Times New Roman"/>
        </w:rPr>
        <w:t>1.0</w:t>
      </w:r>
      <w:r>
        <w:rPr>
          <w:rFonts w:ascii="Times New Roman" w:hAnsi="Times New Roman" w:cs="Times New Roman"/>
        </w:rPr>
        <w:t>1</w:t>
      </w:r>
      <w:r w:rsidR="00622FE3" w:rsidRPr="00204093">
        <w:rPr>
          <w:rFonts w:ascii="Times New Roman" w:hAnsi="Times New Roman" w:cs="Times New Roman"/>
        </w:rPr>
        <w:t>.202</w:t>
      </w:r>
      <w:r w:rsidR="00622FE3">
        <w:rPr>
          <w:rFonts w:ascii="Times New Roman" w:hAnsi="Times New Roman" w:cs="Times New Roman"/>
        </w:rPr>
        <w:t>3</w:t>
      </w:r>
      <w:r w:rsidR="00622FE3" w:rsidRPr="00204093">
        <w:rPr>
          <w:rFonts w:ascii="Times New Roman" w:hAnsi="Times New Roman" w:cs="Times New Roman"/>
        </w:rPr>
        <w:t xml:space="preserve">, </w:t>
      </w:r>
      <w:r w:rsidR="00E03894" w:rsidRPr="0079238C">
        <w:rPr>
          <w:rFonts w:ascii="Times New Roman" w:hAnsi="Times New Roman" w:cs="Times New Roman"/>
        </w:rPr>
        <w:t>«Вечерняя Москва»</w:t>
      </w:r>
      <w:r w:rsidR="00622FE3" w:rsidRPr="006B12D1">
        <w:rPr>
          <w:rFonts w:ascii="Times New Roman" w:hAnsi="Times New Roman" w:cs="Times New Roman"/>
        </w:rPr>
        <w:t>. «</w:t>
      </w:r>
      <w:r w:rsidR="00F868E2" w:rsidRPr="00F868E2">
        <w:rPr>
          <w:rFonts w:ascii="Times New Roman" w:hAnsi="Times New Roman" w:cs="Times New Roman"/>
        </w:rPr>
        <w:t>Сергей Собянин рассказал о поддержке одиноких людей на дому социальными службами города</w:t>
      </w:r>
      <w:r w:rsidR="00622FE3" w:rsidRPr="006B12D1">
        <w:rPr>
          <w:rFonts w:ascii="Times New Roman" w:hAnsi="Times New Roman" w:cs="Times New Roman"/>
        </w:rPr>
        <w:t>»</w:t>
      </w:r>
      <w:bookmarkEnd w:id="33"/>
    </w:p>
    <w:p w:rsidR="00622FE3" w:rsidRPr="00EA43B8" w:rsidRDefault="00D0745C" w:rsidP="00D0745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745C">
        <w:rPr>
          <w:sz w:val="28"/>
        </w:rPr>
        <w:t>Около 100 тысяч одиноких пожилых москвичей пользуются услугой надомного обслуживания. Об этом во вторник сообщил мэр Москвы Сергей Собянин.</w:t>
      </w:r>
    </w:p>
    <w:p w:rsidR="00622FE3" w:rsidRPr="00204093" w:rsidRDefault="00622FE3" w:rsidP="00622FE3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A05018" w:rsidRPr="00655D04">
          <w:rPr>
            <w:rStyle w:val="a3"/>
          </w:rPr>
          <w:t>https://vm.ru/news/1028854-sobyanin-rasskazal-o-novom-standarte-nadomnogo-obsluzhivaniya-odinokih-moskvichej</w:t>
        </w:r>
      </w:hyperlink>
      <w:r w:rsidR="00A05018">
        <w:t xml:space="preserve"> </w:t>
      </w:r>
      <w:r>
        <w:t xml:space="preserve">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22FE3" w:rsidRDefault="00656AC8" w:rsidP="00622F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22FE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A0571" w:rsidRDefault="00DA0571" w:rsidP="00622FE3">
      <w:pPr>
        <w:pStyle w:val="af"/>
        <w:jc w:val="both"/>
        <w:rPr>
          <w:rStyle w:val="a3"/>
          <w:i/>
          <w:sz w:val="28"/>
          <w:szCs w:val="28"/>
        </w:rPr>
      </w:pPr>
    </w:p>
    <w:p w:rsidR="00DA0571" w:rsidRPr="00F237D4" w:rsidRDefault="00523886" w:rsidP="00D06CED">
      <w:pPr>
        <w:pStyle w:val="2"/>
        <w:numPr>
          <w:ilvl w:val="1"/>
          <w:numId w:val="2"/>
        </w:numPr>
        <w:rPr>
          <w:highlight w:val="yellow"/>
        </w:rPr>
      </w:pPr>
      <w:bookmarkStart w:id="34" w:name="_Toc126321078"/>
      <w:r w:rsidRPr="00F237D4">
        <w:rPr>
          <w:rFonts w:ascii="Times New Roman" w:hAnsi="Times New Roman" w:cs="Times New Roman"/>
        </w:rPr>
        <w:lastRenderedPageBreak/>
        <w:t>02</w:t>
      </w:r>
      <w:r w:rsidR="00DA0571" w:rsidRPr="00F237D4">
        <w:rPr>
          <w:rFonts w:ascii="Times New Roman" w:hAnsi="Times New Roman" w:cs="Times New Roman"/>
        </w:rPr>
        <w:t>.0</w:t>
      </w:r>
      <w:r w:rsidRPr="00F237D4">
        <w:rPr>
          <w:rFonts w:ascii="Times New Roman" w:hAnsi="Times New Roman" w:cs="Times New Roman"/>
        </w:rPr>
        <w:t>2</w:t>
      </w:r>
      <w:r w:rsidR="00DA0571" w:rsidRPr="00F237D4">
        <w:rPr>
          <w:rFonts w:ascii="Times New Roman" w:hAnsi="Times New Roman" w:cs="Times New Roman"/>
        </w:rPr>
        <w:t xml:space="preserve">.2023, </w:t>
      </w:r>
      <w:r w:rsidR="00F237D4" w:rsidRPr="00F237D4">
        <w:rPr>
          <w:rFonts w:ascii="Times New Roman" w:hAnsi="Times New Roman" w:cs="Times New Roman"/>
        </w:rPr>
        <w:t>“Интерфакс”</w:t>
      </w:r>
      <w:r w:rsidR="00DA0571" w:rsidRPr="00F237D4">
        <w:rPr>
          <w:rFonts w:ascii="Times New Roman" w:hAnsi="Times New Roman" w:cs="Times New Roman"/>
        </w:rPr>
        <w:t>. «</w:t>
      </w:r>
      <w:r w:rsidR="002A39A1" w:rsidRPr="00F237D4">
        <w:rPr>
          <w:rFonts w:ascii="Times New Roman" w:hAnsi="Times New Roman" w:cs="Times New Roman"/>
        </w:rPr>
        <w:t>Почти 50 тыс. инвалидов трудоустроены в Подмосковье</w:t>
      </w:r>
      <w:r w:rsidR="00DA0571" w:rsidRPr="00F237D4">
        <w:rPr>
          <w:rFonts w:ascii="Times New Roman" w:hAnsi="Times New Roman" w:cs="Times New Roman"/>
        </w:rPr>
        <w:t>»</w:t>
      </w:r>
      <w:bookmarkEnd w:id="34"/>
    </w:p>
    <w:p w:rsidR="00DA0571" w:rsidRPr="00EA43B8" w:rsidRDefault="005D3F88" w:rsidP="005D3F8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D3F88">
        <w:rPr>
          <w:sz w:val="28"/>
        </w:rPr>
        <w:t>В Подмосковье трудоустроены более 47,5 тыс. инвалидов, что составляет более 12% от всех жителей с ограниченными возможностями на территории региона, сообщили в пресс-службе министерства социального развития Московской области в четверг.</w:t>
      </w:r>
    </w:p>
    <w:p w:rsidR="00DA0571" w:rsidRPr="00204093" w:rsidRDefault="00DA0571" w:rsidP="00DA0571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523886" w:rsidRPr="00655D04">
          <w:rPr>
            <w:rStyle w:val="a3"/>
          </w:rPr>
          <w:t>https://www.interfax-russia.ru/center/novosti-podmoskovya/pochti-50-tys-invalidov-trudoustroeny-v-podmoskove</w:t>
        </w:r>
      </w:hyperlink>
      <w:r w:rsidR="00523886">
        <w:t xml:space="preserve"> </w:t>
      </w:r>
      <w:r>
        <w:t xml:space="preserve">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A0571" w:rsidRDefault="00656AC8" w:rsidP="00DA057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A057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6833" w:rsidRDefault="005B6833" w:rsidP="00DA0571">
      <w:pPr>
        <w:pStyle w:val="af"/>
        <w:jc w:val="both"/>
        <w:rPr>
          <w:rStyle w:val="a3"/>
          <w:i/>
          <w:sz w:val="28"/>
          <w:szCs w:val="28"/>
        </w:rPr>
      </w:pPr>
    </w:p>
    <w:p w:rsidR="005B6833" w:rsidRPr="00F237D4" w:rsidRDefault="00EE13CA" w:rsidP="00AE0182">
      <w:pPr>
        <w:pStyle w:val="2"/>
        <w:numPr>
          <w:ilvl w:val="1"/>
          <w:numId w:val="2"/>
        </w:numPr>
        <w:rPr>
          <w:highlight w:val="yellow"/>
        </w:rPr>
      </w:pPr>
      <w:bookmarkStart w:id="35" w:name="_Toc126321079"/>
      <w:r>
        <w:rPr>
          <w:rFonts w:ascii="Times New Roman" w:hAnsi="Times New Roman" w:cs="Times New Roman"/>
        </w:rPr>
        <w:t>31</w:t>
      </w:r>
      <w:r w:rsidR="005B6833" w:rsidRPr="00F237D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="005B6833" w:rsidRPr="00F237D4">
        <w:rPr>
          <w:rFonts w:ascii="Times New Roman" w:hAnsi="Times New Roman" w:cs="Times New Roman"/>
        </w:rPr>
        <w:t xml:space="preserve">.2023, </w:t>
      </w:r>
      <w:r w:rsidR="00AE0182" w:rsidRPr="00AE0182">
        <w:rPr>
          <w:rFonts w:ascii="Times New Roman" w:hAnsi="Times New Roman" w:cs="Times New Roman"/>
        </w:rPr>
        <w:t>«360»</w:t>
      </w:r>
      <w:r w:rsidR="005B6833" w:rsidRPr="00F237D4">
        <w:rPr>
          <w:rFonts w:ascii="Times New Roman" w:hAnsi="Times New Roman" w:cs="Times New Roman"/>
        </w:rPr>
        <w:t>. «</w:t>
      </w:r>
      <w:r w:rsidR="00DF7B3C" w:rsidRPr="00DF7B3C">
        <w:rPr>
          <w:rFonts w:ascii="Times New Roman" w:hAnsi="Times New Roman" w:cs="Times New Roman"/>
        </w:rPr>
        <w:t>Проект поддержки матерей с детьми-инвалидами начал работать во всем Подмосковье</w:t>
      </w:r>
      <w:r w:rsidR="005B6833" w:rsidRPr="00F237D4">
        <w:rPr>
          <w:rFonts w:ascii="Times New Roman" w:hAnsi="Times New Roman" w:cs="Times New Roman"/>
        </w:rPr>
        <w:t>»</w:t>
      </w:r>
      <w:bookmarkEnd w:id="35"/>
    </w:p>
    <w:p w:rsidR="005B6833" w:rsidRPr="00EA43B8" w:rsidRDefault="0069390C" w:rsidP="0069390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9390C">
        <w:rPr>
          <w:sz w:val="28"/>
        </w:rPr>
        <w:t>Проект «Мамино время» начал действовать по всей Московской области. Ранее он охватывал только Королев, Егорьевск и Ступино.</w:t>
      </w:r>
    </w:p>
    <w:p w:rsidR="005B6833" w:rsidRPr="00204093" w:rsidRDefault="005B6833" w:rsidP="005B6833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EE13CA" w:rsidRPr="00655D04">
          <w:rPr>
            <w:rStyle w:val="a3"/>
          </w:rPr>
          <w:t>https://360tv.ru/news/mosobl/proekt-podderzhki-materej-s-detmi-invalidami-nachal-rabotat-vo-vsem-podmoskove/</w:t>
        </w:r>
      </w:hyperlink>
      <w:r w:rsidR="00EE13CA">
        <w:t xml:space="preserve"> </w:t>
      </w:r>
      <w:r>
        <w:t xml:space="preserve">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B6833" w:rsidRDefault="00656AC8" w:rsidP="005B68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683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6833" w:rsidRDefault="005B6833" w:rsidP="00DA0571">
      <w:pPr>
        <w:pStyle w:val="af"/>
        <w:jc w:val="both"/>
        <w:rPr>
          <w:rStyle w:val="a3"/>
          <w:i/>
          <w:sz w:val="28"/>
          <w:szCs w:val="28"/>
        </w:rPr>
      </w:pPr>
    </w:p>
    <w:p w:rsidR="007D0C08" w:rsidRPr="00F237D4" w:rsidRDefault="007D0C08" w:rsidP="00760A3D">
      <w:pPr>
        <w:pStyle w:val="2"/>
        <w:numPr>
          <w:ilvl w:val="1"/>
          <w:numId w:val="2"/>
        </w:numPr>
        <w:rPr>
          <w:highlight w:val="yellow"/>
        </w:rPr>
      </w:pPr>
      <w:bookmarkStart w:id="36" w:name="_Toc126321080"/>
      <w:r>
        <w:rPr>
          <w:rFonts w:ascii="Times New Roman" w:hAnsi="Times New Roman" w:cs="Times New Roman"/>
        </w:rPr>
        <w:t>3</w:t>
      </w:r>
      <w:r w:rsidR="001E4E30">
        <w:rPr>
          <w:rFonts w:ascii="Times New Roman" w:hAnsi="Times New Roman" w:cs="Times New Roman"/>
        </w:rPr>
        <w:t>0</w:t>
      </w:r>
      <w:r w:rsidRPr="00F237D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F237D4">
        <w:rPr>
          <w:rFonts w:ascii="Times New Roman" w:hAnsi="Times New Roman" w:cs="Times New Roman"/>
        </w:rPr>
        <w:t xml:space="preserve">.2023, </w:t>
      </w:r>
      <w:r w:rsidR="00760A3D" w:rsidRPr="00760A3D">
        <w:rPr>
          <w:rFonts w:ascii="Times New Roman" w:hAnsi="Times New Roman" w:cs="Times New Roman"/>
        </w:rPr>
        <w:t>Подмосковье сегодня</w:t>
      </w:r>
      <w:r w:rsidRPr="00F237D4">
        <w:rPr>
          <w:rFonts w:ascii="Times New Roman" w:hAnsi="Times New Roman" w:cs="Times New Roman"/>
        </w:rPr>
        <w:t>. «</w:t>
      </w:r>
      <w:r w:rsidR="00B77396" w:rsidRPr="00B77396">
        <w:rPr>
          <w:rFonts w:ascii="Times New Roman" w:hAnsi="Times New Roman" w:cs="Times New Roman"/>
        </w:rPr>
        <w:t>Порядка полумиллиона социальных карт планируют перевыпустить в этом году в Подмосковье</w:t>
      </w:r>
      <w:r w:rsidRPr="00F237D4">
        <w:rPr>
          <w:rFonts w:ascii="Times New Roman" w:hAnsi="Times New Roman" w:cs="Times New Roman"/>
        </w:rPr>
        <w:t>»</w:t>
      </w:r>
      <w:bookmarkEnd w:id="36"/>
    </w:p>
    <w:p w:rsidR="007D0C08" w:rsidRPr="00EA43B8" w:rsidRDefault="00A915AA" w:rsidP="00A915A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915AA">
        <w:rPr>
          <w:sz w:val="28"/>
        </w:rPr>
        <w:t>На сегодняшний день более двух миллионов льготников пользуются социальной картой в Подмосковье, передает пресс-служба Министерства социального развития Московской области.</w:t>
      </w:r>
    </w:p>
    <w:p w:rsidR="007D0C08" w:rsidRPr="00204093" w:rsidRDefault="007D0C08" w:rsidP="007D0C08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1E4E30" w:rsidRPr="00655D04">
          <w:rPr>
            <w:rStyle w:val="a3"/>
          </w:rPr>
          <w:t>https://mosregtoday.ru/soc/poryadka-polumilliona-socialnyh-kart-planiruyut-perevypustit-v-etom-godu-v-podmoskove/</w:t>
        </w:r>
      </w:hyperlink>
      <w:r w:rsidR="001E4E30">
        <w:t xml:space="preserve"> </w:t>
      </w:r>
      <w:r>
        <w:t xml:space="preserve">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36823" w:rsidRDefault="00656AC8" w:rsidP="00841F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D0C0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AA21E0" w:rsidRPr="00EA43B8" w:rsidRDefault="00BA3035" w:rsidP="004C0738">
      <w:pPr>
        <w:pStyle w:val="2"/>
        <w:numPr>
          <w:ilvl w:val="1"/>
          <w:numId w:val="2"/>
        </w:numPr>
        <w:rPr>
          <w:highlight w:val="yellow"/>
        </w:rPr>
      </w:pPr>
      <w:bookmarkStart w:id="37" w:name="_Toc126321081"/>
      <w:r>
        <w:rPr>
          <w:rFonts w:ascii="Times New Roman" w:hAnsi="Times New Roman" w:cs="Times New Roman"/>
        </w:rPr>
        <w:t>30</w:t>
      </w:r>
      <w:r w:rsidR="00AA21E0">
        <w:rPr>
          <w:rFonts w:ascii="Times New Roman" w:hAnsi="Times New Roman" w:cs="Times New Roman"/>
        </w:rPr>
        <w:t>.0</w:t>
      </w:r>
      <w:r w:rsidR="00EC2264">
        <w:rPr>
          <w:rFonts w:ascii="Times New Roman" w:hAnsi="Times New Roman" w:cs="Times New Roman"/>
        </w:rPr>
        <w:t>1</w:t>
      </w:r>
      <w:r w:rsidR="00AA21E0" w:rsidRPr="00204093">
        <w:rPr>
          <w:rFonts w:ascii="Times New Roman" w:hAnsi="Times New Roman" w:cs="Times New Roman"/>
        </w:rPr>
        <w:t>.202</w:t>
      </w:r>
      <w:r w:rsidR="00AA21E0">
        <w:rPr>
          <w:rFonts w:ascii="Times New Roman" w:hAnsi="Times New Roman" w:cs="Times New Roman"/>
        </w:rPr>
        <w:t>3</w:t>
      </w:r>
      <w:r w:rsidR="00AA21E0" w:rsidRPr="00204093">
        <w:rPr>
          <w:rFonts w:ascii="Times New Roman" w:hAnsi="Times New Roman" w:cs="Times New Roman"/>
        </w:rPr>
        <w:t xml:space="preserve">, </w:t>
      </w:r>
      <w:r w:rsidR="004C0738" w:rsidRPr="004C0738">
        <w:rPr>
          <w:rFonts w:ascii="Times New Roman" w:hAnsi="Times New Roman" w:cs="Times New Roman"/>
        </w:rPr>
        <w:t>Коммерсантъ</w:t>
      </w:r>
      <w:r w:rsidR="00AA21E0" w:rsidRPr="006B12D1">
        <w:rPr>
          <w:rFonts w:ascii="Times New Roman" w:hAnsi="Times New Roman" w:cs="Times New Roman"/>
        </w:rPr>
        <w:t>. «</w:t>
      </w:r>
      <w:r w:rsidR="005E3C52" w:rsidRPr="005E3C52">
        <w:rPr>
          <w:rFonts w:ascii="Times New Roman" w:hAnsi="Times New Roman" w:cs="Times New Roman"/>
        </w:rPr>
        <w:t>Детям-инвалидам помогут периодически</w:t>
      </w:r>
      <w:r w:rsidR="00AA21E0" w:rsidRPr="006B12D1">
        <w:rPr>
          <w:rFonts w:ascii="Times New Roman" w:hAnsi="Times New Roman" w:cs="Times New Roman"/>
        </w:rPr>
        <w:t>»</w:t>
      </w:r>
      <w:bookmarkEnd w:id="37"/>
    </w:p>
    <w:p w:rsidR="00AA21E0" w:rsidRPr="00EA43B8" w:rsidRDefault="00CD1EE6" w:rsidP="00CD1EE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D1EE6">
        <w:rPr>
          <w:sz w:val="28"/>
        </w:rPr>
        <w:t>В ряде регионов изменен перечень бесплатных услуг.</w:t>
      </w:r>
    </w:p>
    <w:p w:rsidR="00AA21E0" w:rsidRPr="00204093" w:rsidRDefault="00AA21E0" w:rsidP="00AA21E0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BA3035" w:rsidRPr="00655D04">
          <w:rPr>
            <w:rStyle w:val="a3"/>
          </w:rPr>
          <w:t>https://www.kommersant.ru/doc/5796571</w:t>
        </w:r>
      </w:hyperlink>
      <w:r w:rsidR="00BA3035">
        <w:t xml:space="preserve"> </w:t>
      </w:r>
      <w:r w:rsidR="00EC2264">
        <w:t xml:space="preserve"> </w:t>
      </w:r>
      <w:r>
        <w:t xml:space="preserve">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A21E0" w:rsidRDefault="00656AC8" w:rsidP="00AA21E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21E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A0417C" w:rsidRPr="00EA43B8" w:rsidRDefault="00A0417C" w:rsidP="00102C8A">
      <w:pPr>
        <w:pStyle w:val="2"/>
        <w:numPr>
          <w:ilvl w:val="1"/>
          <w:numId w:val="2"/>
        </w:numPr>
        <w:rPr>
          <w:highlight w:val="yellow"/>
        </w:rPr>
      </w:pPr>
      <w:bookmarkStart w:id="38" w:name="_Toc126321082"/>
      <w:r>
        <w:rPr>
          <w:rFonts w:ascii="Times New Roman" w:hAnsi="Times New Roman" w:cs="Times New Roman"/>
        </w:rPr>
        <w:lastRenderedPageBreak/>
        <w:t>3</w:t>
      </w:r>
      <w:r w:rsidR="005133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02C8A" w:rsidRPr="00102C8A">
        <w:rPr>
          <w:rFonts w:ascii="Times New Roman" w:hAnsi="Times New Roman" w:cs="Times New Roman"/>
        </w:rPr>
        <w:t>Российская газета</w:t>
      </w:r>
      <w:r w:rsidRPr="006B12D1">
        <w:rPr>
          <w:rFonts w:ascii="Times New Roman" w:hAnsi="Times New Roman" w:cs="Times New Roman"/>
        </w:rPr>
        <w:t>. «</w:t>
      </w:r>
      <w:r w:rsidR="00285CA3" w:rsidRPr="00285CA3">
        <w:rPr>
          <w:rFonts w:ascii="Times New Roman" w:hAnsi="Times New Roman" w:cs="Times New Roman"/>
        </w:rPr>
        <w:t>В Дагестане выделят гранты социальным предпринимателям</w:t>
      </w:r>
      <w:r w:rsidRPr="006B12D1">
        <w:rPr>
          <w:rFonts w:ascii="Times New Roman" w:hAnsi="Times New Roman" w:cs="Times New Roman"/>
        </w:rPr>
        <w:t>»</w:t>
      </w:r>
      <w:bookmarkEnd w:id="38"/>
    </w:p>
    <w:p w:rsidR="00A0417C" w:rsidRPr="00EA43B8" w:rsidRDefault="00D4080B" w:rsidP="00D4080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4080B">
        <w:rPr>
          <w:sz w:val="28"/>
        </w:rPr>
        <w:t>В республике на гранты социальным предпринимателям в 2023 году потратят пять миллионов рублей. Как рассказали в Агентстве по предпринимательству и инвестициям РД, финансовая помощь будет оказана компаниям малого и среднего бизнеса, включенным в реестр социальных предпринимателей.</w:t>
      </w:r>
    </w:p>
    <w:p w:rsidR="00A0417C" w:rsidRPr="00204093" w:rsidRDefault="00A0417C" w:rsidP="00A0417C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5133C5" w:rsidRPr="00655D04">
          <w:rPr>
            <w:rStyle w:val="a3"/>
          </w:rPr>
          <w:t>https://rg.ru/2023/01/31/reg-skfo/blagorodnoe-delo.html</w:t>
        </w:r>
      </w:hyperlink>
      <w:r w:rsidR="005133C5">
        <w:t xml:space="preserve"> </w:t>
      </w:r>
      <w:r>
        <w:t xml:space="preserve">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0417C" w:rsidRDefault="00656AC8" w:rsidP="00A0417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0417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02EE0" w:rsidRDefault="00302EE0" w:rsidP="00A0417C">
      <w:pPr>
        <w:pStyle w:val="af"/>
        <w:jc w:val="both"/>
        <w:rPr>
          <w:rStyle w:val="a3"/>
          <w:i/>
          <w:sz w:val="28"/>
          <w:szCs w:val="28"/>
        </w:rPr>
      </w:pPr>
    </w:p>
    <w:p w:rsidR="00302EE0" w:rsidRPr="00EA43B8" w:rsidRDefault="00D11DEE" w:rsidP="00DB3AD2">
      <w:pPr>
        <w:pStyle w:val="2"/>
        <w:numPr>
          <w:ilvl w:val="1"/>
          <w:numId w:val="2"/>
        </w:numPr>
        <w:rPr>
          <w:highlight w:val="yellow"/>
        </w:rPr>
      </w:pPr>
      <w:bookmarkStart w:id="39" w:name="_Toc126321083"/>
      <w:r>
        <w:rPr>
          <w:rFonts w:ascii="Times New Roman" w:hAnsi="Times New Roman" w:cs="Times New Roman"/>
        </w:rPr>
        <w:t>02</w:t>
      </w:r>
      <w:r w:rsidR="00302E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302EE0" w:rsidRPr="00204093">
        <w:rPr>
          <w:rFonts w:ascii="Times New Roman" w:hAnsi="Times New Roman" w:cs="Times New Roman"/>
        </w:rPr>
        <w:t>.202</w:t>
      </w:r>
      <w:r w:rsidR="00302EE0">
        <w:rPr>
          <w:rFonts w:ascii="Times New Roman" w:hAnsi="Times New Roman" w:cs="Times New Roman"/>
        </w:rPr>
        <w:t>3</w:t>
      </w:r>
      <w:r w:rsidR="00302EE0"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302EE0" w:rsidRPr="006B12D1">
        <w:rPr>
          <w:rFonts w:ascii="Times New Roman" w:hAnsi="Times New Roman" w:cs="Times New Roman"/>
        </w:rPr>
        <w:t>. «</w:t>
      </w:r>
      <w:r w:rsidR="00DB3AD2" w:rsidRPr="00DB3AD2">
        <w:rPr>
          <w:rFonts w:ascii="Times New Roman" w:hAnsi="Times New Roman" w:cs="Times New Roman"/>
        </w:rPr>
        <w:t>Систему комплексной реабилитации инвалидов планируется создать в КЧР до 2025 года</w:t>
      </w:r>
      <w:r w:rsidR="00302EE0" w:rsidRPr="006B12D1">
        <w:rPr>
          <w:rFonts w:ascii="Times New Roman" w:hAnsi="Times New Roman" w:cs="Times New Roman"/>
        </w:rPr>
        <w:t>»</w:t>
      </w:r>
      <w:bookmarkEnd w:id="39"/>
    </w:p>
    <w:p w:rsidR="00302EE0" w:rsidRPr="00EA43B8" w:rsidRDefault="008949B1" w:rsidP="008949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949B1">
        <w:rPr>
          <w:sz w:val="28"/>
        </w:rPr>
        <w:t>Программой также предусмотрено создание профессиональной организации, обеспечивающей поддержку региональной системы инклюзивного профессионального образования инвалидов.</w:t>
      </w:r>
    </w:p>
    <w:p w:rsidR="00302EE0" w:rsidRPr="00204093" w:rsidRDefault="00302EE0" w:rsidP="00302EE0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305BE5" w:rsidRPr="00B03061">
          <w:rPr>
            <w:rStyle w:val="a3"/>
          </w:rPr>
          <w:t>https://tass.ru/obschestvo/16951229</w:t>
        </w:r>
      </w:hyperlink>
      <w:r w:rsidR="00305BE5">
        <w:t xml:space="preserve"> </w:t>
      </w:r>
      <w:r>
        <w:t xml:space="preserve">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02EE0" w:rsidRDefault="00656AC8" w:rsidP="00A0417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02EE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C7074" w:rsidRDefault="003C7074" w:rsidP="00A0417C">
      <w:pPr>
        <w:pStyle w:val="af"/>
        <w:jc w:val="both"/>
        <w:rPr>
          <w:rStyle w:val="a3"/>
          <w:i/>
          <w:sz w:val="28"/>
          <w:szCs w:val="28"/>
        </w:rPr>
      </w:pPr>
    </w:p>
    <w:p w:rsidR="003C7074" w:rsidRPr="00EA43B8" w:rsidRDefault="003C7074" w:rsidP="00A933A2">
      <w:pPr>
        <w:pStyle w:val="2"/>
        <w:numPr>
          <w:ilvl w:val="1"/>
          <w:numId w:val="2"/>
        </w:numPr>
        <w:rPr>
          <w:highlight w:val="yellow"/>
        </w:rPr>
      </w:pPr>
      <w:bookmarkStart w:id="40" w:name="_Toc126321084"/>
      <w:r>
        <w:rPr>
          <w:rFonts w:ascii="Times New Roman" w:hAnsi="Times New Roman" w:cs="Times New Roman"/>
        </w:rPr>
        <w:t>31.01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EB5782" w:rsidRPr="002A5622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A933A2" w:rsidRPr="00A933A2">
        <w:rPr>
          <w:rFonts w:ascii="Times New Roman" w:hAnsi="Times New Roman" w:cs="Times New Roman"/>
        </w:rPr>
        <w:t>В Забайкалье создано министерство развития гражданского общества</w:t>
      </w:r>
      <w:r w:rsidRPr="006B12D1">
        <w:rPr>
          <w:rFonts w:ascii="Times New Roman" w:hAnsi="Times New Roman" w:cs="Times New Roman"/>
        </w:rPr>
        <w:t>»</w:t>
      </w:r>
      <w:bookmarkEnd w:id="40"/>
    </w:p>
    <w:p w:rsidR="003C7074" w:rsidRPr="00EA43B8" w:rsidRDefault="00163338" w:rsidP="0016333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63338">
        <w:rPr>
          <w:sz w:val="28"/>
        </w:rPr>
        <w:t>Новое ведомство будет курировать вопросы молодежной политики, добровольчества и взаимодействия со СМИ.</w:t>
      </w:r>
    </w:p>
    <w:p w:rsidR="003C7074" w:rsidRPr="00204093" w:rsidRDefault="003C7074" w:rsidP="003C7074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52611A" w:rsidRPr="00655D04">
          <w:rPr>
            <w:rStyle w:val="a3"/>
          </w:rPr>
          <w:t>https://www.asi.org.ru/news/2023/01/31/gotovo-v-zabajkale-sozdano-ministerstvo-razvitiya-grazhdanskogo-obshhestva/</w:t>
        </w:r>
      </w:hyperlink>
      <w:r w:rsidR="0052611A">
        <w:t xml:space="preserve"> </w:t>
      </w:r>
      <w:r>
        <w:t xml:space="preserve">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C7074" w:rsidRDefault="00656AC8" w:rsidP="003C707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C707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C7074" w:rsidRDefault="003C7074" w:rsidP="00A0417C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377176" w:rsidRDefault="00377176" w:rsidP="003023F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8804CC" w:rsidTr="008804CC">
        <w:trPr>
          <w:trHeight w:val="568"/>
        </w:trPr>
        <w:tc>
          <w:tcPr>
            <w:tcW w:w="9756" w:type="dxa"/>
            <w:shd w:val="clear" w:color="auto" w:fill="D9D9D9"/>
          </w:tcPr>
          <w:p w:rsidR="008804CC" w:rsidRDefault="008804CC" w:rsidP="008804CC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126321085"/>
            <w:r>
              <w:rPr>
                <w:sz w:val="28"/>
              </w:rPr>
              <w:lastRenderedPageBreak/>
              <w:t>Мероприятия</w:t>
            </w:r>
            <w:bookmarkEnd w:id="41"/>
          </w:p>
        </w:tc>
      </w:tr>
    </w:tbl>
    <w:p w:rsidR="008804CC" w:rsidRPr="00EA43B8" w:rsidRDefault="007031EF" w:rsidP="004961B0">
      <w:pPr>
        <w:pStyle w:val="2"/>
        <w:numPr>
          <w:ilvl w:val="1"/>
          <w:numId w:val="2"/>
        </w:numPr>
        <w:rPr>
          <w:highlight w:val="yellow"/>
        </w:rPr>
      </w:pPr>
      <w:bookmarkStart w:id="42" w:name="_Toc126321086"/>
      <w:r>
        <w:rPr>
          <w:rFonts w:ascii="Times New Roman" w:hAnsi="Times New Roman" w:cs="Times New Roman"/>
        </w:rPr>
        <w:t>02</w:t>
      </w:r>
      <w:r w:rsidR="008804C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="008804CC" w:rsidRPr="00204093">
        <w:rPr>
          <w:rFonts w:ascii="Times New Roman" w:hAnsi="Times New Roman" w:cs="Times New Roman"/>
        </w:rPr>
        <w:t>.202</w:t>
      </w:r>
      <w:r w:rsidR="008804CC">
        <w:rPr>
          <w:rFonts w:ascii="Times New Roman" w:hAnsi="Times New Roman" w:cs="Times New Roman"/>
        </w:rPr>
        <w:t>3</w:t>
      </w:r>
      <w:r w:rsidR="008804CC" w:rsidRPr="00204093">
        <w:rPr>
          <w:rFonts w:ascii="Times New Roman" w:hAnsi="Times New Roman" w:cs="Times New Roman"/>
        </w:rPr>
        <w:t xml:space="preserve">, </w:t>
      </w:r>
      <w:r w:rsidR="004961B0" w:rsidRPr="004961B0">
        <w:rPr>
          <w:rFonts w:ascii="Times New Roman" w:hAnsi="Times New Roman" w:cs="Times New Roman"/>
        </w:rPr>
        <w:t>«Беларусь сегодня»</w:t>
      </w:r>
      <w:r w:rsidR="008804CC" w:rsidRPr="006B12D1">
        <w:rPr>
          <w:rFonts w:ascii="Times New Roman" w:hAnsi="Times New Roman" w:cs="Times New Roman"/>
        </w:rPr>
        <w:t>. «</w:t>
      </w:r>
      <w:r w:rsidR="001C6E4E" w:rsidRPr="001C6E4E">
        <w:rPr>
          <w:rFonts w:ascii="Times New Roman" w:hAnsi="Times New Roman" w:cs="Times New Roman"/>
        </w:rPr>
        <w:t>Союзные парламентарии предлагают сделать фестиваль творчества инвалидов ежегодным</w:t>
      </w:r>
      <w:r w:rsidR="008804CC" w:rsidRPr="006B12D1">
        <w:rPr>
          <w:rFonts w:ascii="Times New Roman" w:hAnsi="Times New Roman" w:cs="Times New Roman"/>
        </w:rPr>
        <w:t>»</w:t>
      </w:r>
      <w:bookmarkEnd w:id="42"/>
    </w:p>
    <w:p w:rsidR="008804CC" w:rsidRPr="00EA43B8" w:rsidRDefault="00D85AF1" w:rsidP="00D85AF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85AF1">
        <w:rPr>
          <w:sz w:val="28"/>
        </w:rPr>
        <w:t>Союзные парламентарии выступают за ежегодное проведение фестиваля творчества инвалидов. Об этом информирует пресс-служба Парламентского собрания.</w:t>
      </w:r>
    </w:p>
    <w:p w:rsidR="008804CC" w:rsidRPr="00204093" w:rsidRDefault="008804CC" w:rsidP="008804CC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7031EF" w:rsidRPr="00B03061">
          <w:rPr>
            <w:rStyle w:val="a3"/>
          </w:rPr>
          <w:t>https://www.sb.by/articles/soyuznye-parlamentarii-predlagayut-sdelat-festival-tvorchestva-invalidov-ezhegodnym.html</w:t>
        </w:r>
      </w:hyperlink>
      <w:r w:rsidR="007031EF">
        <w:t xml:space="preserve"> </w:t>
      </w:r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804CC" w:rsidRDefault="00656AC8" w:rsidP="008804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804C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009B5" w:rsidRDefault="00A009B5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601D8" w:rsidTr="00EB3565">
        <w:trPr>
          <w:trHeight w:val="568"/>
        </w:trPr>
        <w:tc>
          <w:tcPr>
            <w:tcW w:w="9756" w:type="dxa"/>
            <w:shd w:val="clear" w:color="auto" w:fill="D9D9D9"/>
          </w:tcPr>
          <w:p w:rsidR="006601D8" w:rsidRDefault="00A44CDF" w:rsidP="00A44CDF">
            <w:pPr>
              <w:pStyle w:val="1"/>
              <w:numPr>
                <w:ilvl w:val="0"/>
                <w:numId w:val="2"/>
              </w:numPr>
              <w:jc w:val="center"/>
            </w:pPr>
            <w:bookmarkStart w:id="43" w:name="_Toc126321087"/>
            <w:r w:rsidRPr="00A44CDF">
              <w:rPr>
                <w:sz w:val="28"/>
              </w:rPr>
              <w:lastRenderedPageBreak/>
              <w:t>Разработки, инновации</w:t>
            </w:r>
            <w:bookmarkEnd w:id="43"/>
          </w:p>
        </w:tc>
      </w:tr>
    </w:tbl>
    <w:p w:rsidR="006601D8" w:rsidRPr="00EA43B8" w:rsidRDefault="006601D8" w:rsidP="00E23502">
      <w:pPr>
        <w:pStyle w:val="2"/>
        <w:numPr>
          <w:ilvl w:val="1"/>
          <w:numId w:val="2"/>
        </w:numPr>
        <w:rPr>
          <w:highlight w:val="yellow"/>
        </w:rPr>
      </w:pPr>
      <w:bookmarkStart w:id="44" w:name="_Toc126321088"/>
      <w:r>
        <w:rPr>
          <w:rFonts w:ascii="Times New Roman" w:hAnsi="Times New Roman" w:cs="Times New Roman"/>
        </w:rPr>
        <w:t>02.02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27318" w:rsidRPr="002A5622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E23502" w:rsidRPr="00E23502">
        <w:rPr>
          <w:rFonts w:ascii="Times New Roman" w:hAnsi="Times New Roman" w:cs="Times New Roman"/>
        </w:rPr>
        <w:t>Незрячие люди могут бесплатно получить «умные» камеры, которые помогают ориентироваться в пространстве</w:t>
      </w:r>
      <w:r w:rsidRPr="006B12D1">
        <w:rPr>
          <w:rFonts w:ascii="Times New Roman" w:hAnsi="Times New Roman" w:cs="Times New Roman"/>
        </w:rPr>
        <w:t>»</w:t>
      </w:r>
      <w:bookmarkEnd w:id="44"/>
    </w:p>
    <w:p w:rsidR="006601D8" w:rsidRPr="00EA43B8" w:rsidRDefault="00B42BA5" w:rsidP="00B42BA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42BA5">
        <w:rPr>
          <w:sz w:val="28"/>
        </w:rPr>
        <w:t>Камера «Робин» захватывает окружающее изображение и с помощью искусственного интеллекта расшифровывает его.</w:t>
      </w:r>
    </w:p>
    <w:p w:rsidR="006601D8" w:rsidRPr="00204093" w:rsidRDefault="006601D8" w:rsidP="006601D8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104014" w:rsidRPr="00B03061">
          <w:rPr>
            <w:rStyle w:val="a3"/>
          </w:rPr>
          <w:t>https://www.asi.org.ru/news/2023/02/02/besplatno-poluchit-umnye-kamery-kotorye-pomogayut-orientirovatsya-v-prostranstve/</w:t>
        </w:r>
      </w:hyperlink>
      <w:r w:rsidR="00104014">
        <w:t xml:space="preserve"> </w:t>
      </w:r>
      <w:r>
        <w:t xml:space="preserve">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601D8" w:rsidRDefault="00656AC8" w:rsidP="006601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601D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01D8" w:rsidRDefault="006601D8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50388F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1C5590" w:rsidRDefault="001C5590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50388F" w:rsidRDefault="0050388F" w:rsidP="0050388F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Pr="00FF00FC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5" w:name="_Toc126321089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45"/>
          </w:p>
        </w:tc>
      </w:tr>
    </w:tbl>
    <w:p w:rsidR="0055082A" w:rsidRPr="00296CBC" w:rsidRDefault="006E5708" w:rsidP="006E570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26321090"/>
      <w:r>
        <w:rPr>
          <w:rFonts w:ascii="Times New Roman" w:hAnsi="Times New Roman" w:cs="Times New Roman"/>
        </w:rPr>
        <w:t>30</w:t>
      </w:r>
      <w:r w:rsidR="0055082A" w:rsidRPr="00904A2B">
        <w:rPr>
          <w:rFonts w:ascii="Times New Roman" w:hAnsi="Times New Roman" w:cs="Times New Roman"/>
        </w:rPr>
        <w:t>.</w:t>
      </w:r>
      <w:r w:rsidR="00C50EB3">
        <w:rPr>
          <w:rFonts w:ascii="Times New Roman" w:hAnsi="Times New Roman" w:cs="Times New Roman"/>
        </w:rPr>
        <w:t>0</w:t>
      </w:r>
      <w:r w:rsidR="0055082A">
        <w:rPr>
          <w:rFonts w:ascii="Times New Roman" w:hAnsi="Times New Roman" w:cs="Times New Roman"/>
        </w:rPr>
        <w:t>1</w:t>
      </w:r>
      <w:r w:rsidR="0055082A" w:rsidRPr="00904A2B">
        <w:rPr>
          <w:rFonts w:ascii="Times New Roman" w:hAnsi="Times New Roman" w:cs="Times New Roman"/>
        </w:rPr>
        <w:t>.202</w:t>
      </w:r>
      <w:r w:rsidR="00C50EB3">
        <w:rPr>
          <w:rFonts w:ascii="Times New Roman" w:hAnsi="Times New Roman" w:cs="Times New Roman"/>
        </w:rPr>
        <w:t>3</w:t>
      </w:r>
      <w:r w:rsidR="0055082A">
        <w:rPr>
          <w:rFonts w:ascii="Times New Roman" w:hAnsi="Times New Roman" w:cs="Times New Roman"/>
        </w:rPr>
        <w:t xml:space="preserve">. </w:t>
      </w:r>
      <w:r w:rsidR="0055082A" w:rsidRPr="003418C8">
        <w:rPr>
          <w:rFonts w:ascii="Times New Roman" w:hAnsi="Times New Roman" w:cs="Times New Roman"/>
        </w:rPr>
        <w:t>«</w:t>
      </w:r>
      <w:r w:rsidRPr="006E5708">
        <w:rPr>
          <w:rFonts w:ascii="Times New Roman" w:hAnsi="Times New Roman" w:cs="Times New Roman"/>
        </w:rPr>
        <w:t>КиВиН 2023</w:t>
      </w:r>
      <w:r w:rsidR="0055082A" w:rsidRPr="00296CBC">
        <w:rPr>
          <w:rFonts w:ascii="Times New Roman" w:hAnsi="Times New Roman" w:cs="Times New Roman"/>
        </w:rPr>
        <w:t>»</w:t>
      </w:r>
      <w:bookmarkEnd w:id="46"/>
    </w:p>
    <w:p w:rsidR="0055082A" w:rsidRPr="00961CF6" w:rsidRDefault="00AB56C4" w:rsidP="0055082A">
      <w:pPr>
        <w:pStyle w:val="af"/>
        <w:jc w:val="both"/>
        <w:rPr>
          <w:sz w:val="28"/>
        </w:rPr>
      </w:pPr>
      <w:r w:rsidRPr="00AB56C4">
        <w:rPr>
          <w:sz w:val="28"/>
        </w:rPr>
        <w:t>Сразу 7 команд представили интегрированную лигу особого статуса МС КВН «СВОЯ лига ВОИ» на ХХХIV Международном фестивале команд КВН «КиВиН 2023» в Сочи.</w:t>
      </w:r>
    </w:p>
    <w:p w:rsidR="0055082A" w:rsidRDefault="0055082A" w:rsidP="0055082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C00DBF" w:rsidRPr="00655D04">
          <w:rPr>
            <w:rStyle w:val="a3"/>
          </w:rPr>
          <w:t>https://www.voi.ru/news/all_news/novosti_voi/kivin_2023.html</w:t>
        </w:r>
      </w:hyperlink>
      <w:r w:rsidR="00C00DBF">
        <w:t xml:space="preserve"> </w:t>
      </w:r>
      <w:r w:rsidR="00403DDD">
        <w:t xml:space="preserve"> </w:t>
      </w:r>
      <w:r w:rsidR="0095431B">
        <w:t xml:space="preserve"> </w:t>
      </w:r>
      <w:r w:rsidR="003D2FBA">
        <w:t xml:space="preserve"> </w:t>
      </w:r>
      <w:r w:rsidR="006B5D88" w:rsidRPr="006B5D88">
        <w:rPr>
          <w:sz w:val="28"/>
        </w:rPr>
        <w:t xml:space="preserve"> </w:t>
      </w:r>
      <w:r w:rsidR="00361141" w:rsidRPr="006B5D88">
        <w:rPr>
          <w:sz w:val="28"/>
        </w:rPr>
        <w:t xml:space="preserve"> </w:t>
      </w:r>
      <w:r w:rsidR="00D60FBD" w:rsidRPr="006B5D88">
        <w:rPr>
          <w:sz w:val="28"/>
        </w:rPr>
        <w:t xml:space="preserve"> </w:t>
      </w:r>
      <w:r w:rsidR="003F68F2" w:rsidRPr="006B5D88">
        <w:rPr>
          <w:sz w:val="28"/>
        </w:rPr>
        <w:t xml:space="preserve"> </w:t>
      </w:r>
      <w:r w:rsidR="00B02466" w:rsidRPr="006B5D88">
        <w:rPr>
          <w:sz w:val="28"/>
        </w:rPr>
        <w:t xml:space="preserve"> </w:t>
      </w:r>
      <w:r w:rsidRPr="006B5D88">
        <w:rPr>
          <w:sz w:val="28"/>
        </w:rPr>
        <w:t xml:space="preserve">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471818" w:rsidRDefault="00656AC8" w:rsidP="00AB0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082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60041" w:rsidRDefault="00860041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860041" w:rsidRPr="00296CBC" w:rsidRDefault="00860041" w:rsidP="0077563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26321091"/>
      <w:r>
        <w:rPr>
          <w:rFonts w:ascii="Times New Roman" w:hAnsi="Times New Roman" w:cs="Times New Roman"/>
        </w:rPr>
        <w:t>3</w:t>
      </w:r>
      <w:r w:rsidR="0077563B"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77563B" w:rsidRPr="0077563B">
        <w:rPr>
          <w:rFonts w:ascii="Times New Roman" w:hAnsi="Times New Roman" w:cs="Times New Roman"/>
        </w:rPr>
        <w:t>Сильнейшие пермские «ракетки»</w:t>
      </w:r>
      <w:r w:rsidRPr="00296CBC">
        <w:rPr>
          <w:rFonts w:ascii="Times New Roman" w:hAnsi="Times New Roman" w:cs="Times New Roman"/>
        </w:rPr>
        <w:t>»</w:t>
      </w:r>
      <w:bookmarkEnd w:id="47"/>
    </w:p>
    <w:p w:rsidR="00860041" w:rsidRPr="00961CF6" w:rsidRDefault="00053C1E" w:rsidP="00860041">
      <w:pPr>
        <w:pStyle w:val="af"/>
        <w:jc w:val="both"/>
        <w:rPr>
          <w:sz w:val="28"/>
        </w:rPr>
      </w:pPr>
      <w:r w:rsidRPr="00053C1E">
        <w:rPr>
          <w:sz w:val="28"/>
        </w:rPr>
        <w:t>Пермская краевая организация ВОИ провела I краевой турнир по настольному теннису.</w:t>
      </w:r>
    </w:p>
    <w:p w:rsidR="00860041" w:rsidRDefault="00860041" w:rsidP="0086004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25750A" w:rsidRPr="00655D04">
          <w:rPr>
            <w:rStyle w:val="a3"/>
          </w:rPr>
          <w:t>https://www.voi.ru/news/all_news/novosti_voi/silnejhie_permskie_raketki.html</w:t>
        </w:r>
      </w:hyperlink>
      <w:r w:rsidR="0025750A">
        <w:t xml:space="preserve"> </w:t>
      </w:r>
      <w:r>
        <w:t xml:space="preserve">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860041" w:rsidRDefault="00656AC8" w:rsidP="0086004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6004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51C6A" w:rsidRDefault="00351C6A" w:rsidP="00860041">
      <w:pPr>
        <w:pStyle w:val="af"/>
        <w:jc w:val="both"/>
        <w:rPr>
          <w:rStyle w:val="a3"/>
          <w:i/>
          <w:sz w:val="28"/>
          <w:szCs w:val="28"/>
        </w:rPr>
      </w:pPr>
    </w:p>
    <w:p w:rsidR="00351C6A" w:rsidRPr="00296CBC" w:rsidRDefault="0051141D" w:rsidP="008A7A4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26321092"/>
      <w:r>
        <w:rPr>
          <w:rFonts w:ascii="Times New Roman" w:hAnsi="Times New Roman" w:cs="Times New Roman"/>
        </w:rPr>
        <w:t>0</w:t>
      </w:r>
      <w:r w:rsidR="00351C6A">
        <w:rPr>
          <w:rFonts w:ascii="Times New Roman" w:hAnsi="Times New Roman" w:cs="Times New Roman"/>
        </w:rPr>
        <w:t>1</w:t>
      </w:r>
      <w:r w:rsidR="00351C6A" w:rsidRPr="00904A2B">
        <w:rPr>
          <w:rFonts w:ascii="Times New Roman" w:hAnsi="Times New Roman" w:cs="Times New Roman"/>
        </w:rPr>
        <w:t>.</w:t>
      </w:r>
      <w:r w:rsidR="00351C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="00351C6A" w:rsidRPr="00904A2B">
        <w:rPr>
          <w:rFonts w:ascii="Times New Roman" w:hAnsi="Times New Roman" w:cs="Times New Roman"/>
        </w:rPr>
        <w:t>.202</w:t>
      </w:r>
      <w:r w:rsidR="00351C6A">
        <w:rPr>
          <w:rFonts w:ascii="Times New Roman" w:hAnsi="Times New Roman" w:cs="Times New Roman"/>
        </w:rPr>
        <w:t xml:space="preserve">3. </w:t>
      </w:r>
      <w:r w:rsidR="00351C6A" w:rsidRPr="003418C8">
        <w:rPr>
          <w:rFonts w:ascii="Times New Roman" w:hAnsi="Times New Roman" w:cs="Times New Roman"/>
        </w:rPr>
        <w:t>«</w:t>
      </w:r>
      <w:r w:rsidR="008A7A4F" w:rsidRPr="008A7A4F">
        <w:rPr>
          <w:rFonts w:ascii="Times New Roman" w:hAnsi="Times New Roman" w:cs="Times New Roman"/>
        </w:rPr>
        <w:t>Стартовал XIV Фестиваль социальных Интернет-ресурсов «Мир равных возможностей»</w:t>
      </w:r>
      <w:r w:rsidR="00351C6A" w:rsidRPr="00296CBC">
        <w:rPr>
          <w:rFonts w:ascii="Times New Roman" w:hAnsi="Times New Roman" w:cs="Times New Roman"/>
        </w:rPr>
        <w:t>»</w:t>
      </w:r>
      <w:bookmarkEnd w:id="48"/>
    </w:p>
    <w:p w:rsidR="00351C6A" w:rsidRPr="00961CF6" w:rsidRDefault="00B860C4" w:rsidP="00351C6A">
      <w:pPr>
        <w:pStyle w:val="af"/>
        <w:jc w:val="both"/>
        <w:rPr>
          <w:sz w:val="28"/>
        </w:rPr>
      </w:pPr>
      <w:r w:rsidRPr="00B860C4">
        <w:rPr>
          <w:sz w:val="28"/>
        </w:rPr>
        <w:t>Организационный комитет XIV фестиваля социальных интернет-ресурсов «Мир равных возможностей» объявляет о начале сбора заявок. Участниками фестиваля-конкурса могут стать  физические и юридические лица, которые хотят поделиться своими достижениями в сфере интеграции инвалидов в общество с помощью своих интернет-ресурсов (сайты, соцсети).</w:t>
      </w:r>
    </w:p>
    <w:p w:rsidR="00351C6A" w:rsidRDefault="00351C6A" w:rsidP="00351C6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8C1EE2" w:rsidRPr="00655D04">
          <w:rPr>
            <w:rStyle w:val="a3"/>
          </w:rPr>
          <w:t>https://www.voi.ru/news/all_news/novosti_strany/startoval_xiv_festival_socialnyh_internet-resursov_mir_ravnyh_vozmoznostej.html</w:t>
        </w:r>
      </w:hyperlink>
      <w:r w:rsidR="008C1EE2">
        <w:t xml:space="preserve"> </w:t>
      </w:r>
      <w:r w:rsidR="00B32924">
        <w:t xml:space="preserve"> </w:t>
      </w:r>
      <w:r>
        <w:t xml:space="preserve">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351C6A" w:rsidRDefault="00656AC8" w:rsidP="00351C6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51C6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04A78" w:rsidRDefault="00004A78" w:rsidP="00351C6A">
      <w:pPr>
        <w:pStyle w:val="af"/>
        <w:jc w:val="both"/>
        <w:rPr>
          <w:rStyle w:val="a3"/>
          <w:i/>
          <w:sz w:val="28"/>
          <w:szCs w:val="28"/>
        </w:rPr>
      </w:pPr>
    </w:p>
    <w:p w:rsidR="00004A78" w:rsidRDefault="00004A78" w:rsidP="00351C6A">
      <w:pPr>
        <w:pStyle w:val="af"/>
        <w:jc w:val="both"/>
        <w:rPr>
          <w:rStyle w:val="a3"/>
          <w:i/>
          <w:sz w:val="28"/>
          <w:szCs w:val="28"/>
        </w:rPr>
      </w:pPr>
    </w:p>
    <w:p w:rsidR="00004A78" w:rsidRDefault="00004A78" w:rsidP="00351C6A">
      <w:pPr>
        <w:pStyle w:val="af"/>
        <w:jc w:val="both"/>
        <w:rPr>
          <w:rStyle w:val="a3"/>
          <w:i/>
          <w:sz w:val="28"/>
          <w:szCs w:val="28"/>
        </w:rPr>
      </w:pPr>
    </w:p>
    <w:p w:rsidR="00351C6A" w:rsidRDefault="00351C6A" w:rsidP="00860041">
      <w:pPr>
        <w:pStyle w:val="af"/>
        <w:jc w:val="both"/>
        <w:rPr>
          <w:rStyle w:val="a3"/>
          <w:i/>
          <w:sz w:val="28"/>
          <w:szCs w:val="28"/>
        </w:rPr>
      </w:pPr>
    </w:p>
    <w:p w:rsidR="009E1BB2" w:rsidRPr="00296CBC" w:rsidRDefault="009E1BB2" w:rsidP="000E0EB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26321093"/>
      <w:r>
        <w:rPr>
          <w:rFonts w:ascii="Times New Roman" w:hAnsi="Times New Roman" w:cs="Times New Roman"/>
        </w:rPr>
        <w:lastRenderedPageBreak/>
        <w:t>01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0E0EB0" w:rsidRPr="000E0EB0">
        <w:rPr>
          <w:rFonts w:ascii="Times New Roman" w:hAnsi="Times New Roman" w:cs="Times New Roman"/>
        </w:rPr>
        <w:t>Подведены итоги Конкурса на лучший социальный проект ВОИ по итогам 2021-2022 гг.</w:t>
      </w:r>
      <w:r w:rsidRPr="00296CBC">
        <w:rPr>
          <w:rFonts w:ascii="Times New Roman" w:hAnsi="Times New Roman" w:cs="Times New Roman"/>
        </w:rPr>
        <w:t>»</w:t>
      </w:r>
      <w:bookmarkEnd w:id="49"/>
    </w:p>
    <w:p w:rsidR="009E1BB2" w:rsidRPr="00961CF6" w:rsidRDefault="00DF7FA2" w:rsidP="009E1BB2">
      <w:pPr>
        <w:pStyle w:val="af"/>
        <w:jc w:val="both"/>
        <w:rPr>
          <w:sz w:val="28"/>
        </w:rPr>
      </w:pPr>
      <w:r w:rsidRPr="00DF7FA2">
        <w:rPr>
          <w:sz w:val="28"/>
        </w:rPr>
        <w:t>На конкурс были поданы 28 социальных проектов, реализованных организациями ВОИ в 2021-2022 гг.</w:t>
      </w:r>
    </w:p>
    <w:p w:rsidR="009E1BB2" w:rsidRDefault="009E1BB2" w:rsidP="009E1BB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5A6D1A" w:rsidRPr="00655D04">
          <w:rPr>
            <w:rStyle w:val="a3"/>
          </w:rPr>
          <w:t>https://www.voi.ru/news/all_news/novosti_strany/podvedeny_itogi_konkursa_na_luchhij_socialnyj_proekt_voi_po_itogam_2021-2022_gg.html</w:t>
        </w:r>
      </w:hyperlink>
      <w:r w:rsidR="005A6D1A">
        <w:t xml:space="preserve"> </w:t>
      </w:r>
      <w:r>
        <w:t xml:space="preserve">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9E1BB2" w:rsidRDefault="00656AC8" w:rsidP="009E1B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E1BB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60041" w:rsidRDefault="00860041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004A78" w:rsidRPr="00296CBC" w:rsidRDefault="00004A78" w:rsidP="00004A7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26321094"/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Pr="006A4FCF">
        <w:rPr>
          <w:rFonts w:ascii="Times New Roman" w:hAnsi="Times New Roman" w:cs="Times New Roman"/>
        </w:rPr>
        <w:t>Радуга возможностей</w:t>
      </w:r>
      <w:r w:rsidRPr="00296CBC">
        <w:rPr>
          <w:rFonts w:ascii="Times New Roman" w:hAnsi="Times New Roman" w:cs="Times New Roman"/>
        </w:rPr>
        <w:t>»</w:t>
      </w:r>
      <w:bookmarkEnd w:id="50"/>
    </w:p>
    <w:p w:rsidR="00004A78" w:rsidRPr="00961CF6" w:rsidRDefault="00004A78" w:rsidP="00004A78">
      <w:pPr>
        <w:pStyle w:val="af"/>
        <w:jc w:val="both"/>
        <w:rPr>
          <w:sz w:val="28"/>
        </w:rPr>
      </w:pPr>
      <w:r w:rsidRPr="003D6E33">
        <w:rPr>
          <w:sz w:val="28"/>
        </w:rPr>
        <w:t>Социальный проект «Радуга возможностей. Социальная адаптация молодых инвалидов с нарушениями интеллектуального развития» Алтайской краевой организации Всероссийского общества инвалидов вошел в число победителей конкурса проектов на предоставление грантов Губернатора Алтайского края в сфере деятельности СО НКО.</w:t>
      </w:r>
    </w:p>
    <w:p w:rsidR="00004A78" w:rsidRDefault="00004A78" w:rsidP="00004A7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6" w:history="1">
        <w:r w:rsidRPr="00655D04">
          <w:rPr>
            <w:rStyle w:val="a3"/>
          </w:rPr>
          <w:t>https://www.voi.ru/news/all_news/novosti_voi/raduga_vozmoznostej.html</w:t>
        </w:r>
      </w:hyperlink>
      <w:r>
        <w:t xml:space="preserve">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004A78" w:rsidRDefault="00656AC8" w:rsidP="00004A7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04A7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F5450" w:rsidRDefault="000F5450" w:rsidP="00004A78">
      <w:pPr>
        <w:pStyle w:val="af"/>
        <w:jc w:val="both"/>
        <w:rPr>
          <w:rStyle w:val="a3"/>
          <w:i/>
          <w:sz w:val="28"/>
          <w:szCs w:val="28"/>
        </w:rPr>
      </w:pPr>
    </w:p>
    <w:p w:rsidR="000F5450" w:rsidRPr="00296CBC" w:rsidRDefault="000F5450" w:rsidP="00BD1D7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26321095"/>
      <w:r>
        <w:rPr>
          <w:rFonts w:ascii="Times New Roman" w:hAnsi="Times New Roman" w:cs="Times New Roman"/>
        </w:rPr>
        <w:t>0</w:t>
      </w:r>
      <w:r w:rsidR="00BD1D7D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BD1D7D" w:rsidRPr="00BD1D7D">
        <w:rPr>
          <w:rFonts w:ascii="Times New Roman" w:hAnsi="Times New Roman" w:cs="Times New Roman"/>
        </w:rPr>
        <w:t>В Тюменской областной организации ВОИ проходят творческие мастер-классы</w:t>
      </w:r>
      <w:r w:rsidRPr="00296CBC">
        <w:rPr>
          <w:rFonts w:ascii="Times New Roman" w:hAnsi="Times New Roman" w:cs="Times New Roman"/>
        </w:rPr>
        <w:t>»</w:t>
      </w:r>
      <w:bookmarkEnd w:id="51"/>
    </w:p>
    <w:p w:rsidR="000F5450" w:rsidRPr="00961CF6" w:rsidRDefault="005719BD" w:rsidP="000F5450">
      <w:pPr>
        <w:pStyle w:val="af"/>
        <w:jc w:val="both"/>
        <w:rPr>
          <w:sz w:val="28"/>
        </w:rPr>
      </w:pPr>
      <w:r w:rsidRPr="005719BD">
        <w:rPr>
          <w:sz w:val="28"/>
        </w:rPr>
        <w:t>Мастер-классы в рамках проекта "Инклюзивная Арт-резиденция "БлагоТворю" стартовали 27 января на базе учебного ресурсного центра ТООО ВОИ.</w:t>
      </w:r>
    </w:p>
    <w:p w:rsidR="000F5450" w:rsidRDefault="000F5450" w:rsidP="000F545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7" w:history="1">
        <w:r w:rsidR="002D7590" w:rsidRPr="00091AF6">
          <w:rPr>
            <w:rStyle w:val="a3"/>
          </w:rPr>
          <w:t>https://www.voi.ru/news/all_news/novosti_voi/v_tumenskoj_oblastnoj_organizacii_voi_prohodyat_tvorcheskie_master-klassy.html</w:t>
        </w:r>
      </w:hyperlink>
      <w:r w:rsidR="002D7590">
        <w:t xml:space="preserve"> </w:t>
      </w:r>
      <w:r>
        <w:t xml:space="preserve">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0F5450" w:rsidRDefault="00656AC8" w:rsidP="000F54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F545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A77F8" w:rsidRDefault="003A77F8" w:rsidP="000F5450">
      <w:pPr>
        <w:pStyle w:val="af"/>
        <w:jc w:val="both"/>
        <w:rPr>
          <w:rStyle w:val="a3"/>
          <w:i/>
          <w:sz w:val="28"/>
          <w:szCs w:val="28"/>
        </w:rPr>
      </w:pPr>
    </w:p>
    <w:p w:rsidR="003A77F8" w:rsidRDefault="003A77F8" w:rsidP="000F5450">
      <w:pPr>
        <w:pStyle w:val="af"/>
        <w:jc w:val="both"/>
        <w:rPr>
          <w:rStyle w:val="a3"/>
          <w:i/>
          <w:sz w:val="28"/>
          <w:szCs w:val="28"/>
        </w:rPr>
      </w:pPr>
    </w:p>
    <w:p w:rsidR="003A77F8" w:rsidRDefault="003A77F8" w:rsidP="000F5450">
      <w:pPr>
        <w:pStyle w:val="af"/>
        <w:jc w:val="both"/>
        <w:rPr>
          <w:rStyle w:val="a3"/>
          <w:i/>
          <w:sz w:val="28"/>
          <w:szCs w:val="28"/>
        </w:rPr>
      </w:pPr>
    </w:p>
    <w:p w:rsidR="000F5450" w:rsidRDefault="000F5450" w:rsidP="00004A78">
      <w:pPr>
        <w:pStyle w:val="af"/>
        <w:jc w:val="both"/>
        <w:rPr>
          <w:rStyle w:val="a3"/>
          <w:i/>
          <w:sz w:val="28"/>
          <w:szCs w:val="28"/>
        </w:rPr>
      </w:pPr>
    </w:p>
    <w:p w:rsidR="003B7DDA" w:rsidRPr="00D4700F" w:rsidRDefault="003B7DDA" w:rsidP="00D4700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26321096"/>
      <w:r>
        <w:rPr>
          <w:rFonts w:ascii="Times New Roman" w:hAnsi="Times New Roman" w:cs="Times New Roman"/>
        </w:rPr>
        <w:lastRenderedPageBreak/>
        <w:t>0</w:t>
      </w:r>
      <w:r w:rsidR="00D4700F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D4700F" w:rsidRPr="00D4700F">
        <w:rPr>
          <w:rFonts w:ascii="Times New Roman" w:hAnsi="Times New Roman" w:cs="Times New Roman"/>
        </w:rPr>
        <w:t>Проходит регистрация участников на «Неограниченные возможности» - программу по вовлечению людей с ОВЗ в интеллектуальную деятельность</w:t>
      </w:r>
      <w:r w:rsidRPr="00D4700F">
        <w:rPr>
          <w:rFonts w:ascii="Times New Roman" w:hAnsi="Times New Roman" w:cs="Times New Roman"/>
        </w:rPr>
        <w:t>»</w:t>
      </w:r>
      <w:bookmarkEnd w:id="52"/>
    </w:p>
    <w:p w:rsidR="003B7DDA" w:rsidRPr="00961CF6" w:rsidRDefault="003A77F8" w:rsidP="003B7DDA">
      <w:pPr>
        <w:pStyle w:val="af"/>
        <w:jc w:val="both"/>
        <w:rPr>
          <w:sz w:val="28"/>
        </w:rPr>
      </w:pPr>
      <w:r w:rsidRPr="003A77F8">
        <w:rPr>
          <w:sz w:val="28"/>
        </w:rPr>
        <w:t>До 28 февраля 2023 г. проходит регистрация участников и первый отборочный этап социальной программы «Неограниченные возможности», направленной на разработку инновационных проектов для людей с инвалидностью и вовлечение людей с ограниченными возможностями здоровья в интеллектуальную деятельность.</w:t>
      </w:r>
    </w:p>
    <w:p w:rsidR="003B7DDA" w:rsidRDefault="003B7DDA" w:rsidP="003B7DD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8" w:history="1">
        <w:r w:rsidR="003840D3" w:rsidRPr="00B25F72">
          <w:rPr>
            <w:rStyle w:val="a3"/>
          </w:rPr>
          <w:t>https://www.voi.ru/news/all_news/novosti_strany/prohodit_registraciya_uchastnikov_na_neogranichennye_vozmoznosti_-_programmu_po_vovlecheniu_ludej_s_ovz_v_intellektualnuu_deyatelnost.html</w:t>
        </w:r>
      </w:hyperlink>
      <w:r w:rsidR="003840D3">
        <w:t xml:space="preserve"> </w:t>
      </w:r>
      <w:r>
        <w:t xml:space="preserve">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3B7DDA" w:rsidRDefault="003B7DDA" w:rsidP="003B7D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07F0" w:rsidRDefault="00EF07F0" w:rsidP="00F70C52">
      <w:pPr>
        <w:pStyle w:val="af"/>
        <w:rPr>
          <w:b/>
          <w:sz w:val="28"/>
          <w:szCs w:val="28"/>
        </w:rPr>
      </w:pPr>
    </w:p>
    <w:p w:rsidR="00CD61CE" w:rsidRPr="00D4700F" w:rsidRDefault="00CD61CE" w:rsidP="0076041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26321097"/>
      <w:r>
        <w:rPr>
          <w:rFonts w:ascii="Times New Roman" w:hAnsi="Times New Roman" w:cs="Times New Roman"/>
        </w:rPr>
        <w:t>03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760417" w:rsidRPr="00760417">
        <w:rPr>
          <w:rFonts w:ascii="Times New Roman" w:hAnsi="Times New Roman" w:cs="Times New Roman"/>
        </w:rPr>
        <w:t>Пермская ВОИ в Общественной палате</w:t>
      </w:r>
      <w:r w:rsidRPr="00D4700F">
        <w:rPr>
          <w:rFonts w:ascii="Times New Roman" w:hAnsi="Times New Roman" w:cs="Times New Roman"/>
        </w:rPr>
        <w:t>»</w:t>
      </w:r>
      <w:bookmarkEnd w:id="53"/>
    </w:p>
    <w:p w:rsidR="00CD61CE" w:rsidRPr="00961CF6" w:rsidRDefault="00B04830" w:rsidP="00CD61CE">
      <w:pPr>
        <w:pStyle w:val="af"/>
        <w:jc w:val="both"/>
        <w:rPr>
          <w:sz w:val="28"/>
        </w:rPr>
      </w:pPr>
      <w:r w:rsidRPr="00B04830">
        <w:rPr>
          <w:sz w:val="28"/>
        </w:rPr>
        <w:t>Председатель Пермской краевой организации ВОИ Надежда Романова вошла в состав VI созыва Общественной палаты Пермского края.</w:t>
      </w:r>
    </w:p>
    <w:p w:rsidR="00CD61CE" w:rsidRDefault="00CD61CE" w:rsidP="00CD61CE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9" w:history="1">
        <w:r w:rsidR="00360B18" w:rsidRPr="00B25F72">
          <w:rPr>
            <w:rStyle w:val="a3"/>
          </w:rPr>
          <w:t>https://www.voi.ru/news/all_news/novosti_voi/permskaya_voi_v_obshestvennoj_palate.html</w:t>
        </w:r>
      </w:hyperlink>
      <w:r w:rsidR="00360B18">
        <w:t xml:space="preserve"> </w:t>
      </w:r>
      <w:r>
        <w:t xml:space="preserve"> 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CD61CE" w:rsidRDefault="00CD61CE" w:rsidP="00CD61C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70C52" w:rsidRDefault="00F70C52" w:rsidP="00CD61CE">
      <w:pPr>
        <w:pStyle w:val="af"/>
        <w:rPr>
          <w:b/>
          <w:sz w:val="28"/>
          <w:szCs w:val="28"/>
        </w:rPr>
      </w:pPr>
    </w:p>
    <w:p w:rsidR="00DB2505" w:rsidRDefault="00DB2505" w:rsidP="00ED0131">
      <w:pPr>
        <w:pStyle w:val="af"/>
        <w:rPr>
          <w:b/>
          <w:sz w:val="28"/>
          <w:szCs w:val="28"/>
        </w:rPr>
      </w:pPr>
    </w:p>
    <w:p w:rsidR="00DB2505" w:rsidRDefault="00DB2505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0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656AC8">
      <w:pPr>
        <w:pStyle w:val="af"/>
        <w:jc w:val="center"/>
      </w:pPr>
      <w:hyperlink r:id="rId51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656AC8">
      <w:pPr>
        <w:pStyle w:val="af"/>
        <w:jc w:val="center"/>
      </w:pPr>
      <w:hyperlink r:id="rId52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656AC8" w:rsidP="003C5A51">
      <w:pPr>
        <w:pStyle w:val="af"/>
        <w:jc w:val="center"/>
        <w:rPr>
          <w:rStyle w:val="a3"/>
          <w:sz w:val="28"/>
        </w:rPr>
      </w:pPr>
      <w:hyperlink r:id="rId53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656AC8" w:rsidP="008C5D20">
      <w:pPr>
        <w:pStyle w:val="af"/>
        <w:jc w:val="center"/>
        <w:rPr>
          <w:color w:val="0000FF"/>
          <w:sz w:val="28"/>
          <w:u w:val="single"/>
        </w:rPr>
      </w:pPr>
      <w:hyperlink r:id="rId54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5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6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7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C8" w:rsidRDefault="00656AC8">
      <w:r>
        <w:separator/>
      </w:r>
    </w:p>
  </w:endnote>
  <w:endnote w:type="continuationSeparator" w:id="0">
    <w:p w:rsidR="00656AC8" w:rsidRDefault="006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1B49D8">
      <w:rPr>
        <w:noProof/>
      </w:rPr>
      <w:t>2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C8" w:rsidRDefault="00656AC8">
      <w:r>
        <w:separator/>
      </w:r>
    </w:p>
  </w:footnote>
  <w:footnote w:type="continuationSeparator" w:id="0">
    <w:p w:rsidR="00656AC8" w:rsidRDefault="0065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606"/>
    <w:rsid w:val="00006689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07C61"/>
    <w:rsid w:val="00010039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1C5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44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71E5"/>
    <w:rsid w:val="00027328"/>
    <w:rsid w:val="0002767E"/>
    <w:rsid w:val="00027687"/>
    <w:rsid w:val="000276C9"/>
    <w:rsid w:val="000277EB"/>
    <w:rsid w:val="00027801"/>
    <w:rsid w:val="0002782B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1F6"/>
    <w:rsid w:val="000332AA"/>
    <w:rsid w:val="00033388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4FD3"/>
    <w:rsid w:val="0003502A"/>
    <w:rsid w:val="00035126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16D"/>
    <w:rsid w:val="0003722A"/>
    <w:rsid w:val="00037279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B8C"/>
    <w:rsid w:val="00052BAA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138"/>
    <w:rsid w:val="000542EC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281"/>
    <w:rsid w:val="0006332D"/>
    <w:rsid w:val="00063415"/>
    <w:rsid w:val="00063490"/>
    <w:rsid w:val="000638F1"/>
    <w:rsid w:val="00063961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2DF"/>
    <w:rsid w:val="00081415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9E9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3AC"/>
    <w:rsid w:val="000934DD"/>
    <w:rsid w:val="00093528"/>
    <w:rsid w:val="000935CC"/>
    <w:rsid w:val="000939F3"/>
    <w:rsid w:val="00093A96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3CB"/>
    <w:rsid w:val="000A6712"/>
    <w:rsid w:val="000A695C"/>
    <w:rsid w:val="000A69C7"/>
    <w:rsid w:val="000A6A80"/>
    <w:rsid w:val="000A6AA2"/>
    <w:rsid w:val="000A6C1E"/>
    <w:rsid w:val="000A6E0D"/>
    <w:rsid w:val="000A6E57"/>
    <w:rsid w:val="000A7104"/>
    <w:rsid w:val="000A714D"/>
    <w:rsid w:val="000A71E9"/>
    <w:rsid w:val="000A7237"/>
    <w:rsid w:val="000A726F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6E"/>
    <w:rsid w:val="000B0479"/>
    <w:rsid w:val="000B05AC"/>
    <w:rsid w:val="000B06D2"/>
    <w:rsid w:val="000B06EE"/>
    <w:rsid w:val="000B07CB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C5A"/>
    <w:rsid w:val="000B3C8B"/>
    <w:rsid w:val="000B3CB9"/>
    <w:rsid w:val="000B3CE9"/>
    <w:rsid w:val="000B3F7D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764"/>
    <w:rsid w:val="000B6820"/>
    <w:rsid w:val="000B6D1C"/>
    <w:rsid w:val="000B6DD5"/>
    <w:rsid w:val="000B6F6B"/>
    <w:rsid w:val="000B70BF"/>
    <w:rsid w:val="000B7325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70B"/>
    <w:rsid w:val="000D1767"/>
    <w:rsid w:val="000D18D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468"/>
    <w:rsid w:val="000D769B"/>
    <w:rsid w:val="000D76B7"/>
    <w:rsid w:val="000D7714"/>
    <w:rsid w:val="000D7885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AC7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F1D"/>
    <w:rsid w:val="00103F6A"/>
    <w:rsid w:val="00104014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B9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FF"/>
    <w:rsid w:val="0011672C"/>
    <w:rsid w:val="001167F0"/>
    <w:rsid w:val="001168BD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4E3"/>
    <w:rsid w:val="00120613"/>
    <w:rsid w:val="00120931"/>
    <w:rsid w:val="00120A52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115"/>
    <w:rsid w:val="001301F6"/>
    <w:rsid w:val="001302C2"/>
    <w:rsid w:val="00130525"/>
    <w:rsid w:val="001306D8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6F5"/>
    <w:rsid w:val="0013377A"/>
    <w:rsid w:val="00133965"/>
    <w:rsid w:val="001339C9"/>
    <w:rsid w:val="00133A04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6F34"/>
    <w:rsid w:val="00136FA3"/>
    <w:rsid w:val="001370F2"/>
    <w:rsid w:val="0013715E"/>
    <w:rsid w:val="0013727F"/>
    <w:rsid w:val="0013728B"/>
    <w:rsid w:val="001372CA"/>
    <w:rsid w:val="001373B8"/>
    <w:rsid w:val="001374C8"/>
    <w:rsid w:val="001374F9"/>
    <w:rsid w:val="001376CC"/>
    <w:rsid w:val="001376E1"/>
    <w:rsid w:val="0013775E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A3F"/>
    <w:rsid w:val="00143A7C"/>
    <w:rsid w:val="00143B25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8AE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96"/>
    <w:rsid w:val="00161DD7"/>
    <w:rsid w:val="00161ECA"/>
    <w:rsid w:val="00161F53"/>
    <w:rsid w:val="0016204D"/>
    <w:rsid w:val="00162102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B86"/>
    <w:rsid w:val="00162BEE"/>
    <w:rsid w:val="00162C01"/>
    <w:rsid w:val="00162D89"/>
    <w:rsid w:val="00162F25"/>
    <w:rsid w:val="00162FD2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FB4"/>
    <w:rsid w:val="00174074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6A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17"/>
    <w:rsid w:val="001838D5"/>
    <w:rsid w:val="0018394A"/>
    <w:rsid w:val="00183A71"/>
    <w:rsid w:val="00183BC5"/>
    <w:rsid w:val="00183C41"/>
    <w:rsid w:val="00183CFC"/>
    <w:rsid w:val="001840DD"/>
    <w:rsid w:val="00184155"/>
    <w:rsid w:val="00184407"/>
    <w:rsid w:val="00184563"/>
    <w:rsid w:val="00184610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887"/>
    <w:rsid w:val="0019289F"/>
    <w:rsid w:val="001928A0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30E"/>
    <w:rsid w:val="0019457C"/>
    <w:rsid w:val="001945EF"/>
    <w:rsid w:val="00194718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E3"/>
    <w:rsid w:val="00194FF4"/>
    <w:rsid w:val="001950A4"/>
    <w:rsid w:val="001950C8"/>
    <w:rsid w:val="00195206"/>
    <w:rsid w:val="00195375"/>
    <w:rsid w:val="0019542A"/>
    <w:rsid w:val="00195555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E53"/>
    <w:rsid w:val="001A303C"/>
    <w:rsid w:val="001A31D0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2D"/>
    <w:rsid w:val="001C1BF0"/>
    <w:rsid w:val="001C1CBD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E14"/>
    <w:rsid w:val="001C2F83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61"/>
    <w:rsid w:val="001D044A"/>
    <w:rsid w:val="001D051D"/>
    <w:rsid w:val="001D0653"/>
    <w:rsid w:val="001D08B9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648"/>
    <w:rsid w:val="001D57D3"/>
    <w:rsid w:val="001D58FE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76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12"/>
    <w:rsid w:val="001F133C"/>
    <w:rsid w:val="001F16A6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81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97"/>
    <w:rsid w:val="001F71DE"/>
    <w:rsid w:val="001F7264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5EE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02B"/>
    <w:rsid w:val="0020228A"/>
    <w:rsid w:val="002022A8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A91"/>
    <w:rsid w:val="00203B30"/>
    <w:rsid w:val="00203B5C"/>
    <w:rsid w:val="00203BB6"/>
    <w:rsid w:val="00203C73"/>
    <w:rsid w:val="00203E99"/>
    <w:rsid w:val="00203F8C"/>
    <w:rsid w:val="00203F8E"/>
    <w:rsid w:val="00204043"/>
    <w:rsid w:val="00204046"/>
    <w:rsid w:val="00204093"/>
    <w:rsid w:val="002043DE"/>
    <w:rsid w:val="00204405"/>
    <w:rsid w:val="00204447"/>
    <w:rsid w:val="002045A1"/>
    <w:rsid w:val="002045D5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D92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E75"/>
    <w:rsid w:val="00231032"/>
    <w:rsid w:val="00231235"/>
    <w:rsid w:val="00231246"/>
    <w:rsid w:val="002314DF"/>
    <w:rsid w:val="00231630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F76"/>
    <w:rsid w:val="00242FD9"/>
    <w:rsid w:val="00243007"/>
    <w:rsid w:val="002430AE"/>
    <w:rsid w:val="0024332D"/>
    <w:rsid w:val="0024335B"/>
    <w:rsid w:val="002433DB"/>
    <w:rsid w:val="00243455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60C9"/>
    <w:rsid w:val="00246293"/>
    <w:rsid w:val="00246399"/>
    <w:rsid w:val="0024639B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551"/>
    <w:rsid w:val="002535D9"/>
    <w:rsid w:val="002535E6"/>
    <w:rsid w:val="002537FE"/>
    <w:rsid w:val="00253822"/>
    <w:rsid w:val="002538B1"/>
    <w:rsid w:val="00253906"/>
    <w:rsid w:val="00253DFE"/>
    <w:rsid w:val="00254020"/>
    <w:rsid w:val="00254186"/>
    <w:rsid w:val="0025451A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C53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C2"/>
    <w:rsid w:val="00264FC1"/>
    <w:rsid w:val="00265047"/>
    <w:rsid w:val="00265168"/>
    <w:rsid w:val="002651C9"/>
    <w:rsid w:val="002652E2"/>
    <w:rsid w:val="002653B4"/>
    <w:rsid w:val="002653D0"/>
    <w:rsid w:val="002654A0"/>
    <w:rsid w:val="002654DA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F6"/>
    <w:rsid w:val="0027250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378"/>
    <w:rsid w:val="002923BC"/>
    <w:rsid w:val="0029250A"/>
    <w:rsid w:val="0029256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B9A"/>
    <w:rsid w:val="00297DD2"/>
    <w:rsid w:val="00297E51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39F"/>
    <w:rsid w:val="002A3436"/>
    <w:rsid w:val="002A345C"/>
    <w:rsid w:val="002A352D"/>
    <w:rsid w:val="002A36A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F5"/>
    <w:rsid w:val="002A5208"/>
    <w:rsid w:val="002A536C"/>
    <w:rsid w:val="002A552F"/>
    <w:rsid w:val="002A55B1"/>
    <w:rsid w:val="002A560B"/>
    <w:rsid w:val="002A5622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E26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A61"/>
    <w:rsid w:val="002D0B06"/>
    <w:rsid w:val="002D0B66"/>
    <w:rsid w:val="002D0B6E"/>
    <w:rsid w:val="002D0C14"/>
    <w:rsid w:val="002D0C9E"/>
    <w:rsid w:val="002D0CE4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4E"/>
    <w:rsid w:val="002D5363"/>
    <w:rsid w:val="002D5682"/>
    <w:rsid w:val="002D5918"/>
    <w:rsid w:val="002D5981"/>
    <w:rsid w:val="002D5A90"/>
    <w:rsid w:val="002D5B4F"/>
    <w:rsid w:val="002D5D6B"/>
    <w:rsid w:val="002D5E81"/>
    <w:rsid w:val="002D61A8"/>
    <w:rsid w:val="002D6226"/>
    <w:rsid w:val="002D6255"/>
    <w:rsid w:val="002D6331"/>
    <w:rsid w:val="002D6509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F3"/>
    <w:rsid w:val="002F06BE"/>
    <w:rsid w:val="002F0ACA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D48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B8A"/>
    <w:rsid w:val="002F2C83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98"/>
    <w:rsid w:val="002F4BA4"/>
    <w:rsid w:val="002F4C26"/>
    <w:rsid w:val="002F4D1F"/>
    <w:rsid w:val="002F4E10"/>
    <w:rsid w:val="002F4E83"/>
    <w:rsid w:val="002F4FC1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0CF"/>
    <w:rsid w:val="0030116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A55"/>
    <w:rsid w:val="00303B06"/>
    <w:rsid w:val="00303C7C"/>
    <w:rsid w:val="00303CEE"/>
    <w:rsid w:val="00303D09"/>
    <w:rsid w:val="00303DA6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BE5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80D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94D"/>
    <w:rsid w:val="00316A9F"/>
    <w:rsid w:val="00316B57"/>
    <w:rsid w:val="00316F60"/>
    <w:rsid w:val="003175C8"/>
    <w:rsid w:val="003176EA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650"/>
    <w:rsid w:val="00341712"/>
    <w:rsid w:val="00341761"/>
    <w:rsid w:val="003418C8"/>
    <w:rsid w:val="00341948"/>
    <w:rsid w:val="00341995"/>
    <w:rsid w:val="00341A53"/>
    <w:rsid w:val="00341BBE"/>
    <w:rsid w:val="00341BCD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C6A"/>
    <w:rsid w:val="00351D3A"/>
    <w:rsid w:val="00351DD2"/>
    <w:rsid w:val="00351DE5"/>
    <w:rsid w:val="00351E62"/>
    <w:rsid w:val="00351E8E"/>
    <w:rsid w:val="00351F25"/>
    <w:rsid w:val="00351F7E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8F"/>
    <w:rsid w:val="00354561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27"/>
    <w:rsid w:val="00373B4D"/>
    <w:rsid w:val="00373D4B"/>
    <w:rsid w:val="00374112"/>
    <w:rsid w:val="0037411C"/>
    <w:rsid w:val="00374254"/>
    <w:rsid w:val="0037427E"/>
    <w:rsid w:val="0037459C"/>
    <w:rsid w:val="00374611"/>
    <w:rsid w:val="0037486B"/>
    <w:rsid w:val="003748CE"/>
    <w:rsid w:val="00374A06"/>
    <w:rsid w:val="00374C76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77"/>
    <w:rsid w:val="00377D1B"/>
    <w:rsid w:val="00377D1E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989"/>
    <w:rsid w:val="003839D3"/>
    <w:rsid w:val="00383A2A"/>
    <w:rsid w:val="00383AAA"/>
    <w:rsid w:val="00383B30"/>
    <w:rsid w:val="00383BCA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87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E1F"/>
    <w:rsid w:val="00385FC5"/>
    <w:rsid w:val="00385FED"/>
    <w:rsid w:val="0038611D"/>
    <w:rsid w:val="003861C5"/>
    <w:rsid w:val="00386209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389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267"/>
    <w:rsid w:val="00395295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74C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F8"/>
    <w:rsid w:val="003C0AA2"/>
    <w:rsid w:val="003C0B7F"/>
    <w:rsid w:val="003C0CB8"/>
    <w:rsid w:val="003C0CD1"/>
    <w:rsid w:val="003C0E50"/>
    <w:rsid w:val="003C1147"/>
    <w:rsid w:val="003C11D6"/>
    <w:rsid w:val="003C1219"/>
    <w:rsid w:val="003C1341"/>
    <w:rsid w:val="003C18C3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48B"/>
    <w:rsid w:val="003C5503"/>
    <w:rsid w:val="003C5566"/>
    <w:rsid w:val="003C5681"/>
    <w:rsid w:val="003C5723"/>
    <w:rsid w:val="003C578D"/>
    <w:rsid w:val="003C57F6"/>
    <w:rsid w:val="003C591E"/>
    <w:rsid w:val="003C5A51"/>
    <w:rsid w:val="003C5A64"/>
    <w:rsid w:val="003C5C31"/>
    <w:rsid w:val="003C5D33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74"/>
    <w:rsid w:val="003C70C1"/>
    <w:rsid w:val="003C7153"/>
    <w:rsid w:val="003C71C9"/>
    <w:rsid w:val="003C71DB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18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AAD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9FF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F9"/>
    <w:rsid w:val="003E45C2"/>
    <w:rsid w:val="003E4645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5F6"/>
    <w:rsid w:val="003E5848"/>
    <w:rsid w:val="003E5861"/>
    <w:rsid w:val="003E59F3"/>
    <w:rsid w:val="003E5ACB"/>
    <w:rsid w:val="003E5B20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D"/>
    <w:rsid w:val="003F6C45"/>
    <w:rsid w:val="003F6DA8"/>
    <w:rsid w:val="003F6E93"/>
    <w:rsid w:val="003F6EFC"/>
    <w:rsid w:val="003F6F2B"/>
    <w:rsid w:val="003F7165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E6"/>
    <w:rsid w:val="00403C22"/>
    <w:rsid w:val="00403C99"/>
    <w:rsid w:val="00403DDD"/>
    <w:rsid w:val="00404074"/>
    <w:rsid w:val="00404169"/>
    <w:rsid w:val="00404309"/>
    <w:rsid w:val="00404528"/>
    <w:rsid w:val="004047F2"/>
    <w:rsid w:val="00404805"/>
    <w:rsid w:val="004048A0"/>
    <w:rsid w:val="00404A5E"/>
    <w:rsid w:val="00404D28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B14"/>
    <w:rsid w:val="00415B6B"/>
    <w:rsid w:val="00415B81"/>
    <w:rsid w:val="00415C63"/>
    <w:rsid w:val="00415D07"/>
    <w:rsid w:val="00415EFA"/>
    <w:rsid w:val="00415F3E"/>
    <w:rsid w:val="00415FD9"/>
    <w:rsid w:val="00416122"/>
    <w:rsid w:val="004162C4"/>
    <w:rsid w:val="004162D1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0D4"/>
    <w:rsid w:val="00417199"/>
    <w:rsid w:val="004171A2"/>
    <w:rsid w:val="004172CA"/>
    <w:rsid w:val="00417304"/>
    <w:rsid w:val="0041733E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22A4"/>
    <w:rsid w:val="00442315"/>
    <w:rsid w:val="004423B1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96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9BB"/>
    <w:rsid w:val="00447E4D"/>
    <w:rsid w:val="00447EF9"/>
    <w:rsid w:val="00447F5F"/>
    <w:rsid w:val="00447FAA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F5"/>
    <w:rsid w:val="00470FF5"/>
    <w:rsid w:val="00471041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09B"/>
    <w:rsid w:val="00473352"/>
    <w:rsid w:val="004733EA"/>
    <w:rsid w:val="0047353A"/>
    <w:rsid w:val="00473540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E4E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6B"/>
    <w:rsid w:val="00493ED8"/>
    <w:rsid w:val="00493F06"/>
    <w:rsid w:val="00493F5D"/>
    <w:rsid w:val="00494045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A94"/>
    <w:rsid w:val="004A0E05"/>
    <w:rsid w:val="004A0F21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BF"/>
    <w:rsid w:val="004A3EE3"/>
    <w:rsid w:val="004A3FDE"/>
    <w:rsid w:val="004A4247"/>
    <w:rsid w:val="004A42DC"/>
    <w:rsid w:val="004A430E"/>
    <w:rsid w:val="004A435A"/>
    <w:rsid w:val="004A438E"/>
    <w:rsid w:val="004A4396"/>
    <w:rsid w:val="004A43C0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249"/>
    <w:rsid w:val="004A7314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3E93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7F"/>
    <w:rsid w:val="004D1620"/>
    <w:rsid w:val="004D16B1"/>
    <w:rsid w:val="004D16BF"/>
    <w:rsid w:val="004D179C"/>
    <w:rsid w:val="004D1842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CC1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E39"/>
    <w:rsid w:val="004F1F59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88F"/>
    <w:rsid w:val="00503942"/>
    <w:rsid w:val="00503A23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70AB"/>
    <w:rsid w:val="00507138"/>
    <w:rsid w:val="0050718E"/>
    <w:rsid w:val="00507216"/>
    <w:rsid w:val="0050723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3DF"/>
    <w:rsid w:val="0051141D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3152"/>
    <w:rsid w:val="00513262"/>
    <w:rsid w:val="00513306"/>
    <w:rsid w:val="005133C5"/>
    <w:rsid w:val="0051346D"/>
    <w:rsid w:val="00513547"/>
    <w:rsid w:val="00513567"/>
    <w:rsid w:val="00513744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E76"/>
    <w:rsid w:val="00514F3C"/>
    <w:rsid w:val="00514F68"/>
    <w:rsid w:val="0051500D"/>
    <w:rsid w:val="00515202"/>
    <w:rsid w:val="00515213"/>
    <w:rsid w:val="0051535A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9C"/>
    <w:rsid w:val="00516FCC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654"/>
    <w:rsid w:val="0052569B"/>
    <w:rsid w:val="005256ED"/>
    <w:rsid w:val="005257A8"/>
    <w:rsid w:val="00525829"/>
    <w:rsid w:val="00525A06"/>
    <w:rsid w:val="00525BD0"/>
    <w:rsid w:val="00525BF7"/>
    <w:rsid w:val="00525C62"/>
    <w:rsid w:val="00525D1F"/>
    <w:rsid w:val="00525D3C"/>
    <w:rsid w:val="00525DFB"/>
    <w:rsid w:val="00525F7C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9A2"/>
    <w:rsid w:val="00526C7A"/>
    <w:rsid w:val="00526C87"/>
    <w:rsid w:val="00526D51"/>
    <w:rsid w:val="00526F8B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68"/>
    <w:rsid w:val="00542BA6"/>
    <w:rsid w:val="00542BF3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4E9"/>
    <w:rsid w:val="0055167B"/>
    <w:rsid w:val="005516C4"/>
    <w:rsid w:val="00551880"/>
    <w:rsid w:val="005518E6"/>
    <w:rsid w:val="00551965"/>
    <w:rsid w:val="00551A7E"/>
    <w:rsid w:val="00551C8E"/>
    <w:rsid w:val="00551DA2"/>
    <w:rsid w:val="00551F46"/>
    <w:rsid w:val="00551F7A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F0"/>
    <w:rsid w:val="00554B4F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B9F"/>
    <w:rsid w:val="00565BB0"/>
    <w:rsid w:val="00565BBE"/>
    <w:rsid w:val="00565D89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B7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5B2"/>
    <w:rsid w:val="00596624"/>
    <w:rsid w:val="0059664F"/>
    <w:rsid w:val="0059665F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6D1A"/>
    <w:rsid w:val="005A71F5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438"/>
    <w:rsid w:val="005B54C2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7236"/>
    <w:rsid w:val="005B727F"/>
    <w:rsid w:val="005B73D4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50E1"/>
    <w:rsid w:val="005C50FA"/>
    <w:rsid w:val="005C50FE"/>
    <w:rsid w:val="005C5239"/>
    <w:rsid w:val="005C531C"/>
    <w:rsid w:val="005C54BB"/>
    <w:rsid w:val="005C553F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851"/>
    <w:rsid w:val="005D19F6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7BB"/>
    <w:rsid w:val="005E37FD"/>
    <w:rsid w:val="005E3836"/>
    <w:rsid w:val="005E3874"/>
    <w:rsid w:val="005E39D0"/>
    <w:rsid w:val="005E3AC6"/>
    <w:rsid w:val="005E3BBC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0E7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702C"/>
    <w:rsid w:val="00637196"/>
    <w:rsid w:val="006374F9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C8A"/>
    <w:rsid w:val="00655D43"/>
    <w:rsid w:val="00655DC7"/>
    <w:rsid w:val="00655E48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69"/>
    <w:rsid w:val="0067660E"/>
    <w:rsid w:val="00676653"/>
    <w:rsid w:val="0067665B"/>
    <w:rsid w:val="006766F4"/>
    <w:rsid w:val="00676742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646"/>
    <w:rsid w:val="00680858"/>
    <w:rsid w:val="00680A77"/>
    <w:rsid w:val="00680D0E"/>
    <w:rsid w:val="006811BB"/>
    <w:rsid w:val="0068120E"/>
    <w:rsid w:val="0068156A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D5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5E80"/>
    <w:rsid w:val="00685FE4"/>
    <w:rsid w:val="006860DC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6E9"/>
    <w:rsid w:val="00687858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43"/>
    <w:rsid w:val="00691FFC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6EB4"/>
    <w:rsid w:val="00697317"/>
    <w:rsid w:val="0069733F"/>
    <w:rsid w:val="0069744B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20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4B"/>
    <w:rsid w:val="006A368D"/>
    <w:rsid w:val="006A3792"/>
    <w:rsid w:val="006A3856"/>
    <w:rsid w:val="006A38F9"/>
    <w:rsid w:val="006A3A4F"/>
    <w:rsid w:val="006A3A7A"/>
    <w:rsid w:val="006A3BCD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4BB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E"/>
    <w:rsid w:val="006B6C03"/>
    <w:rsid w:val="006B6C12"/>
    <w:rsid w:val="006B6D08"/>
    <w:rsid w:val="006B6D28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37C"/>
    <w:rsid w:val="006C43BD"/>
    <w:rsid w:val="006C447B"/>
    <w:rsid w:val="006C4504"/>
    <w:rsid w:val="006C4752"/>
    <w:rsid w:val="006C4A4F"/>
    <w:rsid w:val="006C4D27"/>
    <w:rsid w:val="006C4D45"/>
    <w:rsid w:val="006C4DAB"/>
    <w:rsid w:val="006C4DE8"/>
    <w:rsid w:val="006C4DF6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A2F"/>
    <w:rsid w:val="006F5C92"/>
    <w:rsid w:val="006F5CA3"/>
    <w:rsid w:val="006F605B"/>
    <w:rsid w:val="006F61F3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BE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1EF"/>
    <w:rsid w:val="0070324E"/>
    <w:rsid w:val="00703254"/>
    <w:rsid w:val="0070330E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D38"/>
    <w:rsid w:val="00712E94"/>
    <w:rsid w:val="00712EF5"/>
    <w:rsid w:val="0071301E"/>
    <w:rsid w:val="00713297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F6"/>
    <w:rsid w:val="00714162"/>
    <w:rsid w:val="007141DE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403A"/>
    <w:rsid w:val="00734458"/>
    <w:rsid w:val="007344B2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7C2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C4A"/>
    <w:rsid w:val="00742D32"/>
    <w:rsid w:val="00742DF0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7B0"/>
    <w:rsid w:val="0074499D"/>
    <w:rsid w:val="00744AB3"/>
    <w:rsid w:val="00744B95"/>
    <w:rsid w:val="00744C3E"/>
    <w:rsid w:val="00744C63"/>
    <w:rsid w:val="00744F4D"/>
    <w:rsid w:val="00744FC3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7031"/>
    <w:rsid w:val="00767125"/>
    <w:rsid w:val="007674CE"/>
    <w:rsid w:val="00767555"/>
    <w:rsid w:val="00767765"/>
    <w:rsid w:val="00767881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93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450"/>
    <w:rsid w:val="007B247A"/>
    <w:rsid w:val="007B257F"/>
    <w:rsid w:val="007B26C9"/>
    <w:rsid w:val="007B2716"/>
    <w:rsid w:val="007B27C0"/>
    <w:rsid w:val="007B27D3"/>
    <w:rsid w:val="007B289E"/>
    <w:rsid w:val="007B2948"/>
    <w:rsid w:val="007B2B0F"/>
    <w:rsid w:val="007B2B4D"/>
    <w:rsid w:val="007B2F17"/>
    <w:rsid w:val="007B308A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07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9B"/>
    <w:rsid w:val="007D7FB6"/>
    <w:rsid w:val="007D7FF0"/>
    <w:rsid w:val="007E0061"/>
    <w:rsid w:val="007E00F8"/>
    <w:rsid w:val="007E0246"/>
    <w:rsid w:val="007E0433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DD3"/>
    <w:rsid w:val="007E0FDB"/>
    <w:rsid w:val="007E1057"/>
    <w:rsid w:val="007E10CE"/>
    <w:rsid w:val="007E10EA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B"/>
    <w:rsid w:val="007E201B"/>
    <w:rsid w:val="007E2256"/>
    <w:rsid w:val="007E23F4"/>
    <w:rsid w:val="007E2514"/>
    <w:rsid w:val="007E267A"/>
    <w:rsid w:val="007E278B"/>
    <w:rsid w:val="007E29B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75A"/>
    <w:rsid w:val="007E7784"/>
    <w:rsid w:val="007E797E"/>
    <w:rsid w:val="007E7A61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74B"/>
    <w:rsid w:val="007F2AC7"/>
    <w:rsid w:val="007F2B4A"/>
    <w:rsid w:val="007F2BFE"/>
    <w:rsid w:val="007F2D62"/>
    <w:rsid w:val="007F2DA4"/>
    <w:rsid w:val="007F2F85"/>
    <w:rsid w:val="007F31CF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5049"/>
    <w:rsid w:val="00805081"/>
    <w:rsid w:val="008051C5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FE"/>
    <w:rsid w:val="008117A0"/>
    <w:rsid w:val="0081180F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EC"/>
    <w:rsid w:val="00821BA6"/>
    <w:rsid w:val="00821C53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5FAD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899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301"/>
    <w:rsid w:val="00873538"/>
    <w:rsid w:val="0087379E"/>
    <w:rsid w:val="00873996"/>
    <w:rsid w:val="00873CF4"/>
    <w:rsid w:val="00873D36"/>
    <w:rsid w:val="00873E6B"/>
    <w:rsid w:val="00873E91"/>
    <w:rsid w:val="00873EEF"/>
    <w:rsid w:val="0087402B"/>
    <w:rsid w:val="0087416E"/>
    <w:rsid w:val="008741D9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12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B1"/>
    <w:rsid w:val="00894E31"/>
    <w:rsid w:val="00894E57"/>
    <w:rsid w:val="00894F99"/>
    <w:rsid w:val="0089509D"/>
    <w:rsid w:val="008950C8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7E"/>
    <w:rsid w:val="008977A8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F5"/>
    <w:rsid w:val="008A7F09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E90"/>
    <w:rsid w:val="008D0099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B1B"/>
    <w:rsid w:val="008E2B53"/>
    <w:rsid w:val="008E2B5F"/>
    <w:rsid w:val="008E2C12"/>
    <w:rsid w:val="008E2CFB"/>
    <w:rsid w:val="008E2FAC"/>
    <w:rsid w:val="008E3215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4E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1D4"/>
    <w:rsid w:val="008F11FC"/>
    <w:rsid w:val="008F120A"/>
    <w:rsid w:val="008F1232"/>
    <w:rsid w:val="008F1A36"/>
    <w:rsid w:val="008F1AF1"/>
    <w:rsid w:val="008F1C26"/>
    <w:rsid w:val="008F1C32"/>
    <w:rsid w:val="008F1E26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150"/>
    <w:rsid w:val="008F6176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04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707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4140"/>
    <w:rsid w:val="009142C8"/>
    <w:rsid w:val="00914300"/>
    <w:rsid w:val="009145F9"/>
    <w:rsid w:val="009146DB"/>
    <w:rsid w:val="00914781"/>
    <w:rsid w:val="0091484C"/>
    <w:rsid w:val="009148BB"/>
    <w:rsid w:val="00914A90"/>
    <w:rsid w:val="00914CCB"/>
    <w:rsid w:val="00914DA2"/>
    <w:rsid w:val="00914F46"/>
    <w:rsid w:val="00914FD3"/>
    <w:rsid w:val="00915055"/>
    <w:rsid w:val="00915102"/>
    <w:rsid w:val="00915125"/>
    <w:rsid w:val="009152C1"/>
    <w:rsid w:val="00915459"/>
    <w:rsid w:val="009154CC"/>
    <w:rsid w:val="0091554A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9A"/>
    <w:rsid w:val="00927790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2F"/>
    <w:rsid w:val="00930DAC"/>
    <w:rsid w:val="00930E2F"/>
    <w:rsid w:val="00930F74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C7"/>
    <w:rsid w:val="009316FC"/>
    <w:rsid w:val="0093170B"/>
    <w:rsid w:val="00931790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4BD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40"/>
    <w:rsid w:val="00937F86"/>
    <w:rsid w:val="00937F8F"/>
    <w:rsid w:val="00940010"/>
    <w:rsid w:val="00940077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F5E"/>
    <w:rsid w:val="00942F69"/>
    <w:rsid w:val="00942F97"/>
    <w:rsid w:val="00942FC8"/>
    <w:rsid w:val="0094318B"/>
    <w:rsid w:val="0094326B"/>
    <w:rsid w:val="00943270"/>
    <w:rsid w:val="009432C6"/>
    <w:rsid w:val="009433FB"/>
    <w:rsid w:val="009434B6"/>
    <w:rsid w:val="0094352A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968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3C9"/>
    <w:rsid w:val="00951435"/>
    <w:rsid w:val="00951438"/>
    <w:rsid w:val="009515DE"/>
    <w:rsid w:val="009516B1"/>
    <w:rsid w:val="00951786"/>
    <w:rsid w:val="00951835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6C3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1"/>
    <w:rsid w:val="00965EFE"/>
    <w:rsid w:val="00965F65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38A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067"/>
    <w:rsid w:val="0097611D"/>
    <w:rsid w:val="00976390"/>
    <w:rsid w:val="009763E3"/>
    <w:rsid w:val="009764D4"/>
    <w:rsid w:val="009765B7"/>
    <w:rsid w:val="009766E0"/>
    <w:rsid w:val="0097684E"/>
    <w:rsid w:val="00976863"/>
    <w:rsid w:val="0097687B"/>
    <w:rsid w:val="0097689A"/>
    <w:rsid w:val="00976A96"/>
    <w:rsid w:val="00976B7A"/>
    <w:rsid w:val="00976C3B"/>
    <w:rsid w:val="00976E79"/>
    <w:rsid w:val="00976EFA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95A"/>
    <w:rsid w:val="009A19AD"/>
    <w:rsid w:val="009A1BB0"/>
    <w:rsid w:val="009A1C6D"/>
    <w:rsid w:val="009A1D57"/>
    <w:rsid w:val="009A1DCB"/>
    <w:rsid w:val="009A2002"/>
    <w:rsid w:val="009A2022"/>
    <w:rsid w:val="009A210E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6EDE"/>
    <w:rsid w:val="009A7052"/>
    <w:rsid w:val="009A7150"/>
    <w:rsid w:val="009A7453"/>
    <w:rsid w:val="009A7464"/>
    <w:rsid w:val="009A7738"/>
    <w:rsid w:val="009A77BE"/>
    <w:rsid w:val="009A78D6"/>
    <w:rsid w:val="009A79F9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ED8"/>
    <w:rsid w:val="009C4FBA"/>
    <w:rsid w:val="009C513B"/>
    <w:rsid w:val="009C5146"/>
    <w:rsid w:val="009C51A9"/>
    <w:rsid w:val="009C522D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B"/>
    <w:rsid w:val="009C7F9E"/>
    <w:rsid w:val="009D001B"/>
    <w:rsid w:val="009D016A"/>
    <w:rsid w:val="009D03F7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24"/>
    <w:rsid w:val="009E0976"/>
    <w:rsid w:val="009E0D00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E06"/>
    <w:rsid w:val="009E21D3"/>
    <w:rsid w:val="009E22F1"/>
    <w:rsid w:val="009E234C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C6B"/>
    <w:rsid w:val="009E3E24"/>
    <w:rsid w:val="009E3E49"/>
    <w:rsid w:val="009E3F67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40B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63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798"/>
    <w:rsid w:val="00A02B47"/>
    <w:rsid w:val="00A02BEE"/>
    <w:rsid w:val="00A02C1E"/>
    <w:rsid w:val="00A02C7B"/>
    <w:rsid w:val="00A02E23"/>
    <w:rsid w:val="00A02E51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86E"/>
    <w:rsid w:val="00A0596C"/>
    <w:rsid w:val="00A05C5D"/>
    <w:rsid w:val="00A05D60"/>
    <w:rsid w:val="00A05F2C"/>
    <w:rsid w:val="00A062C6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A18"/>
    <w:rsid w:val="00A14AFB"/>
    <w:rsid w:val="00A14BA6"/>
    <w:rsid w:val="00A14C73"/>
    <w:rsid w:val="00A14D16"/>
    <w:rsid w:val="00A14EEB"/>
    <w:rsid w:val="00A150B9"/>
    <w:rsid w:val="00A15161"/>
    <w:rsid w:val="00A15265"/>
    <w:rsid w:val="00A154A3"/>
    <w:rsid w:val="00A154BF"/>
    <w:rsid w:val="00A154F3"/>
    <w:rsid w:val="00A1559F"/>
    <w:rsid w:val="00A155A4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CB8"/>
    <w:rsid w:val="00A30E34"/>
    <w:rsid w:val="00A30FEE"/>
    <w:rsid w:val="00A31077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A16"/>
    <w:rsid w:val="00A37A77"/>
    <w:rsid w:val="00A37B9F"/>
    <w:rsid w:val="00A37D03"/>
    <w:rsid w:val="00A37D54"/>
    <w:rsid w:val="00A37EF0"/>
    <w:rsid w:val="00A37FEA"/>
    <w:rsid w:val="00A40112"/>
    <w:rsid w:val="00A40211"/>
    <w:rsid w:val="00A403CE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DF"/>
    <w:rsid w:val="00A505E3"/>
    <w:rsid w:val="00A5067D"/>
    <w:rsid w:val="00A507F5"/>
    <w:rsid w:val="00A5082C"/>
    <w:rsid w:val="00A50901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D14"/>
    <w:rsid w:val="00A63D4A"/>
    <w:rsid w:val="00A63DD6"/>
    <w:rsid w:val="00A63E51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519F"/>
    <w:rsid w:val="00A65460"/>
    <w:rsid w:val="00A655B5"/>
    <w:rsid w:val="00A658A3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F3"/>
    <w:rsid w:val="00A70E39"/>
    <w:rsid w:val="00A70E4E"/>
    <w:rsid w:val="00A70E95"/>
    <w:rsid w:val="00A70F33"/>
    <w:rsid w:val="00A71013"/>
    <w:rsid w:val="00A71148"/>
    <w:rsid w:val="00A711D1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60A"/>
    <w:rsid w:val="00A7379C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38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A39"/>
    <w:rsid w:val="00A81A98"/>
    <w:rsid w:val="00A81B27"/>
    <w:rsid w:val="00A81C6B"/>
    <w:rsid w:val="00A81D65"/>
    <w:rsid w:val="00A81D7D"/>
    <w:rsid w:val="00A81E93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38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57F"/>
    <w:rsid w:val="00AA276A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10B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300A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9A8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85F"/>
    <w:rsid w:val="00AE0A29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B5"/>
    <w:rsid w:val="00AE7606"/>
    <w:rsid w:val="00AE768D"/>
    <w:rsid w:val="00AE7797"/>
    <w:rsid w:val="00AE77C9"/>
    <w:rsid w:val="00AE787D"/>
    <w:rsid w:val="00AE7A89"/>
    <w:rsid w:val="00AE7DCF"/>
    <w:rsid w:val="00AE7E4B"/>
    <w:rsid w:val="00AE7FFA"/>
    <w:rsid w:val="00AF0068"/>
    <w:rsid w:val="00AF0317"/>
    <w:rsid w:val="00AF03D4"/>
    <w:rsid w:val="00AF03DA"/>
    <w:rsid w:val="00AF06D9"/>
    <w:rsid w:val="00AF06F3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8F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2CD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F1"/>
    <w:rsid w:val="00B0619D"/>
    <w:rsid w:val="00B061D2"/>
    <w:rsid w:val="00B061E0"/>
    <w:rsid w:val="00B062D6"/>
    <w:rsid w:val="00B062FA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82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2A1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CD9"/>
    <w:rsid w:val="00B21D23"/>
    <w:rsid w:val="00B21E37"/>
    <w:rsid w:val="00B21E5D"/>
    <w:rsid w:val="00B21E80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24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846"/>
    <w:rsid w:val="00B51AC3"/>
    <w:rsid w:val="00B51AF6"/>
    <w:rsid w:val="00B51B55"/>
    <w:rsid w:val="00B51F41"/>
    <w:rsid w:val="00B520B0"/>
    <w:rsid w:val="00B520BB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6FF4"/>
    <w:rsid w:val="00B771E7"/>
    <w:rsid w:val="00B77210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200"/>
    <w:rsid w:val="00B852BA"/>
    <w:rsid w:val="00B852BC"/>
    <w:rsid w:val="00B852DD"/>
    <w:rsid w:val="00B8538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5F4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6D"/>
    <w:rsid w:val="00BC52B9"/>
    <w:rsid w:val="00BC52C7"/>
    <w:rsid w:val="00BC532D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F0B"/>
    <w:rsid w:val="00BE3F0D"/>
    <w:rsid w:val="00BE4117"/>
    <w:rsid w:val="00BE4132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BAD"/>
    <w:rsid w:val="00BE4BBB"/>
    <w:rsid w:val="00BE4CCD"/>
    <w:rsid w:val="00BE4D49"/>
    <w:rsid w:val="00BE4D9A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338"/>
    <w:rsid w:val="00BF23D5"/>
    <w:rsid w:val="00BF2426"/>
    <w:rsid w:val="00BF24DE"/>
    <w:rsid w:val="00BF2562"/>
    <w:rsid w:val="00BF25DC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4BE"/>
    <w:rsid w:val="00BF5506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3C"/>
    <w:rsid w:val="00C0644E"/>
    <w:rsid w:val="00C0645A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400B"/>
    <w:rsid w:val="00C14504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FEC"/>
    <w:rsid w:val="00C201C8"/>
    <w:rsid w:val="00C2078A"/>
    <w:rsid w:val="00C20860"/>
    <w:rsid w:val="00C208AE"/>
    <w:rsid w:val="00C20AE2"/>
    <w:rsid w:val="00C20BDF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C73"/>
    <w:rsid w:val="00C35D69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B55"/>
    <w:rsid w:val="00C43B8E"/>
    <w:rsid w:val="00C43C8B"/>
    <w:rsid w:val="00C43CC5"/>
    <w:rsid w:val="00C43D9B"/>
    <w:rsid w:val="00C43DDF"/>
    <w:rsid w:val="00C43F76"/>
    <w:rsid w:val="00C43F83"/>
    <w:rsid w:val="00C44159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0A3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9D9"/>
    <w:rsid w:val="00C50A41"/>
    <w:rsid w:val="00C50ABA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33C"/>
    <w:rsid w:val="00C56444"/>
    <w:rsid w:val="00C56541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93C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BDA"/>
    <w:rsid w:val="00C74C15"/>
    <w:rsid w:val="00C74DF7"/>
    <w:rsid w:val="00C74FB4"/>
    <w:rsid w:val="00C74FF3"/>
    <w:rsid w:val="00C7507F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7F1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7B3"/>
    <w:rsid w:val="00C858A4"/>
    <w:rsid w:val="00C858AC"/>
    <w:rsid w:val="00C859A0"/>
    <w:rsid w:val="00C85A14"/>
    <w:rsid w:val="00C85ABD"/>
    <w:rsid w:val="00C85C85"/>
    <w:rsid w:val="00C85CE9"/>
    <w:rsid w:val="00C85D2C"/>
    <w:rsid w:val="00C85EC8"/>
    <w:rsid w:val="00C85F73"/>
    <w:rsid w:val="00C86341"/>
    <w:rsid w:val="00C8635F"/>
    <w:rsid w:val="00C86564"/>
    <w:rsid w:val="00C866AE"/>
    <w:rsid w:val="00C86B79"/>
    <w:rsid w:val="00C870B6"/>
    <w:rsid w:val="00C870C7"/>
    <w:rsid w:val="00C870D6"/>
    <w:rsid w:val="00C871B3"/>
    <w:rsid w:val="00C871DC"/>
    <w:rsid w:val="00C87239"/>
    <w:rsid w:val="00C87345"/>
    <w:rsid w:val="00C876AB"/>
    <w:rsid w:val="00C877CC"/>
    <w:rsid w:val="00C877E1"/>
    <w:rsid w:val="00C87898"/>
    <w:rsid w:val="00C878A2"/>
    <w:rsid w:val="00C87926"/>
    <w:rsid w:val="00C87AAE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0"/>
    <w:rsid w:val="00CA468B"/>
    <w:rsid w:val="00CA4791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5FB0"/>
    <w:rsid w:val="00CA6073"/>
    <w:rsid w:val="00CA60C3"/>
    <w:rsid w:val="00CA6700"/>
    <w:rsid w:val="00CA693D"/>
    <w:rsid w:val="00CA69A6"/>
    <w:rsid w:val="00CA6AC9"/>
    <w:rsid w:val="00CA6BA4"/>
    <w:rsid w:val="00CA7037"/>
    <w:rsid w:val="00CA7297"/>
    <w:rsid w:val="00CA7354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26"/>
    <w:rsid w:val="00CB49AA"/>
    <w:rsid w:val="00CB49EC"/>
    <w:rsid w:val="00CB4A1A"/>
    <w:rsid w:val="00CB4C98"/>
    <w:rsid w:val="00CB4DAD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967"/>
    <w:rsid w:val="00CC39A9"/>
    <w:rsid w:val="00CC39DD"/>
    <w:rsid w:val="00CC3A4B"/>
    <w:rsid w:val="00CC3AE0"/>
    <w:rsid w:val="00CC3BE8"/>
    <w:rsid w:val="00CC3CA2"/>
    <w:rsid w:val="00CC3D36"/>
    <w:rsid w:val="00CC3E4F"/>
    <w:rsid w:val="00CC3E9A"/>
    <w:rsid w:val="00CC3EF3"/>
    <w:rsid w:val="00CC3F02"/>
    <w:rsid w:val="00CC40D2"/>
    <w:rsid w:val="00CC40E5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C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FD"/>
    <w:rsid w:val="00CD20C5"/>
    <w:rsid w:val="00CD2251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37"/>
    <w:rsid w:val="00CD72CA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FE"/>
    <w:rsid w:val="00CE31A1"/>
    <w:rsid w:val="00CE324F"/>
    <w:rsid w:val="00CE335A"/>
    <w:rsid w:val="00CE3640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7B0"/>
    <w:rsid w:val="00CE48FB"/>
    <w:rsid w:val="00CE4904"/>
    <w:rsid w:val="00CE4AFC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CF"/>
    <w:rsid w:val="00CE7481"/>
    <w:rsid w:val="00CE7562"/>
    <w:rsid w:val="00CE76C5"/>
    <w:rsid w:val="00CE77B4"/>
    <w:rsid w:val="00CE78FF"/>
    <w:rsid w:val="00CE7925"/>
    <w:rsid w:val="00CE7AA2"/>
    <w:rsid w:val="00CE7E29"/>
    <w:rsid w:val="00CE7F7B"/>
    <w:rsid w:val="00CE7FC8"/>
    <w:rsid w:val="00CE7FE2"/>
    <w:rsid w:val="00CF0054"/>
    <w:rsid w:val="00CF014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1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AAB"/>
    <w:rsid w:val="00D13B9D"/>
    <w:rsid w:val="00D13C36"/>
    <w:rsid w:val="00D13D90"/>
    <w:rsid w:val="00D13E7B"/>
    <w:rsid w:val="00D13ED3"/>
    <w:rsid w:val="00D13F94"/>
    <w:rsid w:val="00D13FF9"/>
    <w:rsid w:val="00D1420C"/>
    <w:rsid w:val="00D14345"/>
    <w:rsid w:val="00D1456D"/>
    <w:rsid w:val="00D145DA"/>
    <w:rsid w:val="00D14837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786"/>
    <w:rsid w:val="00D308D0"/>
    <w:rsid w:val="00D30A86"/>
    <w:rsid w:val="00D30C1D"/>
    <w:rsid w:val="00D30E03"/>
    <w:rsid w:val="00D30F2B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8F0"/>
    <w:rsid w:val="00D31A78"/>
    <w:rsid w:val="00D31B24"/>
    <w:rsid w:val="00D31B3F"/>
    <w:rsid w:val="00D31C35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4D"/>
    <w:rsid w:val="00D357EE"/>
    <w:rsid w:val="00D35AAD"/>
    <w:rsid w:val="00D35B59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80B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917"/>
    <w:rsid w:val="00D529F1"/>
    <w:rsid w:val="00D52A7D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6A0"/>
    <w:rsid w:val="00D647FB"/>
    <w:rsid w:val="00D648F8"/>
    <w:rsid w:val="00D6497C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A50"/>
    <w:rsid w:val="00D65A8A"/>
    <w:rsid w:val="00D65AB0"/>
    <w:rsid w:val="00D65B02"/>
    <w:rsid w:val="00D65B08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31F"/>
    <w:rsid w:val="00D77426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37"/>
    <w:rsid w:val="00D80796"/>
    <w:rsid w:val="00D807C1"/>
    <w:rsid w:val="00D8084C"/>
    <w:rsid w:val="00D808B7"/>
    <w:rsid w:val="00D80942"/>
    <w:rsid w:val="00D809BF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6016"/>
    <w:rsid w:val="00DA60C4"/>
    <w:rsid w:val="00DA60FC"/>
    <w:rsid w:val="00DA620B"/>
    <w:rsid w:val="00DA6445"/>
    <w:rsid w:val="00DA658B"/>
    <w:rsid w:val="00DA65BC"/>
    <w:rsid w:val="00DA65BE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EB8"/>
    <w:rsid w:val="00DA6FAF"/>
    <w:rsid w:val="00DA700D"/>
    <w:rsid w:val="00DA702F"/>
    <w:rsid w:val="00DA712F"/>
    <w:rsid w:val="00DA7183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123"/>
    <w:rsid w:val="00DB2292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2E5"/>
    <w:rsid w:val="00DB33A9"/>
    <w:rsid w:val="00DB3415"/>
    <w:rsid w:val="00DB3675"/>
    <w:rsid w:val="00DB37F1"/>
    <w:rsid w:val="00DB3A20"/>
    <w:rsid w:val="00DB3A97"/>
    <w:rsid w:val="00DB3AD2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58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22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B"/>
    <w:rsid w:val="00DC663D"/>
    <w:rsid w:val="00DC66B6"/>
    <w:rsid w:val="00DC66C9"/>
    <w:rsid w:val="00DC68DC"/>
    <w:rsid w:val="00DC6B5E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E26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8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15C"/>
    <w:rsid w:val="00E123AE"/>
    <w:rsid w:val="00E123F8"/>
    <w:rsid w:val="00E1240E"/>
    <w:rsid w:val="00E12456"/>
    <w:rsid w:val="00E124D1"/>
    <w:rsid w:val="00E126D9"/>
    <w:rsid w:val="00E128A7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6D4"/>
    <w:rsid w:val="00E15730"/>
    <w:rsid w:val="00E1596F"/>
    <w:rsid w:val="00E15973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BD2"/>
    <w:rsid w:val="00E40C84"/>
    <w:rsid w:val="00E40D2A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E2E"/>
    <w:rsid w:val="00E63009"/>
    <w:rsid w:val="00E630B3"/>
    <w:rsid w:val="00E6312C"/>
    <w:rsid w:val="00E632C2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B27"/>
    <w:rsid w:val="00E65C9B"/>
    <w:rsid w:val="00E65DDF"/>
    <w:rsid w:val="00E65E46"/>
    <w:rsid w:val="00E65FD0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21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929"/>
    <w:rsid w:val="00E77AA2"/>
    <w:rsid w:val="00E77B76"/>
    <w:rsid w:val="00E77D01"/>
    <w:rsid w:val="00E77D6C"/>
    <w:rsid w:val="00E80091"/>
    <w:rsid w:val="00E800E8"/>
    <w:rsid w:val="00E80180"/>
    <w:rsid w:val="00E801BC"/>
    <w:rsid w:val="00E8021D"/>
    <w:rsid w:val="00E80275"/>
    <w:rsid w:val="00E80463"/>
    <w:rsid w:val="00E80480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23"/>
    <w:rsid w:val="00E84C66"/>
    <w:rsid w:val="00E84F24"/>
    <w:rsid w:val="00E8519A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2E"/>
    <w:rsid w:val="00E924B5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2"/>
    <w:rsid w:val="00E9515D"/>
    <w:rsid w:val="00E951D2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A4"/>
    <w:rsid w:val="00E96B23"/>
    <w:rsid w:val="00E96BB1"/>
    <w:rsid w:val="00E96BF4"/>
    <w:rsid w:val="00E96C08"/>
    <w:rsid w:val="00E96C16"/>
    <w:rsid w:val="00E96C7F"/>
    <w:rsid w:val="00E96D7A"/>
    <w:rsid w:val="00E96DE3"/>
    <w:rsid w:val="00E970AB"/>
    <w:rsid w:val="00E971C0"/>
    <w:rsid w:val="00E972F1"/>
    <w:rsid w:val="00E973D2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D29"/>
    <w:rsid w:val="00EA1EA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F1"/>
    <w:rsid w:val="00EB6D0F"/>
    <w:rsid w:val="00EB7161"/>
    <w:rsid w:val="00EB7295"/>
    <w:rsid w:val="00EB732B"/>
    <w:rsid w:val="00EB7387"/>
    <w:rsid w:val="00EB740F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7B"/>
    <w:rsid w:val="00EC77F5"/>
    <w:rsid w:val="00EC7892"/>
    <w:rsid w:val="00EC7900"/>
    <w:rsid w:val="00EC797D"/>
    <w:rsid w:val="00EC79A8"/>
    <w:rsid w:val="00EC7A0F"/>
    <w:rsid w:val="00EC7A10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FB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A0E"/>
    <w:rsid w:val="00ED4B0F"/>
    <w:rsid w:val="00ED4DEE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4E5"/>
    <w:rsid w:val="00EF653C"/>
    <w:rsid w:val="00EF659F"/>
    <w:rsid w:val="00EF65D9"/>
    <w:rsid w:val="00EF665B"/>
    <w:rsid w:val="00EF66FC"/>
    <w:rsid w:val="00EF678C"/>
    <w:rsid w:val="00EF6997"/>
    <w:rsid w:val="00EF6B00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F00058"/>
    <w:rsid w:val="00F000AC"/>
    <w:rsid w:val="00F00112"/>
    <w:rsid w:val="00F001AF"/>
    <w:rsid w:val="00F004FC"/>
    <w:rsid w:val="00F00653"/>
    <w:rsid w:val="00F008BC"/>
    <w:rsid w:val="00F008C7"/>
    <w:rsid w:val="00F008DC"/>
    <w:rsid w:val="00F00A87"/>
    <w:rsid w:val="00F00D8A"/>
    <w:rsid w:val="00F00D9F"/>
    <w:rsid w:val="00F0102D"/>
    <w:rsid w:val="00F01054"/>
    <w:rsid w:val="00F011BE"/>
    <w:rsid w:val="00F012D8"/>
    <w:rsid w:val="00F012EF"/>
    <w:rsid w:val="00F01343"/>
    <w:rsid w:val="00F0141E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4390"/>
    <w:rsid w:val="00F04444"/>
    <w:rsid w:val="00F04492"/>
    <w:rsid w:val="00F04648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82E"/>
    <w:rsid w:val="00F05A07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72"/>
    <w:rsid w:val="00F1190F"/>
    <w:rsid w:val="00F11A07"/>
    <w:rsid w:val="00F11A0B"/>
    <w:rsid w:val="00F11A24"/>
    <w:rsid w:val="00F11A87"/>
    <w:rsid w:val="00F11B04"/>
    <w:rsid w:val="00F11BA9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6EF"/>
    <w:rsid w:val="00F2270B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E1"/>
    <w:rsid w:val="00F323BC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6F0"/>
    <w:rsid w:val="00F47A1A"/>
    <w:rsid w:val="00F47AB8"/>
    <w:rsid w:val="00F47B71"/>
    <w:rsid w:val="00F47EF1"/>
    <w:rsid w:val="00F47FF9"/>
    <w:rsid w:val="00F50192"/>
    <w:rsid w:val="00F5020D"/>
    <w:rsid w:val="00F502AE"/>
    <w:rsid w:val="00F50512"/>
    <w:rsid w:val="00F50568"/>
    <w:rsid w:val="00F505F4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CA1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54"/>
    <w:rsid w:val="00F570B7"/>
    <w:rsid w:val="00F570E5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2C85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B70"/>
    <w:rsid w:val="00F74D8C"/>
    <w:rsid w:val="00F74DA3"/>
    <w:rsid w:val="00F74DBB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48A"/>
    <w:rsid w:val="00F81529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DCB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1D7"/>
    <w:rsid w:val="00FB5286"/>
    <w:rsid w:val="00FB52A2"/>
    <w:rsid w:val="00FB5369"/>
    <w:rsid w:val="00FB536B"/>
    <w:rsid w:val="00FB5462"/>
    <w:rsid w:val="00FB54FE"/>
    <w:rsid w:val="00FB55BA"/>
    <w:rsid w:val="00FB580A"/>
    <w:rsid w:val="00FB596A"/>
    <w:rsid w:val="00FB5B76"/>
    <w:rsid w:val="00FB5BF1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21F"/>
    <w:rsid w:val="00FC52AB"/>
    <w:rsid w:val="00FC53D5"/>
    <w:rsid w:val="00FC53F8"/>
    <w:rsid w:val="00FC5498"/>
    <w:rsid w:val="00FC573C"/>
    <w:rsid w:val="00FC5768"/>
    <w:rsid w:val="00FC5910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20"/>
    <w:rsid w:val="00FD4263"/>
    <w:rsid w:val="00FD4285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DB6"/>
    <w:rsid w:val="00FE3DC3"/>
    <w:rsid w:val="00FE3DD8"/>
    <w:rsid w:val="00FE3E7B"/>
    <w:rsid w:val="00FE3F12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4A"/>
    <w:rsid w:val="00FE529E"/>
    <w:rsid w:val="00FE5333"/>
    <w:rsid w:val="00FE53D8"/>
    <w:rsid w:val="00FE5446"/>
    <w:rsid w:val="00FE546F"/>
    <w:rsid w:val="00FE54F6"/>
    <w:rsid w:val="00FE5546"/>
    <w:rsid w:val="00FE5597"/>
    <w:rsid w:val="00FE580F"/>
    <w:rsid w:val="00FE58F9"/>
    <w:rsid w:val="00FE6000"/>
    <w:rsid w:val="00FE623B"/>
    <w:rsid w:val="00FE6319"/>
    <w:rsid w:val="00FE66BC"/>
    <w:rsid w:val="00FE66FF"/>
    <w:rsid w:val="00FE6848"/>
    <w:rsid w:val="00FE69F1"/>
    <w:rsid w:val="00FE6BEC"/>
    <w:rsid w:val="00FE6C6F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DB"/>
    <w:rsid w:val="00FE7FB7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3E9"/>
    <w:rsid w:val="00FF1736"/>
    <w:rsid w:val="00FF173E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104D7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foorel.ru/news/orlovcy-s-invalidnostyu-zayavili-o-trudnostyah-s-peredvizheniem-po-stomatologicheskoy-poliklinike.html" TargetMode="External"/><Relationship Id="rId18" Type="http://schemas.openxmlformats.org/officeDocument/2006/relationships/hyperlink" Target="https://www.hibiny.com/news/archive/282245/" TargetMode="External"/><Relationship Id="rId26" Type="http://schemas.openxmlformats.org/officeDocument/2006/relationships/hyperlink" Target="https://vm.ru/news/1028673-pravitelstvo-rossii-rasshirilo-spisok-prichin-invalidnosti" TargetMode="External"/><Relationship Id="rId39" Type="http://schemas.openxmlformats.org/officeDocument/2006/relationships/hyperlink" Target="https://www.asi.org.ru/news/2023/01/31/gotovo-v-zabajkale-sozdano-ministerstvo-razvitiya-grazhdanskogo-obshhestva/" TargetMode="External"/><Relationship Id="rId21" Type="http://schemas.openxmlformats.org/officeDocument/2006/relationships/hyperlink" Target="https://regnum.ru/news/polit/3776081.html" TargetMode="External"/><Relationship Id="rId34" Type="http://schemas.openxmlformats.org/officeDocument/2006/relationships/hyperlink" Target="https://360tv.ru/news/mosobl/proekt-podderzhki-materej-s-detmi-invalidami-nachal-rabotat-vo-vsem-podmoskove/" TargetMode="External"/><Relationship Id="rId42" Type="http://schemas.openxmlformats.org/officeDocument/2006/relationships/hyperlink" Target="https://www.voi.ru/news/all_news/novosti_voi/kivin_2023.html" TargetMode="External"/><Relationship Id="rId47" Type="http://schemas.openxmlformats.org/officeDocument/2006/relationships/hyperlink" Target="https://www.voi.ru/news/all_news/novosti_voi/v_tumenskoj_oblastnoj_organizacii_voi_prohodyat_tvorcheskie_master-klassy.html" TargetMode="External"/><Relationship Id="rId50" Type="http://schemas.openxmlformats.org/officeDocument/2006/relationships/hyperlink" Target="http://www.voi.ru/" TargetMode="External"/><Relationship Id="rId55" Type="http://schemas.openxmlformats.org/officeDocument/2006/relationships/hyperlink" Target="https://www.instagram.com/voirussi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bri-dv.com/article/32773/poselok_vanino_kogda_dostupnaya_sreda_po_principu_i_tak_soydet" TargetMode="External"/><Relationship Id="rId29" Type="http://schemas.openxmlformats.org/officeDocument/2006/relationships/hyperlink" Target="https://www.asi.org.ru/news/2023/02/02/deputaty-predlagayut-platit-dve-pensii-detyam-s-invalidnostyu-u-kotoryh-umer-roditel/" TargetMode="External"/><Relationship Id="rId11" Type="http://schemas.openxmlformats.org/officeDocument/2006/relationships/hyperlink" Target="https://www.tomsk.ru/news/view/210339-predsedatelnica-tomskogo-otdeleniya-voi-vyskazala-svoi-opaseniya-naschet-mezhvuzovskogo-kampusa" TargetMode="External"/><Relationship Id="rId24" Type="http://schemas.openxmlformats.org/officeDocument/2006/relationships/hyperlink" Target="https://www.pnp.ru/economics/v-rossii-vveli-obyazatelnuyu-markirovku-invalidnykh-kolyasok.html" TargetMode="External"/><Relationship Id="rId32" Type="http://schemas.openxmlformats.org/officeDocument/2006/relationships/hyperlink" Target="https://vm.ru/news/1028854-sobyanin-rasskazal-o-novom-standarte-nadomnogo-obsluzhivaniya-odinokih-moskvichej" TargetMode="External"/><Relationship Id="rId37" Type="http://schemas.openxmlformats.org/officeDocument/2006/relationships/hyperlink" Target="https://rg.ru/2023/01/31/reg-skfo/blagorodnoe-delo.html" TargetMode="External"/><Relationship Id="rId40" Type="http://schemas.openxmlformats.org/officeDocument/2006/relationships/hyperlink" Target="https://www.sb.by/articles/soyuznye-parlamentarii-predlagayut-sdelat-festival-tvorchestva-invalidov-ezhegodnym.html" TargetMode="External"/><Relationship Id="rId45" Type="http://schemas.openxmlformats.org/officeDocument/2006/relationships/hyperlink" Target="https://www.voi.ru/news/all_news/novosti_strany/podvedeny_itogi_konkursa_na_luchhij_socialnyj_proekt_voi_po_itogam_2021-2022_gg.html" TargetMode="External"/><Relationship Id="rId53" Type="http://schemas.openxmlformats.org/officeDocument/2006/relationships/hyperlink" Target="https://www.youtube.com/channel/UCpri1JawlDif3oUeV72dfXQ/featured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vologda.ru/news/society/7675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ossaprimavera.ru/news/1f9e6ea3" TargetMode="External"/><Relationship Id="rId22" Type="http://schemas.openxmlformats.org/officeDocument/2006/relationships/hyperlink" Target="https://www.pnp.ru/social/molodykh-lyudey-nauchat-byt-poleznymi-obshhestvu.html" TargetMode="External"/><Relationship Id="rId27" Type="http://schemas.openxmlformats.org/officeDocument/2006/relationships/hyperlink" Target="https://tass.ru/obschestvo/16940399" TargetMode="External"/><Relationship Id="rId30" Type="http://schemas.openxmlformats.org/officeDocument/2006/relationships/hyperlink" Target="https://www.asi.org.ru/news/2023/01/31/obyavili-pobeditelej-konkursa-soczialnyh-proektov-innosoczium/" TargetMode="External"/><Relationship Id="rId35" Type="http://schemas.openxmlformats.org/officeDocument/2006/relationships/hyperlink" Target="https://mosregtoday.ru/soc/poryadka-polumilliona-socialnyh-kart-planiruyut-perevypustit-v-etom-godu-v-podmoskove/" TargetMode="External"/><Relationship Id="rId43" Type="http://schemas.openxmlformats.org/officeDocument/2006/relationships/hyperlink" Target="https://www.voi.ru/news/all_news/novosti_voi/silnejhie_permskie_raketki.html" TargetMode="External"/><Relationship Id="rId48" Type="http://schemas.openxmlformats.org/officeDocument/2006/relationships/hyperlink" Target="https://www.voi.ru/news/all_news/novosti_strany/prohodit_registraciya_uchastnikov_na_neogranichennye_vozmoznosti_-_programmu_po_vovlecheniu_ludej_s_ovz_v_intellektualnuu_deyatelnost.html" TargetMode="External"/><Relationship Id="rId56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voiruss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t-l.ru/336600.html" TargetMode="External"/><Relationship Id="rId17" Type="http://schemas.openxmlformats.org/officeDocument/2006/relationships/hyperlink" Target="https://tverlife.ru/inregion/nelidovcy-vjazhut-noski-dlja-mobilizovannyh-zemljakov/" TargetMode="External"/><Relationship Id="rId25" Type="http://schemas.openxmlformats.org/officeDocument/2006/relationships/hyperlink" Target="https://rapsinews.ru/human_rights_protection_news/20230130/308649572.html" TargetMode="External"/><Relationship Id="rId33" Type="http://schemas.openxmlformats.org/officeDocument/2006/relationships/hyperlink" Target="https://www.interfax-russia.ru/center/novosti-podmoskovya/pochti-50-tys-invalidov-trudoustroeny-v-podmoskove" TargetMode="External"/><Relationship Id="rId38" Type="http://schemas.openxmlformats.org/officeDocument/2006/relationships/hyperlink" Target="https://tass.ru/obschestvo/16951229" TargetMode="External"/><Relationship Id="rId46" Type="http://schemas.openxmlformats.org/officeDocument/2006/relationships/hyperlink" Target="https://www.voi.ru/news/all_news/novosti_voi/raduga_vozmoznostej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39rus.org/news/authority/57702" TargetMode="External"/><Relationship Id="rId41" Type="http://schemas.openxmlformats.org/officeDocument/2006/relationships/hyperlink" Target="https://www.asi.org.ru/news/2023/02/02/besplatno-poluchit-umnye-kamery-kotorye-pomogayut-orientirovatsya-v-prostranstve/" TargetMode="External"/><Relationship Id="rId54" Type="http://schemas.openxmlformats.org/officeDocument/2006/relationships/hyperlink" Target="https://t.me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-news.ru/news/v-surgute-prosel-master-klass-po-inklyuzivnomu-daivingu" TargetMode="External"/><Relationship Id="rId23" Type="http://schemas.openxmlformats.org/officeDocument/2006/relationships/hyperlink" Target="https://tass.ru/obschestvo/16936557" TargetMode="External"/><Relationship Id="rId28" Type="http://schemas.openxmlformats.org/officeDocument/2006/relationships/hyperlink" Target="https://www.pnp.ru/social/v-komitete-sovfeda-po-nauke-podderzhali-zakonoproekt-ob-inklyuzivnom-otdykhe-detey.html" TargetMode="External"/><Relationship Id="rId36" Type="http://schemas.openxmlformats.org/officeDocument/2006/relationships/hyperlink" Target="https://www.kommersant.ru/doc/5796571" TargetMode="External"/><Relationship Id="rId49" Type="http://schemas.openxmlformats.org/officeDocument/2006/relationships/hyperlink" Target="https://www.voi.ru/news/all_news/novosti_voi/permskaya_voi_v_obshestvennoj_palate.html" TargetMode="External"/><Relationship Id="rId57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tass.ru/ekonomika/16932913" TargetMode="External"/><Relationship Id="rId44" Type="http://schemas.openxmlformats.org/officeDocument/2006/relationships/hyperlink" Target="https://www.voi.ru/news/all_news/novosti_strany/startoval_xiv_festival_socialnyh_internet-resursov_mir_ravnyh_vozmoznostej.html" TargetMode="External"/><Relationship Id="rId52" Type="http://schemas.openxmlformats.org/officeDocument/2006/relationships/hyperlink" Target="https://ok.ru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7D9E-EC68-4894-AA43-60A28DB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4681</Words>
  <Characters>26683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31302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211</cp:revision>
  <cp:lastPrinted>2017-06-30T03:13:00Z</cp:lastPrinted>
  <dcterms:created xsi:type="dcterms:W3CDTF">2023-02-02T07:43:00Z</dcterms:created>
  <dcterms:modified xsi:type="dcterms:W3CDTF">2023-02-03T09:51:00Z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